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41AB" w:rsidRPr="0050163C" w:rsidRDefault="00E741AB" w:rsidP="00E741AB">
      <w:pPr>
        <w:pStyle w:val="TableParagraph"/>
        <w:jc w:val="center"/>
        <w:rPr>
          <w:b/>
          <w:sz w:val="24"/>
          <w:szCs w:val="24"/>
          <w:lang w:eastAsia="ru-RU"/>
        </w:rPr>
      </w:pPr>
      <w:r w:rsidRPr="0050163C">
        <w:rPr>
          <w:b/>
          <w:sz w:val="24"/>
          <w:szCs w:val="24"/>
          <w:lang w:eastAsia="ru-RU"/>
        </w:rPr>
        <w:t>Учредитель Управление образования администрации Каменского района Пензенской области</w:t>
      </w:r>
    </w:p>
    <w:p w:rsidR="00E741AB" w:rsidRPr="0050163C" w:rsidRDefault="00E741AB" w:rsidP="00E741AB">
      <w:pPr>
        <w:pStyle w:val="TableParagraph"/>
        <w:jc w:val="center"/>
        <w:rPr>
          <w:sz w:val="24"/>
          <w:szCs w:val="24"/>
          <w:lang w:eastAsia="ru-RU"/>
        </w:rPr>
      </w:pPr>
    </w:p>
    <w:p w:rsidR="00E741AB" w:rsidRPr="0050163C" w:rsidRDefault="00E741AB" w:rsidP="00E741AB">
      <w:pPr>
        <w:pStyle w:val="TableParagraph"/>
        <w:jc w:val="center"/>
        <w:rPr>
          <w:sz w:val="24"/>
          <w:szCs w:val="24"/>
          <w:lang w:eastAsia="ru-RU"/>
        </w:rPr>
      </w:pPr>
      <w:r w:rsidRPr="0050163C">
        <w:rPr>
          <w:sz w:val="24"/>
          <w:szCs w:val="24"/>
          <w:lang w:eastAsia="ru-RU"/>
        </w:rPr>
        <w:t xml:space="preserve">Муниципальное общеобразовательное учреждение </w:t>
      </w:r>
      <w:proofErr w:type="gramStart"/>
      <w:r w:rsidRPr="0050163C">
        <w:rPr>
          <w:sz w:val="24"/>
          <w:szCs w:val="24"/>
          <w:lang w:eastAsia="ru-RU"/>
        </w:rPr>
        <w:t>средняя</w:t>
      </w:r>
      <w:proofErr w:type="gramEnd"/>
    </w:p>
    <w:p w:rsidR="00E741AB" w:rsidRPr="0050163C" w:rsidRDefault="00E741AB" w:rsidP="00E741AB">
      <w:pPr>
        <w:pStyle w:val="TableParagraph"/>
        <w:jc w:val="center"/>
        <w:rPr>
          <w:sz w:val="24"/>
          <w:szCs w:val="24"/>
          <w:lang w:eastAsia="ru-RU"/>
        </w:rPr>
      </w:pPr>
      <w:r w:rsidRPr="0050163C">
        <w:rPr>
          <w:sz w:val="24"/>
          <w:szCs w:val="24"/>
          <w:lang w:eastAsia="ru-RU"/>
        </w:rPr>
        <w:t>общеобразовательная школа</w:t>
      </w:r>
    </w:p>
    <w:p w:rsidR="00E741AB" w:rsidRPr="0050163C" w:rsidRDefault="00E741AB" w:rsidP="00E741AB">
      <w:pPr>
        <w:pStyle w:val="TableParagraph"/>
        <w:jc w:val="center"/>
        <w:rPr>
          <w:sz w:val="24"/>
          <w:szCs w:val="24"/>
          <w:lang w:eastAsia="ru-RU"/>
        </w:rPr>
      </w:pPr>
      <w:r w:rsidRPr="0050163C">
        <w:rPr>
          <w:sz w:val="24"/>
          <w:szCs w:val="24"/>
          <w:lang w:eastAsia="ru-RU"/>
        </w:rPr>
        <w:t xml:space="preserve">им. Н.Ф. </w:t>
      </w:r>
      <w:proofErr w:type="spellStart"/>
      <w:r w:rsidRPr="0050163C">
        <w:rPr>
          <w:sz w:val="24"/>
          <w:szCs w:val="24"/>
          <w:lang w:eastAsia="ru-RU"/>
        </w:rPr>
        <w:t>Шлыкова</w:t>
      </w:r>
      <w:proofErr w:type="spellEnd"/>
      <w:r w:rsidRPr="0050163C">
        <w:rPr>
          <w:sz w:val="24"/>
          <w:szCs w:val="24"/>
          <w:lang w:eastAsia="ru-RU"/>
        </w:rPr>
        <w:t xml:space="preserve"> с. </w:t>
      </w:r>
      <w:proofErr w:type="spellStart"/>
      <w:r w:rsidRPr="0050163C">
        <w:rPr>
          <w:sz w:val="24"/>
          <w:szCs w:val="24"/>
          <w:lang w:eastAsia="ru-RU"/>
        </w:rPr>
        <w:t>Кевдо-Мельситово</w:t>
      </w:r>
      <w:proofErr w:type="spellEnd"/>
      <w:r w:rsidRPr="0050163C">
        <w:rPr>
          <w:sz w:val="24"/>
          <w:szCs w:val="24"/>
          <w:lang w:eastAsia="ru-RU"/>
        </w:rPr>
        <w:t xml:space="preserve"> Каменского района Пензенской области</w:t>
      </w:r>
    </w:p>
    <w:p w:rsidR="00E741AB" w:rsidRPr="00E741AB" w:rsidRDefault="00E741AB" w:rsidP="00E741AB">
      <w:pPr>
        <w:pStyle w:val="TableParagraph"/>
        <w:jc w:val="center"/>
        <w:rPr>
          <w:sz w:val="24"/>
          <w:szCs w:val="24"/>
          <w:lang w:eastAsia="ru-RU"/>
        </w:rPr>
      </w:pPr>
    </w:p>
    <w:p w:rsidR="009F630A" w:rsidRDefault="009F630A" w:rsidP="009F630A">
      <w:pPr>
        <w:pStyle w:val="a7"/>
        <w:rPr>
          <w:b/>
          <w:sz w:val="20"/>
        </w:rPr>
      </w:pPr>
    </w:p>
    <w:p w:rsidR="009F630A" w:rsidRDefault="009F630A" w:rsidP="009F630A">
      <w:pPr>
        <w:pStyle w:val="a7"/>
        <w:spacing w:before="11"/>
        <w:rPr>
          <w:b/>
          <w:sz w:val="15"/>
        </w:rPr>
      </w:pPr>
    </w:p>
    <w:tbl>
      <w:tblPr>
        <w:tblStyle w:val="TableNormal"/>
        <w:tblW w:w="0" w:type="auto"/>
        <w:tblInd w:w="115" w:type="dxa"/>
        <w:tblLayout w:type="fixed"/>
        <w:tblLook w:val="01E0" w:firstRow="1" w:lastRow="1" w:firstColumn="1" w:lastColumn="1" w:noHBand="0" w:noVBand="0"/>
      </w:tblPr>
      <w:tblGrid>
        <w:gridCol w:w="4932"/>
        <w:gridCol w:w="4927"/>
      </w:tblGrid>
      <w:tr w:rsidR="009F630A" w:rsidTr="006929F4">
        <w:trPr>
          <w:trHeight w:val="1545"/>
        </w:trPr>
        <w:tc>
          <w:tcPr>
            <w:tcW w:w="4932" w:type="dxa"/>
          </w:tcPr>
          <w:p w:rsidR="009F630A" w:rsidRPr="009F630A" w:rsidRDefault="009F630A" w:rsidP="006929F4">
            <w:pPr>
              <w:pStyle w:val="TableParagraph"/>
              <w:spacing w:line="265" w:lineRule="exact"/>
              <w:rPr>
                <w:sz w:val="24"/>
                <w:lang w:val="ru-RU"/>
              </w:rPr>
            </w:pPr>
            <w:r w:rsidRPr="009F630A">
              <w:rPr>
                <w:sz w:val="24"/>
                <w:lang w:val="ru-RU"/>
              </w:rPr>
              <w:t>Рассмотрено</w:t>
            </w:r>
          </w:p>
          <w:p w:rsidR="009F630A" w:rsidRPr="009F630A" w:rsidRDefault="009F630A" w:rsidP="006929F4">
            <w:pPr>
              <w:pStyle w:val="TableParagraph"/>
              <w:spacing w:line="242" w:lineRule="auto"/>
              <w:ind w:right="2164"/>
              <w:rPr>
                <w:sz w:val="24"/>
                <w:lang w:val="ru-RU"/>
              </w:rPr>
            </w:pPr>
            <w:r w:rsidRPr="009F630A">
              <w:rPr>
                <w:sz w:val="24"/>
                <w:lang w:val="ru-RU"/>
              </w:rPr>
              <w:t>на</w:t>
            </w:r>
            <w:r w:rsidRPr="009F630A">
              <w:rPr>
                <w:spacing w:val="-8"/>
                <w:sz w:val="24"/>
                <w:lang w:val="ru-RU"/>
              </w:rPr>
              <w:t xml:space="preserve"> </w:t>
            </w:r>
            <w:r w:rsidRPr="009F630A">
              <w:rPr>
                <w:sz w:val="24"/>
                <w:lang w:val="ru-RU"/>
              </w:rPr>
              <w:t>педагогическом</w:t>
            </w:r>
            <w:r w:rsidRPr="009F630A">
              <w:rPr>
                <w:spacing w:val="-8"/>
                <w:sz w:val="24"/>
                <w:lang w:val="ru-RU"/>
              </w:rPr>
              <w:t xml:space="preserve"> </w:t>
            </w:r>
            <w:r w:rsidRPr="009F630A">
              <w:rPr>
                <w:sz w:val="24"/>
                <w:lang w:val="ru-RU"/>
              </w:rPr>
              <w:t>совете</w:t>
            </w:r>
            <w:r w:rsidRPr="009F630A">
              <w:rPr>
                <w:spacing w:val="-57"/>
                <w:sz w:val="24"/>
                <w:lang w:val="ru-RU"/>
              </w:rPr>
              <w:t xml:space="preserve"> </w:t>
            </w:r>
            <w:r w:rsidRPr="009F630A">
              <w:rPr>
                <w:sz w:val="24"/>
                <w:lang w:val="ru-RU"/>
              </w:rPr>
              <w:t>Протокол</w:t>
            </w:r>
            <w:r w:rsidRPr="009F630A">
              <w:rPr>
                <w:spacing w:val="-4"/>
                <w:sz w:val="24"/>
                <w:lang w:val="ru-RU"/>
              </w:rPr>
              <w:t xml:space="preserve"> </w:t>
            </w:r>
            <w:r w:rsidRPr="009F630A">
              <w:rPr>
                <w:sz w:val="24"/>
                <w:lang w:val="ru-RU"/>
              </w:rPr>
              <w:t>№</w:t>
            </w:r>
          </w:p>
          <w:p w:rsidR="009F630A" w:rsidRDefault="009F630A" w:rsidP="006929F4">
            <w:pPr>
              <w:pStyle w:val="TableParagraph"/>
              <w:tabs>
                <w:tab w:val="left" w:pos="2064"/>
              </w:tabs>
              <w:spacing w:line="271" w:lineRule="exact"/>
              <w:rPr>
                <w:sz w:val="24"/>
              </w:rPr>
            </w:pPr>
            <w:proofErr w:type="spellStart"/>
            <w:r>
              <w:rPr>
                <w:sz w:val="24"/>
              </w:rPr>
              <w:t>от</w:t>
            </w:r>
            <w:proofErr w:type="spellEnd"/>
            <w:r>
              <w:rPr>
                <w:sz w:val="24"/>
                <w:u w:val="single"/>
              </w:rPr>
              <w:tab/>
            </w:r>
            <w:r>
              <w:rPr>
                <w:sz w:val="24"/>
              </w:rPr>
              <w:t>202</w:t>
            </w:r>
            <w:r>
              <w:rPr>
                <w:sz w:val="24"/>
                <w:lang w:val="ru-RU"/>
              </w:rPr>
              <w:t>4</w:t>
            </w:r>
            <w:r>
              <w:rPr>
                <w:sz w:val="24"/>
              </w:rPr>
              <w:t xml:space="preserve"> г.</w:t>
            </w:r>
          </w:p>
        </w:tc>
        <w:tc>
          <w:tcPr>
            <w:tcW w:w="4927" w:type="dxa"/>
          </w:tcPr>
          <w:p w:rsidR="009F630A" w:rsidRPr="009F630A" w:rsidRDefault="009F630A" w:rsidP="006929F4">
            <w:pPr>
              <w:pStyle w:val="TableParagraph"/>
              <w:spacing w:line="265" w:lineRule="exact"/>
              <w:ind w:left="109"/>
              <w:rPr>
                <w:sz w:val="24"/>
                <w:lang w:val="ru-RU"/>
              </w:rPr>
            </w:pPr>
            <w:r>
              <w:rPr>
                <w:sz w:val="24"/>
                <w:lang w:val="ru-RU"/>
              </w:rPr>
              <w:t>Утверждаю</w:t>
            </w:r>
          </w:p>
          <w:p w:rsidR="009F630A" w:rsidRPr="009F630A" w:rsidRDefault="009F630A" w:rsidP="006929F4">
            <w:pPr>
              <w:pStyle w:val="TableParagraph"/>
              <w:spacing w:line="272" w:lineRule="exact"/>
              <w:ind w:left="109"/>
              <w:rPr>
                <w:sz w:val="24"/>
                <w:lang w:val="ru-RU"/>
              </w:rPr>
            </w:pPr>
            <w:r w:rsidRPr="009F630A">
              <w:rPr>
                <w:sz w:val="24"/>
                <w:lang w:val="ru-RU"/>
              </w:rPr>
              <w:t>Директор</w:t>
            </w:r>
            <w:r w:rsidRPr="009F630A">
              <w:rPr>
                <w:spacing w:val="-6"/>
                <w:sz w:val="24"/>
                <w:lang w:val="ru-RU"/>
              </w:rPr>
              <w:t xml:space="preserve"> </w:t>
            </w:r>
            <w:r>
              <w:rPr>
                <w:sz w:val="24"/>
                <w:lang w:val="ru-RU"/>
              </w:rPr>
              <w:t xml:space="preserve"> </w:t>
            </w:r>
          </w:p>
          <w:p w:rsidR="009F630A" w:rsidRPr="009F630A" w:rsidRDefault="009F630A" w:rsidP="006929F4">
            <w:pPr>
              <w:pStyle w:val="TableParagraph"/>
              <w:ind w:left="0"/>
              <w:rPr>
                <w:b/>
                <w:sz w:val="24"/>
                <w:lang w:val="ru-RU"/>
              </w:rPr>
            </w:pPr>
          </w:p>
          <w:p w:rsidR="009F630A" w:rsidRPr="009F630A" w:rsidRDefault="009F630A" w:rsidP="006929F4">
            <w:pPr>
              <w:pStyle w:val="TableParagraph"/>
              <w:tabs>
                <w:tab w:val="left" w:pos="1547"/>
              </w:tabs>
              <w:ind w:left="292"/>
              <w:rPr>
                <w:sz w:val="24"/>
                <w:lang w:val="ru-RU"/>
              </w:rPr>
            </w:pPr>
            <w:r w:rsidRPr="009F630A">
              <w:rPr>
                <w:sz w:val="24"/>
                <w:u w:val="single"/>
                <w:lang w:val="ru-RU"/>
              </w:rPr>
              <w:t xml:space="preserve"> </w:t>
            </w:r>
            <w:r w:rsidRPr="009F630A">
              <w:rPr>
                <w:sz w:val="24"/>
                <w:u w:val="single"/>
                <w:lang w:val="ru-RU"/>
              </w:rPr>
              <w:tab/>
            </w:r>
            <w:r w:rsidRPr="009F630A">
              <w:rPr>
                <w:sz w:val="24"/>
                <w:lang w:val="ru-RU"/>
              </w:rPr>
              <w:t xml:space="preserve"> </w:t>
            </w:r>
            <w:r w:rsidRPr="009F630A">
              <w:rPr>
                <w:spacing w:val="7"/>
                <w:sz w:val="24"/>
                <w:lang w:val="ru-RU"/>
              </w:rPr>
              <w:t xml:space="preserve"> </w:t>
            </w:r>
            <w:r w:rsidRPr="009F630A">
              <w:rPr>
                <w:sz w:val="24"/>
                <w:lang w:val="ru-RU"/>
              </w:rPr>
              <w:t>/</w:t>
            </w:r>
            <w:r>
              <w:rPr>
                <w:sz w:val="24"/>
                <w:lang w:val="ru-RU"/>
              </w:rPr>
              <w:t>Аракчеева А.А./</w:t>
            </w:r>
          </w:p>
          <w:p w:rsidR="009F630A" w:rsidRPr="009F630A" w:rsidRDefault="009F630A" w:rsidP="006929F4">
            <w:pPr>
              <w:pStyle w:val="TableParagraph"/>
              <w:tabs>
                <w:tab w:val="left" w:pos="2227"/>
                <w:tab w:val="left" w:pos="3427"/>
              </w:tabs>
              <w:spacing w:before="2"/>
              <w:ind w:left="229"/>
              <w:rPr>
                <w:sz w:val="24"/>
                <w:lang w:val="ru-RU"/>
              </w:rPr>
            </w:pPr>
            <w:r w:rsidRPr="009F630A">
              <w:rPr>
                <w:sz w:val="24"/>
                <w:lang w:val="ru-RU"/>
              </w:rPr>
              <w:t>Приказ</w:t>
            </w:r>
            <w:r w:rsidRPr="009F630A">
              <w:rPr>
                <w:spacing w:val="1"/>
                <w:sz w:val="24"/>
                <w:lang w:val="ru-RU"/>
              </w:rPr>
              <w:t xml:space="preserve"> </w:t>
            </w:r>
            <w:r w:rsidRPr="009F630A">
              <w:rPr>
                <w:sz w:val="24"/>
                <w:lang w:val="ru-RU"/>
              </w:rPr>
              <w:t>№</w:t>
            </w:r>
            <w:r w:rsidRPr="009F630A">
              <w:rPr>
                <w:spacing w:val="-4"/>
                <w:sz w:val="24"/>
                <w:lang w:val="ru-RU"/>
              </w:rPr>
              <w:t xml:space="preserve"> </w:t>
            </w:r>
            <w:r w:rsidRPr="009F630A">
              <w:rPr>
                <w:sz w:val="24"/>
                <w:lang w:val="ru-RU"/>
              </w:rPr>
              <w:t>от</w:t>
            </w:r>
            <w:r w:rsidRPr="009F630A">
              <w:rPr>
                <w:sz w:val="24"/>
                <w:u w:val="single"/>
                <w:lang w:val="ru-RU"/>
              </w:rPr>
              <w:t xml:space="preserve"> </w:t>
            </w:r>
            <w:r w:rsidRPr="009F630A">
              <w:rPr>
                <w:sz w:val="24"/>
                <w:u w:val="single"/>
                <w:lang w:val="ru-RU"/>
              </w:rPr>
              <w:tab/>
              <w:t xml:space="preserve"> </w:t>
            </w:r>
            <w:r w:rsidRPr="009F630A">
              <w:rPr>
                <w:sz w:val="24"/>
                <w:u w:val="single"/>
                <w:lang w:val="ru-RU"/>
              </w:rPr>
              <w:tab/>
            </w:r>
            <w:r w:rsidRPr="009F630A">
              <w:rPr>
                <w:sz w:val="24"/>
                <w:lang w:val="ru-RU"/>
              </w:rPr>
              <w:t>202</w:t>
            </w:r>
            <w:r>
              <w:rPr>
                <w:sz w:val="24"/>
                <w:lang w:val="ru-RU"/>
              </w:rPr>
              <w:t>4</w:t>
            </w:r>
            <w:r w:rsidRPr="009F630A">
              <w:rPr>
                <w:spacing w:val="-2"/>
                <w:sz w:val="24"/>
                <w:lang w:val="ru-RU"/>
              </w:rPr>
              <w:t xml:space="preserve"> </w:t>
            </w:r>
            <w:r w:rsidRPr="009F630A">
              <w:rPr>
                <w:sz w:val="24"/>
                <w:lang w:val="ru-RU"/>
              </w:rPr>
              <w:t>г.</w:t>
            </w:r>
          </w:p>
        </w:tc>
      </w:tr>
    </w:tbl>
    <w:p w:rsidR="009F630A" w:rsidRDefault="009F630A" w:rsidP="009F630A">
      <w:pPr>
        <w:pStyle w:val="a7"/>
        <w:rPr>
          <w:b/>
          <w:sz w:val="20"/>
        </w:rPr>
      </w:pPr>
    </w:p>
    <w:p w:rsidR="00E741AB" w:rsidRPr="00E741AB" w:rsidRDefault="00E741AB" w:rsidP="00E741AB">
      <w:pPr>
        <w:pStyle w:val="TableParagraph"/>
        <w:jc w:val="center"/>
        <w:rPr>
          <w:sz w:val="24"/>
          <w:szCs w:val="24"/>
          <w:lang w:eastAsia="ru-RU"/>
        </w:rPr>
      </w:pPr>
    </w:p>
    <w:p w:rsidR="00E741AB" w:rsidRPr="00E741AB" w:rsidRDefault="00E741AB" w:rsidP="00E741AB">
      <w:pPr>
        <w:pStyle w:val="TableParagraph"/>
        <w:rPr>
          <w:sz w:val="24"/>
          <w:szCs w:val="24"/>
          <w:lang w:eastAsia="ru-RU"/>
        </w:rPr>
      </w:pPr>
    </w:p>
    <w:p w:rsidR="00E741AB" w:rsidRPr="00E741AB" w:rsidRDefault="00E741AB" w:rsidP="009F630A">
      <w:pPr>
        <w:pStyle w:val="TableParagraph"/>
        <w:ind w:left="0"/>
        <w:rPr>
          <w:sz w:val="24"/>
          <w:szCs w:val="24"/>
          <w:lang w:eastAsia="ru-RU"/>
        </w:rPr>
      </w:pPr>
    </w:p>
    <w:p w:rsidR="00E741AB" w:rsidRPr="004E7BA7" w:rsidRDefault="00E741AB" w:rsidP="00E741AB">
      <w:pPr>
        <w:pStyle w:val="TableParagraph"/>
        <w:rPr>
          <w:b/>
          <w:sz w:val="32"/>
          <w:szCs w:val="32"/>
          <w:lang w:eastAsia="ru-RU"/>
        </w:rPr>
      </w:pPr>
    </w:p>
    <w:p w:rsidR="00E741AB" w:rsidRPr="004E7BA7" w:rsidRDefault="00E741AB" w:rsidP="00E741AB">
      <w:pPr>
        <w:pStyle w:val="TableParagraph"/>
        <w:jc w:val="center"/>
        <w:rPr>
          <w:b/>
          <w:sz w:val="32"/>
          <w:szCs w:val="32"/>
          <w:lang w:eastAsia="ru-RU"/>
        </w:rPr>
      </w:pPr>
      <w:r w:rsidRPr="004E7BA7">
        <w:rPr>
          <w:b/>
          <w:sz w:val="32"/>
          <w:szCs w:val="32"/>
          <w:lang w:eastAsia="ru-RU"/>
        </w:rPr>
        <w:t>Программа</w:t>
      </w:r>
    </w:p>
    <w:p w:rsidR="00E741AB" w:rsidRPr="004E7BA7" w:rsidRDefault="00E741AB" w:rsidP="00E741AB">
      <w:pPr>
        <w:pStyle w:val="TableParagraph"/>
        <w:jc w:val="center"/>
        <w:rPr>
          <w:b/>
          <w:iCs/>
          <w:sz w:val="32"/>
          <w:szCs w:val="32"/>
          <w:lang w:eastAsia="ru-RU"/>
        </w:rPr>
      </w:pPr>
      <w:r w:rsidRPr="004E7BA7">
        <w:rPr>
          <w:b/>
          <w:sz w:val="32"/>
          <w:szCs w:val="32"/>
        </w:rPr>
        <w:t>«Содружество Орлят России»</w:t>
      </w:r>
    </w:p>
    <w:p w:rsidR="00E741AB" w:rsidRPr="00E741AB" w:rsidRDefault="00E741AB" w:rsidP="00E741AB">
      <w:pPr>
        <w:pStyle w:val="TableParagraph"/>
        <w:jc w:val="center"/>
        <w:rPr>
          <w:sz w:val="24"/>
          <w:szCs w:val="24"/>
          <w:lang w:eastAsia="ru-RU"/>
        </w:rPr>
      </w:pPr>
    </w:p>
    <w:p w:rsidR="00E741AB" w:rsidRPr="004E7BA7" w:rsidRDefault="00E741AB" w:rsidP="00E741AB">
      <w:pPr>
        <w:pStyle w:val="TableParagraph"/>
        <w:jc w:val="center"/>
        <w:rPr>
          <w:sz w:val="28"/>
          <w:szCs w:val="28"/>
          <w:lang w:eastAsia="ru-RU"/>
        </w:rPr>
      </w:pPr>
      <w:r w:rsidRPr="004E7BA7">
        <w:rPr>
          <w:sz w:val="28"/>
          <w:szCs w:val="28"/>
          <w:lang w:eastAsia="ru-RU"/>
        </w:rPr>
        <w:t>детского оздоровительного лагеря с дневным пребыванием детей «Солнышко»</w:t>
      </w:r>
    </w:p>
    <w:p w:rsidR="00E741AB" w:rsidRPr="004E7BA7" w:rsidRDefault="00E741AB" w:rsidP="00E741AB">
      <w:pPr>
        <w:pStyle w:val="TableParagraph"/>
        <w:jc w:val="center"/>
        <w:rPr>
          <w:sz w:val="28"/>
          <w:szCs w:val="28"/>
          <w:lang w:eastAsia="ru-RU"/>
        </w:rPr>
      </w:pPr>
      <w:r w:rsidRPr="004E7BA7">
        <w:rPr>
          <w:sz w:val="28"/>
          <w:szCs w:val="28"/>
          <w:lang w:eastAsia="ru-RU"/>
        </w:rPr>
        <w:t xml:space="preserve">на базе МОУ СОШ им. Н.Ф. </w:t>
      </w:r>
      <w:proofErr w:type="spellStart"/>
      <w:r w:rsidRPr="004E7BA7">
        <w:rPr>
          <w:sz w:val="28"/>
          <w:szCs w:val="28"/>
          <w:lang w:eastAsia="ru-RU"/>
        </w:rPr>
        <w:t>Шлыкова</w:t>
      </w:r>
      <w:proofErr w:type="spellEnd"/>
      <w:r w:rsidRPr="004E7BA7">
        <w:rPr>
          <w:sz w:val="28"/>
          <w:szCs w:val="28"/>
          <w:lang w:eastAsia="ru-RU"/>
        </w:rPr>
        <w:t xml:space="preserve"> с. </w:t>
      </w:r>
      <w:proofErr w:type="spellStart"/>
      <w:r w:rsidRPr="004E7BA7">
        <w:rPr>
          <w:sz w:val="28"/>
          <w:szCs w:val="28"/>
          <w:lang w:eastAsia="ru-RU"/>
        </w:rPr>
        <w:t>Кевдо-Мельситово</w:t>
      </w:r>
      <w:proofErr w:type="spellEnd"/>
    </w:p>
    <w:p w:rsidR="00E741AB" w:rsidRPr="004E7BA7" w:rsidRDefault="00E741AB" w:rsidP="00E741AB">
      <w:pPr>
        <w:pStyle w:val="TableParagraph"/>
        <w:jc w:val="center"/>
        <w:rPr>
          <w:sz w:val="28"/>
          <w:szCs w:val="28"/>
          <w:lang w:eastAsia="ru-RU"/>
        </w:rPr>
      </w:pPr>
      <w:r w:rsidRPr="004E7BA7">
        <w:rPr>
          <w:sz w:val="28"/>
          <w:szCs w:val="28"/>
          <w:lang w:eastAsia="ru-RU"/>
        </w:rPr>
        <w:t>на 2024 год, 1 смена , 21 день</w:t>
      </w:r>
    </w:p>
    <w:p w:rsidR="00E741AB" w:rsidRPr="00E741AB" w:rsidRDefault="00E741AB" w:rsidP="00E741AB">
      <w:pPr>
        <w:pStyle w:val="TableParagraph"/>
        <w:jc w:val="center"/>
        <w:rPr>
          <w:iCs/>
          <w:sz w:val="24"/>
          <w:szCs w:val="24"/>
          <w:lang w:eastAsia="ru-RU"/>
        </w:rPr>
      </w:pPr>
    </w:p>
    <w:p w:rsidR="00E741AB" w:rsidRPr="00E741AB" w:rsidRDefault="00E741AB" w:rsidP="00E741AB">
      <w:pPr>
        <w:pStyle w:val="TableParagraph"/>
        <w:rPr>
          <w:iCs/>
          <w:sz w:val="24"/>
          <w:szCs w:val="24"/>
          <w:lang w:eastAsia="ru-RU"/>
        </w:rPr>
      </w:pPr>
    </w:p>
    <w:p w:rsidR="00E741AB" w:rsidRPr="00E741AB" w:rsidRDefault="006929F4" w:rsidP="009F630A">
      <w:pPr>
        <w:pStyle w:val="TableParagraph"/>
        <w:jc w:val="center"/>
        <w:rPr>
          <w:sz w:val="24"/>
          <w:szCs w:val="24"/>
          <w:lang w:eastAsia="ru-RU"/>
        </w:rPr>
      </w:pPr>
      <w:r>
        <w:rPr>
          <w:noProof/>
          <w:sz w:val="24"/>
          <w:szCs w:val="24"/>
          <w:lang w:eastAsia="ru-RU"/>
        </w:rPr>
      </w:r>
      <w:r>
        <w:rPr>
          <w:noProof/>
          <w:sz w:val="24"/>
          <w:szCs w:val="24"/>
          <w:lang w:eastAsia="ru-RU"/>
        </w:rPr>
        <w:pict>
          <v:rect id="AutoShape 1" o:spid="_x0000_s1026" alt="https://top-fon.com/uploads/posts/2023-01/1675167091_top-fon-com-p-fon-dlya-prezentatsii-ekologiya-v-dou-145.jpg" style="width:24pt;height:24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r w:rsidR="00E741AB" w:rsidRPr="00E741AB">
        <w:rPr>
          <w:noProof/>
          <w:sz w:val="24"/>
          <w:szCs w:val="24"/>
          <w:lang w:eastAsia="ru-RU"/>
        </w:rPr>
        <w:drawing>
          <wp:inline distT="0" distB="0" distL="0" distR="0">
            <wp:extent cx="4152240" cy="2660650"/>
            <wp:effectExtent l="0" t="0" r="1270" b="635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s-kvas-com-p-logotip-rabota-rossii-na-prozrachnom-fone-19.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158312" cy="2664541"/>
                    </a:xfrm>
                    <a:prstGeom prst="rect">
                      <a:avLst/>
                    </a:prstGeom>
                  </pic:spPr>
                </pic:pic>
              </a:graphicData>
            </a:graphic>
          </wp:inline>
        </w:drawing>
      </w:r>
    </w:p>
    <w:p w:rsidR="00E741AB" w:rsidRPr="009F630A" w:rsidRDefault="00E741AB" w:rsidP="00E741AB">
      <w:pPr>
        <w:pStyle w:val="TableParagraph"/>
        <w:jc w:val="right"/>
        <w:rPr>
          <w:b/>
          <w:sz w:val="28"/>
          <w:szCs w:val="28"/>
          <w:lang w:eastAsia="ru-RU"/>
        </w:rPr>
      </w:pPr>
    </w:p>
    <w:p w:rsidR="00E741AB" w:rsidRPr="004E7BA7" w:rsidRDefault="00E741AB" w:rsidP="00E741AB">
      <w:pPr>
        <w:pStyle w:val="TableParagraph"/>
        <w:jc w:val="right"/>
        <w:rPr>
          <w:sz w:val="28"/>
          <w:szCs w:val="28"/>
          <w:lang w:eastAsia="ru-RU"/>
        </w:rPr>
      </w:pPr>
      <w:r w:rsidRPr="009F630A">
        <w:rPr>
          <w:b/>
          <w:sz w:val="28"/>
          <w:szCs w:val="28"/>
          <w:lang w:eastAsia="ru-RU"/>
        </w:rPr>
        <w:t>Составитель:</w:t>
      </w:r>
      <w:r w:rsidRPr="004E7BA7">
        <w:rPr>
          <w:sz w:val="28"/>
          <w:szCs w:val="28"/>
          <w:lang w:eastAsia="ru-RU"/>
        </w:rPr>
        <w:t xml:space="preserve"> начальник лагеря</w:t>
      </w:r>
    </w:p>
    <w:p w:rsidR="00E741AB" w:rsidRPr="004E7BA7" w:rsidRDefault="00E741AB" w:rsidP="00E741AB">
      <w:pPr>
        <w:pStyle w:val="TableParagraph"/>
        <w:jc w:val="right"/>
        <w:rPr>
          <w:sz w:val="28"/>
          <w:szCs w:val="28"/>
          <w:lang w:eastAsia="ru-RU"/>
        </w:rPr>
      </w:pPr>
      <w:r w:rsidRPr="004E7BA7">
        <w:rPr>
          <w:sz w:val="28"/>
          <w:szCs w:val="28"/>
          <w:lang w:eastAsia="ru-RU"/>
        </w:rPr>
        <w:t xml:space="preserve">МОУ СОШ им. Н.Ф. </w:t>
      </w:r>
      <w:proofErr w:type="spellStart"/>
      <w:r w:rsidRPr="004E7BA7">
        <w:rPr>
          <w:sz w:val="28"/>
          <w:szCs w:val="28"/>
          <w:lang w:eastAsia="ru-RU"/>
        </w:rPr>
        <w:t>Шлыкова</w:t>
      </w:r>
      <w:proofErr w:type="spellEnd"/>
    </w:p>
    <w:p w:rsidR="00E741AB" w:rsidRPr="004E7BA7" w:rsidRDefault="00E741AB" w:rsidP="00E741AB">
      <w:pPr>
        <w:pStyle w:val="TableParagraph"/>
        <w:jc w:val="right"/>
        <w:rPr>
          <w:sz w:val="28"/>
          <w:szCs w:val="28"/>
          <w:lang w:eastAsia="ru-RU"/>
        </w:rPr>
      </w:pPr>
      <w:r w:rsidRPr="004E7BA7">
        <w:rPr>
          <w:sz w:val="28"/>
          <w:szCs w:val="28"/>
          <w:lang w:eastAsia="ru-RU"/>
        </w:rPr>
        <w:t xml:space="preserve">с. </w:t>
      </w:r>
      <w:proofErr w:type="spellStart"/>
      <w:r w:rsidRPr="004E7BA7">
        <w:rPr>
          <w:sz w:val="28"/>
          <w:szCs w:val="28"/>
          <w:lang w:eastAsia="ru-RU"/>
        </w:rPr>
        <w:t>Кевдо-Мельситово</w:t>
      </w:r>
      <w:proofErr w:type="spellEnd"/>
    </w:p>
    <w:p w:rsidR="00E741AB" w:rsidRPr="004E7BA7" w:rsidRDefault="00E741AB" w:rsidP="00E741AB">
      <w:pPr>
        <w:pStyle w:val="TableParagraph"/>
        <w:jc w:val="right"/>
        <w:rPr>
          <w:sz w:val="28"/>
          <w:szCs w:val="28"/>
          <w:lang w:eastAsia="ru-RU"/>
        </w:rPr>
      </w:pPr>
      <w:proofErr w:type="spellStart"/>
      <w:r w:rsidRPr="004E7BA7">
        <w:rPr>
          <w:sz w:val="28"/>
          <w:szCs w:val="28"/>
          <w:lang w:eastAsia="ru-RU"/>
        </w:rPr>
        <w:t>Боровкова</w:t>
      </w:r>
      <w:proofErr w:type="spellEnd"/>
      <w:r w:rsidRPr="004E7BA7">
        <w:rPr>
          <w:sz w:val="28"/>
          <w:szCs w:val="28"/>
          <w:lang w:eastAsia="ru-RU"/>
        </w:rPr>
        <w:t xml:space="preserve"> Татьяна Николаевна</w:t>
      </w:r>
    </w:p>
    <w:p w:rsidR="00E741AB" w:rsidRPr="004E7BA7" w:rsidRDefault="00E741AB" w:rsidP="00E741AB">
      <w:pPr>
        <w:pStyle w:val="TableParagraph"/>
        <w:jc w:val="center"/>
        <w:rPr>
          <w:sz w:val="28"/>
          <w:szCs w:val="28"/>
        </w:rPr>
      </w:pPr>
    </w:p>
    <w:p w:rsidR="00E741AB" w:rsidRPr="004E7BA7" w:rsidRDefault="00E741AB" w:rsidP="00E741AB">
      <w:pPr>
        <w:pStyle w:val="TableParagraph"/>
        <w:jc w:val="center"/>
        <w:rPr>
          <w:sz w:val="28"/>
          <w:szCs w:val="28"/>
        </w:rPr>
      </w:pPr>
    </w:p>
    <w:p w:rsidR="00E741AB" w:rsidRPr="004E7BA7" w:rsidRDefault="00E741AB" w:rsidP="00E741AB">
      <w:pPr>
        <w:pStyle w:val="TableParagraph"/>
        <w:jc w:val="center"/>
        <w:rPr>
          <w:b/>
          <w:sz w:val="28"/>
          <w:szCs w:val="28"/>
        </w:rPr>
      </w:pPr>
      <w:r w:rsidRPr="004E7BA7">
        <w:rPr>
          <w:b/>
          <w:sz w:val="28"/>
          <w:szCs w:val="28"/>
        </w:rPr>
        <w:t>2024г.</w:t>
      </w:r>
    </w:p>
    <w:p w:rsidR="00E741AB" w:rsidRPr="004E7BA7" w:rsidRDefault="00E741AB" w:rsidP="00E741AB">
      <w:pPr>
        <w:pStyle w:val="TableParagraph"/>
        <w:jc w:val="center"/>
        <w:rPr>
          <w:sz w:val="28"/>
          <w:szCs w:val="28"/>
        </w:rPr>
      </w:pPr>
    </w:p>
    <w:p w:rsidR="00E741AB" w:rsidRPr="00E741AB" w:rsidRDefault="00E741AB" w:rsidP="00E741AB">
      <w:pPr>
        <w:rPr>
          <w:rFonts w:ascii="Times New Roman" w:hAnsi="Times New Roman" w:cs="Times New Roman"/>
          <w:sz w:val="24"/>
          <w:szCs w:val="24"/>
        </w:rPr>
        <w:sectPr w:rsidR="00E741AB" w:rsidRPr="00E741AB" w:rsidSect="00E741AB">
          <w:pgSz w:w="11910" w:h="16840"/>
          <w:pgMar w:top="1120" w:right="720" w:bottom="280" w:left="620" w:header="720" w:footer="720" w:gutter="0"/>
          <w:cols w:space="720"/>
        </w:sectPr>
      </w:pPr>
    </w:p>
    <w:p w:rsidR="00E741AB" w:rsidRPr="004E7BA7" w:rsidRDefault="00E741AB" w:rsidP="00E741AB">
      <w:pPr>
        <w:widowControl w:val="0"/>
        <w:autoSpaceDE w:val="0"/>
        <w:autoSpaceDN w:val="0"/>
        <w:spacing w:after="0" w:line="240" w:lineRule="auto"/>
        <w:jc w:val="center"/>
        <w:rPr>
          <w:rFonts w:ascii="Times New Roman" w:eastAsia="Times New Roman" w:hAnsi="Times New Roman" w:cs="Times New Roman"/>
          <w:b/>
          <w:sz w:val="32"/>
          <w:szCs w:val="32"/>
        </w:rPr>
      </w:pPr>
      <w:r w:rsidRPr="004E7BA7">
        <w:rPr>
          <w:rFonts w:ascii="Times New Roman" w:eastAsia="Times New Roman" w:hAnsi="Times New Roman" w:cs="Times New Roman"/>
          <w:b/>
          <w:sz w:val="32"/>
          <w:szCs w:val="32"/>
        </w:rPr>
        <w:lastRenderedPageBreak/>
        <w:t>Содержание</w:t>
      </w:r>
    </w:p>
    <w:p w:rsidR="00E741AB" w:rsidRPr="00E741AB" w:rsidRDefault="00E741AB" w:rsidP="00E741AB">
      <w:pPr>
        <w:widowControl w:val="0"/>
        <w:autoSpaceDE w:val="0"/>
        <w:autoSpaceDN w:val="0"/>
        <w:spacing w:after="0" w:line="240" w:lineRule="auto"/>
        <w:rPr>
          <w:rFonts w:ascii="Times New Roman" w:eastAsia="Times New Roman" w:hAnsi="Times New Roman" w:cs="Times New Roman"/>
          <w:sz w:val="24"/>
          <w:szCs w:val="24"/>
        </w:rPr>
      </w:pPr>
    </w:p>
    <w:p w:rsidR="00E741AB" w:rsidRPr="0084555F" w:rsidRDefault="00E741AB" w:rsidP="00E741AB">
      <w:pPr>
        <w:widowControl w:val="0"/>
        <w:autoSpaceDE w:val="0"/>
        <w:autoSpaceDN w:val="0"/>
        <w:spacing w:after="0" w:line="240" w:lineRule="auto"/>
        <w:rPr>
          <w:rFonts w:ascii="Times New Roman" w:eastAsia="Times New Roman" w:hAnsi="Times New Roman" w:cs="Times New Roman"/>
          <w:b/>
          <w:sz w:val="28"/>
          <w:szCs w:val="28"/>
        </w:rPr>
      </w:pPr>
    </w:p>
    <w:p w:rsidR="00E741AB" w:rsidRPr="0084555F" w:rsidRDefault="00E741AB" w:rsidP="00E741AB">
      <w:pPr>
        <w:widowControl w:val="0"/>
        <w:autoSpaceDE w:val="0"/>
        <w:autoSpaceDN w:val="0"/>
        <w:spacing w:after="0" w:line="240" w:lineRule="auto"/>
        <w:rPr>
          <w:rFonts w:ascii="Times New Roman" w:eastAsia="Times New Roman" w:hAnsi="Times New Roman" w:cs="Times New Roman"/>
          <w:b/>
          <w:sz w:val="28"/>
          <w:szCs w:val="28"/>
        </w:rPr>
      </w:pPr>
      <w:r w:rsidRPr="0084555F">
        <w:rPr>
          <w:rFonts w:ascii="Times New Roman" w:eastAsia="Times New Roman" w:hAnsi="Times New Roman" w:cs="Times New Roman"/>
          <w:b/>
          <w:sz w:val="28"/>
          <w:szCs w:val="28"/>
        </w:rPr>
        <w:t>1.Информационная справка</w:t>
      </w:r>
    </w:p>
    <w:p w:rsidR="00E741AB" w:rsidRPr="0084555F" w:rsidRDefault="00E741AB" w:rsidP="00E741AB">
      <w:pPr>
        <w:widowControl w:val="0"/>
        <w:autoSpaceDE w:val="0"/>
        <w:autoSpaceDN w:val="0"/>
        <w:spacing w:after="0" w:line="240" w:lineRule="auto"/>
        <w:rPr>
          <w:rFonts w:ascii="Times New Roman" w:eastAsia="Times New Roman" w:hAnsi="Times New Roman" w:cs="Times New Roman"/>
          <w:b/>
          <w:sz w:val="28"/>
          <w:szCs w:val="28"/>
        </w:rPr>
      </w:pPr>
      <w:r w:rsidRPr="0084555F">
        <w:rPr>
          <w:rFonts w:ascii="Times New Roman" w:eastAsia="Times New Roman" w:hAnsi="Times New Roman" w:cs="Times New Roman"/>
          <w:b/>
          <w:sz w:val="28"/>
          <w:szCs w:val="28"/>
        </w:rPr>
        <w:t>2. Пояснительная записка</w:t>
      </w:r>
    </w:p>
    <w:p w:rsidR="00E741AB" w:rsidRPr="0084555F" w:rsidRDefault="00E741AB" w:rsidP="00E741AB">
      <w:pPr>
        <w:widowControl w:val="0"/>
        <w:autoSpaceDE w:val="0"/>
        <w:autoSpaceDN w:val="0"/>
        <w:spacing w:after="0" w:line="240" w:lineRule="auto"/>
        <w:rPr>
          <w:rFonts w:ascii="Times New Roman" w:eastAsia="Times New Roman" w:hAnsi="Times New Roman" w:cs="Times New Roman"/>
          <w:b/>
          <w:sz w:val="28"/>
          <w:szCs w:val="28"/>
        </w:rPr>
      </w:pPr>
      <w:r w:rsidRPr="0084555F">
        <w:rPr>
          <w:rFonts w:ascii="Times New Roman" w:eastAsia="Times New Roman" w:hAnsi="Times New Roman" w:cs="Times New Roman"/>
          <w:b/>
          <w:sz w:val="28"/>
          <w:szCs w:val="28"/>
        </w:rPr>
        <w:t>3. Целевой блок</w:t>
      </w:r>
    </w:p>
    <w:p w:rsidR="00E741AB" w:rsidRPr="009F630A" w:rsidRDefault="00E741AB" w:rsidP="00FA6CE8">
      <w:pPr>
        <w:widowControl w:val="0"/>
        <w:numPr>
          <w:ilvl w:val="0"/>
          <w:numId w:val="1"/>
        </w:numPr>
        <w:autoSpaceDE w:val="0"/>
        <w:autoSpaceDN w:val="0"/>
        <w:spacing w:after="0" w:line="240" w:lineRule="auto"/>
        <w:contextualSpacing/>
        <w:rPr>
          <w:rFonts w:ascii="Times New Roman" w:eastAsia="Times New Roman" w:hAnsi="Times New Roman" w:cs="Times New Roman"/>
          <w:sz w:val="28"/>
          <w:szCs w:val="28"/>
        </w:rPr>
      </w:pPr>
      <w:r w:rsidRPr="009F630A">
        <w:rPr>
          <w:rFonts w:ascii="Times New Roman" w:eastAsia="Times New Roman" w:hAnsi="Times New Roman" w:cs="Times New Roman"/>
          <w:sz w:val="28"/>
          <w:szCs w:val="28"/>
        </w:rPr>
        <w:t>Цель</w:t>
      </w:r>
    </w:p>
    <w:p w:rsidR="00E741AB" w:rsidRPr="009F630A" w:rsidRDefault="00E741AB" w:rsidP="00FA6CE8">
      <w:pPr>
        <w:widowControl w:val="0"/>
        <w:numPr>
          <w:ilvl w:val="0"/>
          <w:numId w:val="1"/>
        </w:numPr>
        <w:autoSpaceDE w:val="0"/>
        <w:autoSpaceDN w:val="0"/>
        <w:spacing w:after="0" w:line="240" w:lineRule="auto"/>
        <w:contextualSpacing/>
        <w:rPr>
          <w:rFonts w:ascii="Times New Roman" w:eastAsia="Times New Roman" w:hAnsi="Times New Roman" w:cs="Times New Roman"/>
          <w:sz w:val="28"/>
          <w:szCs w:val="28"/>
        </w:rPr>
      </w:pPr>
      <w:r w:rsidRPr="009F630A">
        <w:rPr>
          <w:rFonts w:ascii="Times New Roman" w:eastAsia="Times New Roman" w:hAnsi="Times New Roman" w:cs="Times New Roman"/>
          <w:sz w:val="28"/>
          <w:szCs w:val="28"/>
        </w:rPr>
        <w:t>Задачи</w:t>
      </w:r>
    </w:p>
    <w:p w:rsidR="00E741AB" w:rsidRPr="009F630A" w:rsidRDefault="00E741AB" w:rsidP="00FA6CE8">
      <w:pPr>
        <w:widowControl w:val="0"/>
        <w:numPr>
          <w:ilvl w:val="0"/>
          <w:numId w:val="1"/>
        </w:numPr>
        <w:autoSpaceDE w:val="0"/>
        <w:autoSpaceDN w:val="0"/>
        <w:spacing w:after="0" w:line="240" w:lineRule="auto"/>
        <w:contextualSpacing/>
        <w:rPr>
          <w:rFonts w:ascii="Times New Roman" w:eastAsia="Times New Roman" w:hAnsi="Times New Roman" w:cs="Times New Roman"/>
          <w:sz w:val="28"/>
          <w:szCs w:val="28"/>
        </w:rPr>
      </w:pPr>
      <w:r w:rsidRPr="009F630A">
        <w:rPr>
          <w:rFonts w:ascii="Times New Roman" w:eastAsia="Times New Roman" w:hAnsi="Times New Roman" w:cs="Times New Roman"/>
          <w:sz w:val="28"/>
          <w:szCs w:val="28"/>
        </w:rPr>
        <w:t>Ожидаемые результаты</w:t>
      </w:r>
    </w:p>
    <w:p w:rsidR="00E741AB" w:rsidRPr="0084555F" w:rsidRDefault="00E741AB" w:rsidP="00E741AB">
      <w:pPr>
        <w:widowControl w:val="0"/>
        <w:autoSpaceDE w:val="0"/>
        <w:autoSpaceDN w:val="0"/>
        <w:spacing w:after="0" w:line="240" w:lineRule="auto"/>
        <w:rPr>
          <w:rFonts w:ascii="Times New Roman" w:eastAsia="Times New Roman" w:hAnsi="Times New Roman" w:cs="Times New Roman"/>
          <w:b/>
          <w:sz w:val="28"/>
          <w:szCs w:val="28"/>
        </w:rPr>
      </w:pPr>
      <w:r w:rsidRPr="0084555F">
        <w:rPr>
          <w:rFonts w:ascii="Times New Roman" w:eastAsia="Times New Roman" w:hAnsi="Times New Roman" w:cs="Times New Roman"/>
          <w:b/>
          <w:sz w:val="28"/>
          <w:szCs w:val="28"/>
        </w:rPr>
        <w:t>4.Механизм реализации программы</w:t>
      </w:r>
    </w:p>
    <w:p w:rsidR="00E741AB" w:rsidRPr="009F630A" w:rsidRDefault="00E741AB" w:rsidP="00FA6CE8">
      <w:pPr>
        <w:widowControl w:val="0"/>
        <w:numPr>
          <w:ilvl w:val="0"/>
          <w:numId w:val="2"/>
        </w:numPr>
        <w:autoSpaceDE w:val="0"/>
        <w:autoSpaceDN w:val="0"/>
        <w:spacing w:after="0" w:line="240" w:lineRule="auto"/>
        <w:contextualSpacing/>
        <w:rPr>
          <w:rFonts w:ascii="Times New Roman" w:eastAsia="Times New Roman" w:hAnsi="Times New Roman" w:cs="Times New Roman"/>
          <w:sz w:val="28"/>
          <w:szCs w:val="28"/>
        </w:rPr>
      </w:pPr>
      <w:r w:rsidRPr="009F630A">
        <w:rPr>
          <w:rFonts w:ascii="Times New Roman" w:eastAsia="Times New Roman" w:hAnsi="Times New Roman" w:cs="Times New Roman"/>
          <w:sz w:val="28"/>
          <w:szCs w:val="28"/>
        </w:rPr>
        <w:t>Этапы реализации</w:t>
      </w:r>
    </w:p>
    <w:p w:rsidR="00E741AB" w:rsidRPr="009F630A" w:rsidRDefault="00E741AB" w:rsidP="00FA6CE8">
      <w:pPr>
        <w:widowControl w:val="0"/>
        <w:numPr>
          <w:ilvl w:val="0"/>
          <w:numId w:val="2"/>
        </w:numPr>
        <w:autoSpaceDE w:val="0"/>
        <w:autoSpaceDN w:val="0"/>
        <w:spacing w:after="0" w:line="240" w:lineRule="auto"/>
        <w:contextualSpacing/>
        <w:rPr>
          <w:rFonts w:ascii="Times New Roman" w:eastAsia="Times New Roman" w:hAnsi="Times New Roman" w:cs="Times New Roman"/>
          <w:sz w:val="28"/>
          <w:szCs w:val="28"/>
        </w:rPr>
      </w:pPr>
      <w:r w:rsidRPr="009F630A">
        <w:rPr>
          <w:rFonts w:ascii="Times New Roman" w:eastAsia="Times New Roman" w:hAnsi="Times New Roman" w:cs="Times New Roman"/>
          <w:sz w:val="28"/>
          <w:szCs w:val="28"/>
        </w:rPr>
        <w:t>Содержание программы смены по периодам</w:t>
      </w:r>
    </w:p>
    <w:p w:rsidR="00E741AB" w:rsidRPr="009F630A" w:rsidRDefault="00E741AB" w:rsidP="00FA6CE8">
      <w:pPr>
        <w:widowControl w:val="0"/>
        <w:numPr>
          <w:ilvl w:val="0"/>
          <w:numId w:val="2"/>
        </w:numPr>
        <w:autoSpaceDE w:val="0"/>
        <w:autoSpaceDN w:val="0"/>
        <w:spacing w:after="0" w:line="240" w:lineRule="auto"/>
        <w:contextualSpacing/>
        <w:rPr>
          <w:rFonts w:ascii="Times New Roman" w:eastAsia="Times New Roman" w:hAnsi="Times New Roman" w:cs="Times New Roman"/>
          <w:sz w:val="28"/>
          <w:szCs w:val="28"/>
        </w:rPr>
      </w:pPr>
      <w:r w:rsidRPr="009F630A">
        <w:rPr>
          <w:rFonts w:ascii="Times New Roman" w:eastAsia="Times New Roman" w:hAnsi="Times New Roman" w:cs="Times New Roman"/>
          <w:sz w:val="28"/>
          <w:szCs w:val="28"/>
        </w:rPr>
        <w:t>Игровая модель смены.</w:t>
      </w:r>
    </w:p>
    <w:p w:rsidR="00E741AB" w:rsidRPr="009F630A" w:rsidRDefault="00E741AB" w:rsidP="00FA6CE8">
      <w:pPr>
        <w:widowControl w:val="0"/>
        <w:numPr>
          <w:ilvl w:val="0"/>
          <w:numId w:val="2"/>
        </w:numPr>
        <w:autoSpaceDE w:val="0"/>
        <w:autoSpaceDN w:val="0"/>
        <w:spacing w:after="0" w:line="240" w:lineRule="auto"/>
        <w:contextualSpacing/>
        <w:rPr>
          <w:rFonts w:ascii="Times New Roman" w:eastAsia="Times New Roman" w:hAnsi="Times New Roman" w:cs="Times New Roman"/>
          <w:sz w:val="28"/>
          <w:szCs w:val="28"/>
        </w:rPr>
      </w:pPr>
      <w:r w:rsidRPr="009F630A">
        <w:rPr>
          <w:rFonts w:ascii="Times New Roman" w:eastAsia="Times New Roman" w:hAnsi="Times New Roman" w:cs="Times New Roman"/>
          <w:sz w:val="28"/>
          <w:szCs w:val="28"/>
        </w:rPr>
        <w:t>Система мотивации и стимулирования</w:t>
      </w:r>
    </w:p>
    <w:p w:rsidR="00E741AB" w:rsidRPr="009F630A" w:rsidRDefault="00E741AB" w:rsidP="00FA6CE8">
      <w:pPr>
        <w:widowControl w:val="0"/>
        <w:numPr>
          <w:ilvl w:val="0"/>
          <w:numId w:val="2"/>
        </w:numPr>
        <w:autoSpaceDE w:val="0"/>
        <w:autoSpaceDN w:val="0"/>
        <w:spacing w:after="0" w:line="240" w:lineRule="auto"/>
        <w:contextualSpacing/>
        <w:rPr>
          <w:rFonts w:ascii="Times New Roman" w:eastAsia="Times New Roman" w:hAnsi="Times New Roman" w:cs="Times New Roman"/>
          <w:sz w:val="28"/>
          <w:szCs w:val="28"/>
        </w:rPr>
      </w:pPr>
      <w:r w:rsidRPr="009F630A">
        <w:rPr>
          <w:rFonts w:ascii="Times New Roman" w:eastAsia="Times New Roman" w:hAnsi="Times New Roman" w:cs="Times New Roman"/>
          <w:sz w:val="28"/>
          <w:szCs w:val="28"/>
        </w:rPr>
        <w:t>Органы самоуправления</w:t>
      </w:r>
    </w:p>
    <w:p w:rsidR="00E741AB" w:rsidRPr="0084555F" w:rsidRDefault="00E741AB" w:rsidP="00E741AB">
      <w:pPr>
        <w:widowControl w:val="0"/>
        <w:autoSpaceDE w:val="0"/>
        <w:autoSpaceDN w:val="0"/>
        <w:spacing w:after="0" w:line="240" w:lineRule="auto"/>
        <w:rPr>
          <w:rFonts w:ascii="Times New Roman" w:eastAsia="Times New Roman" w:hAnsi="Times New Roman" w:cs="Times New Roman"/>
          <w:b/>
          <w:sz w:val="28"/>
          <w:szCs w:val="28"/>
        </w:rPr>
      </w:pPr>
      <w:r w:rsidRPr="0084555F">
        <w:rPr>
          <w:rFonts w:ascii="Times New Roman" w:eastAsia="Times New Roman" w:hAnsi="Times New Roman" w:cs="Times New Roman"/>
          <w:b/>
          <w:sz w:val="28"/>
          <w:szCs w:val="28"/>
        </w:rPr>
        <w:t>5.Ресурсное обеспечение</w:t>
      </w:r>
    </w:p>
    <w:p w:rsidR="00E741AB" w:rsidRPr="009F630A" w:rsidRDefault="00E741AB" w:rsidP="00FA6CE8">
      <w:pPr>
        <w:widowControl w:val="0"/>
        <w:numPr>
          <w:ilvl w:val="0"/>
          <w:numId w:val="3"/>
        </w:numPr>
        <w:autoSpaceDE w:val="0"/>
        <w:autoSpaceDN w:val="0"/>
        <w:spacing w:after="0" w:line="240" w:lineRule="auto"/>
        <w:contextualSpacing/>
        <w:rPr>
          <w:rFonts w:ascii="Times New Roman" w:eastAsia="Times New Roman" w:hAnsi="Times New Roman" w:cs="Times New Roman"/>
          <w:sz w:val="28"/>
          <w:szCs w:val="28"/>
        </w:rPr>
      </w:pPr>
      <w:r w:rsidRPr="009F630A">
        <w:rPr>
          <w:rFonts w:ascii="Times New Roman" w:eastAsia="Times New Roman" w:hAnsi="Times New Roman" w:cs="Times New Roman"/>
          <w:sz w:val="28"/>
          <w:szCs w:val="28"/>
        </w:rPr>
        <w:t>Материально - техническое</w:t>
      </w:r>
    </w:p>
    <w:p w:rsidR="00E741AB" w:rsidRPr="009F630A" w:rsidRDefault="00E741AB" w:rsidP="00FA6CE8">
      <w:pPr>
        <w:widowControl w:val="0"/>
        <w:numPr>
          <w:ilvl w:val="0"/>
          <w:numId w:val="3"/>
        </w:numPr>
        <w:autoSpaceDE w:val="0"/>
        <w:autoSpaceDN w:val="0"/>
        <w:spacing w:after="0" w:line="240" w:lineRule="auto"/>
        <w:contextualSpacing/>
        <w:rPr>
          <w:rFonts w:ascii="Times New Roman" w:eastAsia="Times New Roman" w:hAnsi="Times New Roman" w:cs="Times New Roman"/>
          <w:sz w:val="28"/>
          <w:szCs w:val="28"/>
        </w:rPr>
      </w:pPr>
      <w:r w:rsidRPr="009F630A">
        <w:rPr>
          <w:rFonts w:ascii="Times New Roman" w:eastAsia="Times New Roman" w:hAnsi="Times New Roman" w:cs="Times New Roman"/>
          <w:sz w:val="28"/>
          <w:szCs w:val="28"/>
        </w:rPr>
        <w:t>Кадровое</w:t>
      </w:r>
    </w:p>
    <w:p w:rsidR="00E741AB" w:rsidRPr="009F630A" w:rsidRDefault="00E741AB" w:rsidP="00FA6CE8">
      <w:pPr>
        <w:widowControl w:val="0"/>
        <w:numPr>
          <w:ilvl w:val="0"/>
          <w:numId w:val="3"/>
        </w:numPr>
        <w:autoSpaceDE w:val="0"/>
        <w:autoSpaceDN w:val="0"/>
        <w:spacing w:after="0" w:line="240" w:lineRule="auto"/>
        <w:contextualSpacing/>
        <w:rPr>
          <w:rFonts w:ascii="Times New Roman" w:eastAsia="Times New Roman" w:hAnsi="Times New Roman" w:cs="Times New Roman"/>
          <w:sz w:val="28"/>
          <w:szCs w:val="28"/>
        </w:rPr>
      </w:pPr>
      <w:r w:rsidRPr="009F630A">
        <w:rPr>
          <w:rFonts w:ascii="Times New Roman" w:eastAsia="Times New Roman" w:hAnsi="Times New Roman" w:cs="Times New Roman"/>
          <w:sz w:val="28"/>
          <w:szCs w:val="28"/>
        </w:rPr>
        <w:t>Методическое</w:t>
      </w:r>
    </w:p>
    <w:p w:rsidR="00E741AB" w:rsidRPr="009F630A" w:rsidRDefault="00E741AB" w:rsidP="00FA6CE8">
      <w:pPr>
        <w:widowControl w:val="0"/>
        <w:numPr>
          <w:ilvl w:val="0"/>
          <w:numId w:val="3"/>
        </w:numPr>
        <w:autoSpaceDE w:val="0"/>
        <w:autoSpaceDN w:val="0"/>
        <w:spacing w:after="0" w:line="240" w:lineRule="auto"/>
        <w:contextualSpacing/>
        <w:rPr>
          <w:rFonts w:ascii="Times New Roman" w:eastAsia="Times New Roman" w:hAnsi="Times New Roman" w:cs="Times New Roman"/>
          <w:sz w:val="28"/>
          <w:szCs w:val="28"/>
        </w:rPr>
      </w:pPr>
      <w:r w:rsidRPr="009F630A">
        <w:rPr>
          <w:rFonts w:ascii="Times New Roman" w:eastAsia="Times New Roman" w:hAnsi="Times New Roman" w:cs="Times New Roman"/>
          <w:sz w:val="28"/>
          <w:szCs w:val="28"/>
        </w:rPr>
        <w:t>Информационное</w:t>
      </w:r>
    </w:p>
    <w:p w:rsidR="00E741AB" w:rsidRPr="009F630A" w:rsidRDefault="00E741AB" w:rsidP="00FA6CE8">
      <w:pPr>
        <w:widowControl w:val="0"/>
        <w:numPr>
          <w:ilvl w:val="0"/>
          <w:numId w:val="3"/>
        </w:numPr>
        <w:autoSpaceDE w:val="0"/>
        <w:autoSpaceDN w:val="0"/>
        <w:spacing w:after="0" w:line="240" w:lineRule="auto"/>
        <w:contextualSpacing/>
        <w:rPr>
          <w:rFonts w:ascii="Times New Roman" w:eastAsia="Times New Roman" w:hAnsi="Times New Roman" w:cs="Times New Roman"/>
          <w:sz w:val="28"/>
          <w:szCs w:val="28"/>
        </w:rPr>
      </w:pPr>
      <w:r w:rsidRPr="009F630A">
        <w:rPr>
          <w:rFonts w:ascii="Times New Roman" w:eastAsia="Times New Roman" w:hAnsi="Times New Roman" w:cs="Times New Roman"/>
          <w:sz w:val="28"/>
          <w:szCs w:val="28"/>
        </w:rPr>
        <w:t>Организационное</w:t>
      </w:r>
    </w:p>
    <w:p w:rsidR="00E741AB" w:rsidRPr="009F630A" w:rsidRDefault="00E741AB" w:rsidP="00FA6CE8">
      <w:pPr>
        <w:widowControl w:val="0"/>
        <w:numPr>
          <w:ilvl w:val="0"/>
          <w:numId w:val="3"/>
        </w:numPr>
        <w:autoSpaceDE w:val="0"/>
        <w:autoSpaceDN w:val="0"/>
        <w:spacing w:after="0" w:line="240" w:lineRule="auto"/>
        <w:contextualSpacing/>
        <w:rPr>
          <w:rFonts w:ascii="Times New Roman" w:eastAsia="Times New Roman" w:hAnsi="Times New Roman" w:cs="Times New Roman"/>
          <w:sz w:val="28"/>
          <w:szCs w:val="28"/>
        </w:rPr>
      </w:pPr>
      <w:r w:rsidRPr="009F630A">
        <w:rPr>
          <w:rFonts w:ascii="Times New Roman" w:eastAsia="Times New Roman" w:hAnsi="Times New Roman" w:cs="Times New Roman"/>
          <w:sz w:val="28"/>
          <w:szCs w:val="28"/>
        </w:rPr>
        <w:t>Финансовое</w:t>
      </w:r>
    </w:p>
    <w:p w:rsidR="00E741AB" w:rsidRPr="0084555F" w:rsidRDefault="00E741AB" w:rsidP="00E741AB">
      <w:pPr>
        <w:widowControl w:val="0"/>
        <w:autoSpaceDE w:val="0"/>
        <w:autoSpaceDN w:val="0"/>
        <w:spacing w:after="0" w:line="240" w:lineRule="auto"/>
        <w:rPr>
          <w:rFonts w:ascii="Times New Roman" w:eastAsia="Times New Roman" w:hAnsi="Times New Roman" w:cs="Times New Roman"/>
          <w:b/>
          <w:sz w:val="28"/>
          <w:szCs w:val="28"/>
        </w:rPr>
      </w:pPr>
      <w:r w:rsidRPr="0084555F">
        <w:rPr>
          <w:rFonts w:ascii="Times New Roman" w:eastAsia="Times New Roman" w:hAnsi="Times New Roman" w:cs="Times New Roman"/>
          <w:b/>
          <w:sz w:val="28"/>
          <w:szCs w:val="28"/>
        </w:rPr>
        <w:t>6.Механизмы оценки результативности программы</w:t>
      </w:r>
    </w:p>
    <w:p w:rsidR="00E741AB" w:rsidRPr="0084555F" w:rsidRDefault="00E741AB" w:rsidP="00E741AB">
      <w:pPr>
        <w:widowControl w:val="0"/>
        <w:autoSpaceDE w:val="0"/>
        <w:autoSpaceDN w:val="0"/>
        <w:spacing w:after="0" w:line="240" w:lineRule="auto"/>
        <w:rPr>
          <w:rFonts w:ascii="Times New Roman" w:eastAsia="Times New Roman" w:hAnsi="Times New Roman" w:cs="Times New Roman"/>
          <w:b/>
          <w:sz w:val="28"/>
          <w:szCs w:val="28"/>
        </w:rPr>
      </w:pPr>
      <w:r w:rsidRPr="0084555F">
        <w:rPr>
          <w:rFonts w:ascii="Times New Roman" w:eastAsia="Times New Roman" w:hAnsi="Times New Roman" w:cs="Times New Roman"/>
          <w:b/>
          <w:sz w:val="28"/>
          <w:szCs w:val="28"/>
        </w:rPr>
        <w:t>7.Возмоные факторы риска реализации программы</w:t>
      </w:r>
    </w:p>
    <w:p w:rsidR="00E741AB" w:rsidRPr="0084555F" w:rsidRDefault="00E741AB" w:rsidP="00E741AB">
      <w:pPr>
        <w:widowControl w:val="0"/>
        <w:autoSpaceDE w:val="0"/>
        <w:autoSpaceDN w:val="0"/>
        <w:spacing w:after="0" w:line="240" w:lineRule="auto"/>
        <w:rPr>
          <w:rFonts w:ascii="Times New Roman" w:eastAsia="Times New Roman" w:hAnsi="Times New Roman" w:cs="Times New Roman"/>
          <w:b/>
          <w:sz w:val="28"/>
          <w:szCs w:val="28"/>
        </w:rPr>
      </w:pPr>
      <w:r w:rsidRPr="0084555F">
        <w:rPr>
          <w:rFonts w:ascii="Times New Roman" w:eastAsia="Times New Roman" w:hAnsi="Times New Roman" w:cs="Times New Roman"/>
          <w:b/>
          <w:sz w:val="28"/>
          <w:szCs w:val="28"/>
        </w:rPr>
        <w:t>8.Список литературы</w:t>
      </w:r>
    </w:p>
    <w:p w:rsidR="00E741AB" w:rsidRPr="0084555F" w:rsidRDefault="0050163C" w:rsidP="00E741AB">
      <w:pPr>
        <w:widowControl w:val="0"/>
        <w:autoSpaceDE w:val="0"/>
        <w:autoSpaceDN w:val="0"/>
        <w:spacing w:after="0" w:line="240" w:lineRule="auto"/>
        <w:rPr>
          <w:rFonts w:ascii="Times New Roman" w:eastAsia="Times New Roman" w:hAnsi="Times New Roman" w:cs="Times New Roman"/>
          <w:b/>
          <w:sz w:val="28"/>
          <w:szCs w:val="28"/>
        </w:rPr>
      </w:pPr>
      <w:r w:rsidRPr="0084555F">
        <w:rPr>
          <w:rFonts w:ascii="Times New Roman" w:eastAsia="Times New Roman" w:hAnsi="Times New Roman" w:cs="Times New Roman"/>
          <w:b/>
          <w:sz w:val="28"/>
          <w:szCs w:val="28"/>
        </w:rPr>
        <w:t xml:space="preserve"> </w:t>
      </w:r>
    </w:p>
    <w:p w:rsidR="00E741AB" w:rsidRPr="009F630A" w:rsidRDefault="00E741AB" w:rsidP="00E741AB">
      <w:pPr>
        <w:widowControl w:val="0"/>
        <w:autoSpaceDE w:val="0"/>
        <w:autoSpaceDN w:val="0"/>
        <w:spacing w:after="0" w:line="240" w:lineRule="auto"/>
        <w:rPr>
          <w:rFonts w:ascii="Times New Roman" w:eastAsia="Times New Roman" w:hAnsi="Times New Roman" w:cs="Times New Roman"/>
          <w:sz w:val="28"/>
          <w:szCs w:val="28"/>
        </w:rPr>
      </w:pPr>
    </w:p>
    <w:p w:rsidR="00E741AB" w:rsidRPr="009F630A" w:rsidRDefault="00E741AB" w:rsidP="00E741AB">
      <w:pPr>
        <w:widowControl w:val="0"/>
        <w:autoSpaceDE w:val="0"/>
        <w:autoSpaceDN w:val="0"/>
        <w:spacing w:after="0" w:line="240" w:lineRule="auto"/>
        <w:rPr>
          <w:rFonts w:ascii="Times New Roman" w:eastAsia="Times New Roman" w:hAnsi="Times New Roman" w:cs="Times New Roman"/>
          <w:sz w:val="28"/>
          <w:szCs w:val="28"/>
        </w:rPr>
      </w:pPr>
    </w:p>
    <w:p w:rsidR="00E741AB" w:rsidRPr="00E741AB" w:rsidRDefault="00E741AB" w:rsidP="00E741AB">
      <w:pPr>
        <w:widowControl w:val="0"/>
        <w:autoSpaceDE w:val="0"/>
        <w:autoSpaceDN w:val="0"/>
        <w:spacing w:after="0" w:line="240" w:lineRule="auto"/>
        <w:rPr>
          <w:rFonts w:ascii="Times New Roman" w:eastAsia="Times New Roman" w:hAnsi="Times New Roman" w:cs="Times New Roman"/>
          <w:sz w:val="24"/>
          <w:szCs w:val="24"/>
        </w:rPr>
      </w:pPr>
    </w:p>
    <w:p w:rsidR="00E741AB" w:rsidRPr="00E741AB" w:rsidRDefault="00E741AB" w:rsidP="00E741AB">
      <w:pPr>
        <w:pStyle w:val="a7"/>
        <w:spacing w:before="68" w:line="451" w:lineRule="auto"/>
        <w:ind w:right="2174"/>
        <w:rPr>
          <w:sz w:val="24"/>
          <w:szCs w:val="24"/>
        </w:rPr>
      </w:pPr>
    </w:p>
    <w:p w:rsidR="00E741AB" w:rsidRDefault="00E741AB" w:rsidP="00E741AB">
      <w:pPr>
        <w:pStyle w:val="a7"/>
        <w:spacing w:before="1"/>
        <w:rPr>
          <w:sz w:val="24"/>
          <w:szCs w:val="24"/>
        </w:rPr>
      </w:pPr>
    </w:p>
    <w:p w:rsidR="00E741AB" w:rsidRDefault="00E741AB" w:rsidP="00E741AB">
      <w:pPr>
        <w:pStyle w:val="a7"/>
        <w:spacing w:before="1"/>
        <w:rPr>
          <w:sz w:val="24"/>
          <w:szCs w:val="24"/>
        </w:rPr>
      </w:pPr>
    </w:p>
    <w:p w:rsidR="00E741AB" w:rsidRDefault="00E741AB" w:rsidP="00E741AB">
      <w:pPr>
        <w:pStyle w:val="a7"/>
        <w:spacing w:before="1"/>
        <w:rPr>
          <w:sz w:val="24"/>
          <w:szCs w:val="24"/>
        </w:rPr>
      </w:pPr>
    </w:p>
    <w:p w:rsidR="00E741AB" w:rsidRDefault="00E741AB" w:rsidP="00E741AB">
      <w:pPr>
        <w:pStyle w:val="a7"/>
        <w:spacing w:before="1"/>
        <w:rPr>
          <w:sz w:val="24"/>
          <w:szCs w:val="24"/>
        </w:rPr>
      </w:pPr>
    </w:p>
    <w:p w:rsidR="00E741AB" w:rsidRDefault="00E741AB" w:rsidP="00E741AB">
      <w:pPr>
        <w:pStyle w:val="a7"/>
        <w:spacing w:before="1"/>
        <w:rPr>
          <w:sz w:val="24"/>
          <w:szCs w:val="24"/>
        </w:rPr>
      </w:pPr>
    </w:p>
    <w:p w:rsidR="00E741AB" w:rsidRDefault="00E741AB" w:rsidP="00E741AB">
      <w:pPr>
        <w:pStyle w:val="a7"/>
        <w:spacing w:before="1"/>
        <w:rPr>
          <w:sz w:val="24"/>
          <w:szCs w:val="24"/>
        </w:rPr>
      </w:pPr>
    </w:p>
    <w:p w:rsidR="00E741AB" w:rsidRDefault="00E741AB" w:rsidP="00E741AB">
      <w:pPr>
        <w:pStyle w:val="a7"/>
        <w:spacing w:before="1"/>
        <w:rPr>
          <w:sz w:val="24"/>
          <w:szCs w:val="24"/>
        </w:rPr>
      </w:pPr>
    </w:p>
    <w:p w:rsidR="00E741AB" w:rsidRDefault="00E741AB" w:rsidP="00E741AB">
      <w:pPr>
        <w:pStyle w:val="a7"/>
        <w:spacing w:before="1"/>
        <w:rPr>
          <w:sz w:val="24"/>
          <w:szCs w:val="24"/>
        </w:rPr>
      </w:pPr>
    </w:p>
    <w:p w:rsidR="00E741AB" w:rsidRDefault="00E741AB" w:rsidP="00E741AB">
      <w:pPr>
        <w:pStyle w:val="a7"/>
        <w:spacing w:before="1"/>
        <w:rPr>
          <w:sz w:val="24"/>
          <w:szCs w:val="24"/>
        </w:rPr>
      </w:pPr>
    </w:p>
    <w:p w:rsidR="00E741AB" w:rsidRDefault="00E741AB" w:rsidP="00E741AB">
      <w:pPr>
        <w:pStyle w:val="a7"/>
        <w:spacing w:before="1"/>
        <w:rPr>
          <w:sz w:val="24"/>
          <w:szCs w:val="24"/>
        </w:rPr>
      </w:pPr>
    </w:p>
    <w:p w:rsidR="00E741AB" w:rsidRDefault="00E741AB" w:rsidP="00E741AB">
      <w:pPr>
        <w:pStyle w:val="a7"/>
        <w:spacing w:before="1"/>
        <w:rPr>
          <w:sz w:val="24"/>
          <w:szCs w:val="24"/>
        </w:rPr>
      </w:pPr>
    </w:p>
    <w:p w:rsidR="00E741AB" w:rsidRDefault="00E741AB" w:rsidP="00E741AB">
      <w:pPr>
        <w:pStyle w:val="a7"/>
        <w:spacing w:before="1"/>
        <w:rPr>
          <w:sz w:val="24"/>
          <w:szCs w:val="24"/>
        </w:rPr>
      </w:pPr>
    </w:p>
    <w:p w:rsidR="00E741AB" w:rsidRDefault="00E741AB" w:rsidP="00E741AB">
      <w:pPr>
        <w:pStyle w:val="a7"/>
        <w:spacing w:before="1"/>
        <w:rPr>
          <w:sz w:val="24"/>
          <w:szCs w:val="24"/>
        </w:rPr>
      </w:pPr>
    </w:p>
    <w:p w:rsidR="00E741AB" w:rsidRDefault="00E741AB" w:rsidP="00E741AB">
      <w:pPr>
        <w:pStyle w:val="a7"/>
        <w:spacing w:before="1"/>
        <w:rPr>
          <w:sz w:val="24"/>
          <w:szCs w:val="24"/>
        </w:rPr>
      </w:pPr>
    </w:p>
    <w:p w:rsidR="00E741AB" w:rsidRDefault="00E741AB" w:rsidP="00E741AB">
      <w:pPr>
        <w:pStyle w:val="a7"/>
        <w:spacing w:before="1"/>
        <w:rPr>
          <w:sz w:val="24"/>
          <w:szCs w:val="24"/>
        </w:rPr>
      </w:pPr>
    </w:p>
    <w:p w:rsidR="00E741AB" w:rsidRDefault="00E741AB" w:rsidP="00E741AB">
      <w:pPr>
        <w:pStyle w:val="a7"/>
        <w:spacing w:before="1"/>
        <w:rPr>
          <w:sz w:val="24"/>
          <w:szCs w:val="24"/>
        </w:rPr>
      </w:pPr>
    </w:p>
    <w:p w:rsidR="00E741AB" w:rsidRPr="00E741AB" w:rsidRDefault="00E741AB" w:rsidP="00E741AB">
      <w:pPr>
        <w:pStyle w:val="a7"/>
        <w:spacing w:before="1"/>
        <w:rPr>
          <w:sz w:val="24"/>
          <w:szCs w:val="24"/>
        </w:rPr>
      </w:pPr>
    </w:p>
    <w:p w:rsidR="00E741AB" w:rsidRPr="00E741AB" w:rsidRDefault="00E741AB" w:rsidP="00E741AB">
      <w:pPr>
        <w:pStyle w:val="a9"/>
        <w:tabs>
          <w:tab w:val="left" w:pos="590"/>
        </w:tabs>
        <w:spacing w:before="137"/>
        <w:ind w:left="589" w:firstLine="0"/>
        <w:rPr>
          <w:sz w:val="24"/>
          <w:szCs w:val="24"/>
        </w:rPr>
      </w:pPr>
    </w:p>
    <w:p w:rsidR="00E741AB" w:rsidRPr="009F630A" w:rsidRDefault="00D763F8" w:rsidP="00E741AB">
      <w:pPr>
        <w:pStyle w:val="a7"/>
        <w:spacing w:before="68"/>
        <w:ind w:left="3328" w:right="3230"/>
        <w:jc w:val="center"/>
        <w:rPr>
          <w:b/>
          <w:sz w:val="32"/>
          <w:szCs w:val="32"/>
        </w:rPr>
      </w:pPr>
      <w:r w:rsidRPr="009F630A">
        <w:rPr>
          <w:b/>
          <w:sz w:val="32"/>
          <w:szCs w:val="32"/>
        </w:rPr>
        <w:lastRenderedPageBreak/>
        <w:t>1.</w:t>
      </w:r>
      <w:r w:rsidR="00E741AB" w:rsidRPr="009F630A">
        <w:rPr>
          <w:b/>
          <w:sz w:val="32"/>
          <w:szCs w:val="32"/>
        </w:rPr>
        <w:t>Информационная карта программы</w:t>
      </w:r>
    </w:p>
    <w:p w:rsidR="00E741AB" w:rsidRPr="009F630A" w:rsidRDefault="00E741AB" w:rsidP="00E741AB">
      <w:pPr>
        <w:pStyle w:val="a7"/>
        <w:spacing w:before="7"/>
        <w:rPr>
          <w:sz w:val="32"/>
          <w:szCs w:val="32"/>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3545"/>
        <w:gridCol w:w="6097"/>
      </w:tblGrid>
      <w:tr w:rsidR="00E741AB" w:rsidRPr="00E741AB" w:rsidTr="00112057">
        <w:trPr>
          <w:trHeight w:val="1103"/>
        </w:trPr>
        <w:tc>
          <w:tcPr>
            <w:tcW w:w="675" w:type="dxa"/>
          </w:tcPr>
          <w:p w:rsidR="00E741AB" w:rsidRPr="0084555F" w:rsidRDefault="00E741AB" w:rsidP="00112057">
            <w:pPr>
              <w:pStyle w:val="TableParagraph"/>
              <w:spacing w:before="3"/>
              <w:ind w:left="0"/>
              <w:rPr>
                <w:b/>
                <w:sz w:val="24"/>
                <w:szCs w:val="24"/>
                <w:lang w:val="ru-RU"/>
              </w:rPr>
            </w:pPr>
          </w:p>
          <w:p w:rsidR="00E741AB" w:rsidRPr="0084555F" w:rsidRDefault="00E741AB" w:rsidP="00112057">
            <w:pPr>
              <w:pStyle w:val="TableParagraph"/>
              <w:ind w:left="6"/>
              <w:jc w:val="center"/>
              <w:rPr>
                <w:b/>
                <w:sz w:val="24"/>
                <w:szCs w:val="24"/>
              </w:rPr>
            </w:pPr>
            <w:r w:rsidRPr="0084555F">
              <w:rPr>
                <w:b/>
                <w:sz w:val="24"/>
                <w:szCs w:val="24"/>
              </w:rPr>
              <w:t>1</w:t>
            </w:r>
          </w:p>
        </w:tc>
        <w:tc>
          <w:tcPr>
            <w:tcW w:w="3545" w:type="dxa"/>
          </w:tcPr>
          <w:p w:rsidR="00E741AB" w:rsidRPr="0084555F" w:rsidRDefault="00E741AB" w:rsidP="006929F4">
            <w:pPr>
              <w:pStyle w:val="TableParagraph"/>
              <w:spacing w:before="3"/>
              <w:ind w:left="0"/>
              <w:jc w:val="center"/>
              <w:rPr>
                <w:b/>
                <w:sz w:val="24"/>
                <w:szCs w:val="24"/>
              </w:rPr>
            </w:pPr>
          </w:p>
          <w:p w:rsidR="00E741AB" w:rsidRPr="0084555F" w:rsidRDefault="00E741AB" w:rsidP="006929F4">
            <w:pPr>
              <w:pStyle w:val="TableParagraph"/>
              <w:ind w:left="91" w:right="86"/>
              <w:jc w:val="center"/>
              <w:rPr>
                <w:b/>
                <w:sz w:val="24"/>
                <w:szCs w:val="24"/>
              </w:rPr>
            </w:pPr>
            <w:proofErr w:type="spellStart"/>
            <w:r w:rsidRPr="0084555F">
              <w:rPr>
                <w:b/>
                <w:sz w:val="24"/>
                <w:szCs w:val="24"/>
              </w:rPr>
              <w:t>Полное</w:t>
            </w:r>
            <w:proofErr w:type="spellEnd"/>
            <w:r w:rsidRPr="0084555F">
              <w:rPr>
                <w:b/>
                <w:sz w:val="24"/>
                <w:szCs w:val="24"/>
              </w:rPr>
              <w:t xml:space="preserve"> </w:t>
            </w:r>
            <w:proofErr w:type="spellStart"/>
            <w:r w:rsidRPr="0084555F">
              <w:rPr>
                <w:b/>
                <w:sz w:val="24"/>
                <w:szCs w:val="24"/>
              </w:rPr>
              <w:t>название</w:t>
            </w:r>
            <w:proofErr w:type="spellEnd"/>
            <w:r w:rsidRPr="0084555F">
              <w:rPr>
                <w:b/>
                <w:sz w:val="24"/>
                <w:szCs w:val="24"/>
              </w:rPr>
              <w:t xml:space="preserve"> </w:t>
            </w:r>
            <w:proofErr w:type="spellStart"/>
            <w:r w:rsidRPr="0084555F">
              <w:rPr>
                <w:b/>
                <w:sz w:val="24"/>
                <w:szCs w:val="24"/>
              </w:rPr>
              <w:t>программы</w:t>
            </w:r>
            <w:proofErr w:type="spellEnd"/>
          </w:p>
        </w:tc>
        <w:tc>
          <w:tcPr>
            <w:tcW w:w="6097" w:type="dxa"/>
          </w:tcPr>
          <w:p w:rsidR="00E741AB" w:rsidRPr="00E741AB" w:rsidRDefault="00E741AB" w:rsidP="006929F4">
            <w:pPr>
              <w:pStyle w:val="TableParagraph"/>
              <w:spacing w:before="3"/>
              <w:ind w:left="0"/>
              <w:jc w:val="center"/>
              <w:rPr>
                <w:sz w:val="24"/>
                <w:szCs w:val="24"/>
                <w:lang w:val="ru-RU"/>
              </w:rPr>
            </w:pPr>
          </w:p>
          <w:p w:rsidR="00E741AB" w:rsidRPr="00E741AB" w:rsidRDefault="00E741AB" w:rsidP="006929F4">
            <w:pPr>
              <w:pStyle w:val="TableParagraph"/>
              <w:ind w:left="1452" w:right="317" w:hanging="1110"/>
              <w:jc w:val="center"/>
              <w:rPr>
                <w:sz w:val="24"/>
                <w:szCs w:val="24"/>
                <w:lang w:val="ru-RU"/>
              </w:rPr>
            </w:pPr>
            <w:r w:rsidRPr="00E741AB">
              <w:rPr>
                <w:sz w:val="24"/>
                <w:szCs w:val="24"/>
                <w:lang w:val="ru-RU"/>
              </w:rPr>
              <w:t>Программа летнего пришкольного лагеря с дневным пребыванием «</w:t>
            </w:r>
            <w:r w:rsidR="00E67F00">
              <w:rPr>
                <w:sz w:val="24"/>
                <w:szCs w:val="24"/>
                <w:lang w:val="ru-RU"/>
              </w:rPr>
              <w:t>Содружество Орлят</w:t>
            </w:r>
            <w:r w:rsidRPr="00E741AB">
              <w:rPr>
                <w:sz w:val="24"/>
                <w:szCs w:val="24"/>
                <w:lang w:val="ru-RU"/>
              </w:rPr>
              <w:t xml:space="preserve"> России»</w:t>
            </w:r>
          </w:p>
        </w:tc>
      </w:tr>
      <w:tr w:rsidR="00E741AB" w:rsidRPr="00E741AB" w:rsidTr="00112057">
        <w:trPr>
          <w:trHeight w:val="1103"/>
        </w:trPr>
        <w:tc>
          <w:tcPr>
            <w:tcW w:w="675" w:type="dxa"/>
          </w:tcPr>
          <w:p w:rsidR="00E741AB" w:rsidRPr="0084555F" w:rsidRDefault="00E741AB" w:rsidP="00112057">
            <w:pPr>
              <w:pStyle w:val="TableParagraph"/>
              <w:spacing w:before="3"/>
              <w:ind w:left="0"/>
              <w:rPr>
                <w:b/>
                <w:sz w:val="24"/>
                <w:szCs w:val="24"/>
                <w:lang w:val="ru-RU"/>
              </w:rPr>
            </w:pPr>
          </w:p>
          <w:p w:rsidR="00E741AB" w:rsidRPr="0084555F" w:rsidRDefault="00E741AB" w:rsidP="00112057">
            <w:pPr>
              <w:pStyle w:val="TableParagraph"/>
              <w:ind w:left="6"/>
              <w:jc w:val="center"/>
              <w:rPr>
                <w:b/>
                <w:sz w:val="24"/>
                <w:szCs w:val="24"/>
              </w:rPr>
            </w:pPr>
            <w:r w:rsidRPr="0084555F">
              <w:rPr>
                <w:b/>
                <w:sz w:val="24"/>
                <w:szCs w:val="24"/>
              </w:rPr>
              <w:t>2</w:t>
            </w:r>
          </w:p>
        </w:tc>
        <w:tc>
          <w:tcPr>
            <w:tcW w:w="3545" w:type="dxa"/>
          </w:tcPr>
          <w:p w:rsidR="00E741AB" w:rsidRPr="0084555F" w:rsidRDefault="00E741AB" w:rsidP="006929F4">
            <w:pPr>
              <w:pStyle w:val="TableParagraph"/>
              <w:spacing w:before="3"/>
              <w:ind w:left="0"/>
              <w:jc w:val="center"/>
              <w:rPr>
                <w:b/>
                <w:sz w:val="24"/>
                <w:szCs w:val="24"/>
              </w:rPr>
            </w:pPr>
          </w:p>
          <w:p w:rsidR="00E741AB" w:rsidRPr="0084555F" w:rsidRDefault="00E741AB" w:rsidP="006929F4">
            <w:pPr>
              <w:pStyle w:val="TableParagraph"/>
              <w:ind w:left="90" w:right="86"/>
              <w:jc w:val="center"/>
              <w:rPr>
                <w:b/>
                <w:sz w:val="24"/>
                <w:szCs w:val="24"/>
              </w:rPr>
            </w:pPr>
            <w:proofErr w:type="spellStart"/>
            <w:r w:rsidRPr="0084555F">
              <w:rPr>
                <w:b/>
                <w:sz w:val="24"/>
                <w:szCs w:val="24"/>
              </w:rPr>
              <w:t>Цель</w:t>
            </w:r>
            <w:proofErr w:type="spellEnd"/>
            <w:r w:rsidRPr="0084555F">
              <w:rPr>
                <w:b/>
                <w:sz w:val="24"/>
                <w:szCs w:val="24"/>
              </w:rPr>
              <w:t xml:space="preserve"> </w:t>
            </w:r>
            <w:proofErr w:type="spellStart"/>
            <w:r w:rsidRPr="0084555F">
              <w:rPr>
                <w:b/>
                <w:sz w:val="24"/>
                <w:szCs w:val="24"/>
              </w:rPr>
              <w:t>программы</w:t>
            </w:r>
            <w:proofErr w:type="spellEnd"/>
          </w:p>
        </w:tc>
        <w:tc>
          <w:tcPr>
            <w:tcW w:w="6097" w:type="dxa"/>
          </w:tcPr>
          <w:p w:rsidR="00E741AB" w:rsidRPr="00E741AB" w:rsidRDefault="00E741AB" w:rsidP="006929F4">
            <w:pPr>
              <w:pStyle w:val="TableParagraph"/>
              <w:spacing w:before="3"/>
              <w:ind w:left="0"/>
              <w:jc w:val="center"/>
              <w:rPr>
                <w:sz w:val="24"/>
                <w:szCs w:val="24"/>
                <w:lang w:val="ru-RU"/>
              </w:rPr>
            </w:pPr>
          </w:p>
          <w:p w:rsidR="00E741AB" w:rsidRPr="00E741AB" w:rsidRDefault="00E741AB" w:rsidP="006929F4">
            <w:pPr>
              <w:pStyle w:val="a7"/>
              <w:spacing w:line="276" w:lineRule="auto"/>
              <w:jc w:val="center"/>
              <w:rPr>
                <w:sz w:val="24"/>
                <w:szCs w:val="24"/>
                <w:lang w:val="ru-RU"/>
              </w:rPr>
            </w:pPr>
            <w:r w:rsidRPr="00E741AB">
              <w:rPr>
                <w:sz w:val="24"/>
                <w:szCs w:val="24"/>
                <w:lang w:val="ru-RU"/>
              </w:rPr>
              <w:t>Развитие социально-активной личности ребёнка на основе духовно-нравственных ценностей и культурных традиций многонационального народа Российской Федерации.</w:t>
            </w:r>
          </w:p>
          <w:p w:rsidR="00E741AB" w:rsidRPr="00E741AB" w:rsidRDefault="00E741AB" w:rsidP="006929F4">
            <w:pPr>
              <w:pStyle w:val="1"/>
              <w:spacing w:before="205"/>
              <w:jc w:val="center"/>
              <w:outlineLvl w:val="0"/>
              <w:rPr>
                <w:sz w:val="24"/>
                <w:szCs w:val="24"/>
                <w:lang w:val="ru-RU"/>
              </w:rPr>
            </w:pPr>
          </w:p>
          <w:p w:rsidR="00E741AB" w:rsidRPr="00E741AB" w:rsidRDefault="00E741AB" w:rsidP="006929F4">
            <w:pPr>
              <w:pStyle w:val="TableParagraph"/>
              <w:ind w:left="1822" w:right="138" w:hanging="1657"/>
              <w:jc w:val="center"/>
              <w:rPr>
                <w:sz w:val="24"/>
                <w:szCs w:val="24"/>
                <w:lang w:val="ru-RU"/>
              </w:rPr>
            </w:pPr>
          </w:p>
        </w:tc>
      </w:tr>
      <w:tr w:rsidR="00E741AB" w:rsidRPr="00E741AB" w:rsidTr="00112057">
        <w:trPr>
          <w:trHeight w:val="1656"/>
        </w:trPr>
        <w:tc>
          <w:tcPr>
            <w:tcW w:w="675" w:type="dxa"/>
          </w:tcPr>
          <w:p w:rsidR="00E741AB" w:rsidRPr="0084555F" w:rsidRDefault="00E741AB" w:rsidP="00112057">
            <w:pPr>
              <w:pStyle w:val="TableParagraph"/>
              <w:spacing w:before="3"/>
              <w:ind w:left="0"/>
              <w:rPr>
                <w:b/>
                <w:sz w:val="24"/>
                <w:szCs w:val="24"/>
                <w:lang w:val="ru-RU"/>
              </w:rPr>
            </w:pPr>
          </w:p>
          <w:p w:rsidR="00E741AB" w:rsidRPr="0084555F" w:rsidRDefault="00E741AB" w:rsidP="00112057">
            <w:pPr>
              <w:pStyle w:val="TableParagraph"/>
              <w:ind w:left="6"/>
              <w:jc w:val="center"/>
              <w:rPr>
                <w:b/>
                <w:sz w:val="24"/>
                <w:szCs w:val="24"/>
              </w:rPr>
            </w:pPr>
            <w:r w:rsidRPr="0084555F">
              <w:rPr>
                <w:b/>
                <w:sz w:val="24"/>
                <w:szCs w:val="24"/>
              </w:rPr>
              <w:t>3</w:t>
            </w:r>
          </w:p>
        </w:tc>
        <w:tc>
          <w:tcPr>
            <w:tcW w:w="3545" w:type="dxa"/>
          </w:tcPr>
          <w:p w:rsidR="00E741AB" w:rsidRPr="0084555F" w:rsidRDefault="00E741AB" w:rsidP="006929F4">
            <w:pPr>
              <w:pStyle w:val="TableParagraph"/>
              <w:spacing w:before="3"/>
              <w:ind w:left="0"/>
              <w:jc w:val="center"/>
              <w:rPr>
                <w:b/>
                <w:sz w:val="24"/>
                <w:szCs w:val="24"/>
              </w:rPr>
            </w:pPr>
          </w:p>
          <w:p w:rsidR="00E741AB" w:rsidRPr="0084555F" w:rsidRDefault="00E741AB" w:rsidP="006929F4">
            <w:pPr>
              <w:pStyle w:val="TableParagraph"/>
              <w:ind w:left="91" w:right="85"/>
              <w:jc w:val="center"/>
              <w:rPr>
                <w:b/>
                <w:sz w:val="24"/>
                <w:szCs w:val="24"/>
              </w:rPr>
            </w:pPr>
            <w:proofErr w:type="spellStart"/>
            <w:r w:rsidRPr="0084555F">
              <w:rPr>
                <w:b/>
                <w:sz w:val="24"/>
                <w:szCs w:val="24"/>
              </w:rPr>
              <w:t>Направление</w:t>
            </w:r>
            <w:proofErr w:type="spellEnd"/>
            <w:r w:rsidRPr="0084555F">
              <w:rPr>
                <w:b/>
                <w:sz w:val="24"/>
                <w:szCs w:val="24"/>
              </w:rPr>
              <w:t xml:space="preserve"> </w:t>
            </w:r>
            <w:proofErr w:type="spellStart"/>
            <w:r w:rsidRPr="0084555F">
              <w:rPr>
                <w:b/>
                <w:sz w:val="24"/>
                <w:szCs w:val="24"/>
              </w:rPr>
              <w:t>деятельности</w:t>
            </w:r>
            <w:proofErr w:type="spellEnd"/>
          </w:p>
        </w:tc>
        <w:tc>
          <w:tcPr>
            <w:tcW w:w="6097" w:type="dxa"/>
          </w:tcPr>
          <w:p w:rsidR="00E741AB" w:rsidRPr="00E741AB" w:rsidRDefault="00E741AB" w:rsidP="006929F4">
            <w:pPr>
              <w:pStyle w:val="TableParagraph"/>
              <w:spacing w:before="3"/>
              <w:ind w:left="0"/>
              <w:jc w:val="center"/>
              <w:rPr>
                <w:sz w:val="24"/>
                <w:szCs w:val="24"/>
                <w:lang w:val="ru-RU"/>
              </w:rPr>
            </w:pPr>
          </w:p>
          <w:p w:rsidR="00E741AB" w:rsidRPr="00E741AB" w:rsidRDefault="00E741AB" w:rsidP="006929F4">
            <w:pPr>
              <w:pStyle w:val="TableParagraph"/>
              <w:ind w:left="0" w:right="670"/>
              <w:jc w:val="center"/>
              <w:rPr>
                <w:sz w:val="24"/>
                <w:szCs w:val="24"/>
                <w:lang w:val="ru-RU"/>
              </w:rPr>
            </w:pPr>
            <w:r w:rsidRPr="00E741AB">
              <w:rPr>
                <w:sz w:val="24"/>
                <w:szCs w:val="24"/>
                <w:lang w:val="ru-RU"/>
              </w:rPr>
              <w:t>Духовно-нравственное, патриотическое,</w:t>
            </w:r>
          </w:p>
          <w:p w:rsidR="00E741AB" w:rsidRPr="00E741AB" w:rsidRDefault="00E741AB" w:rsidP="006929F4">
            <w:pPr>
              <w:pStyle w:val="TableParagraph"/>
              <w:ind w:left="0" w:right="670"/>
              <w:jc w:val="center"/>
              <w:rPr>
                <w:sz w:val="24"/>
                <w:szCs w:val="24"/>
                <w:lang w:val="ru-RU"/>
              </w:rPr>
            </w:pPr>
            <w:r w:rsidRPr="00E741AB">
              <w:rPr>
                <w:sz w:val="24"/>
                <w:szCs w:val="24"/>
                <w:lang w:val="ru-RU"/>
              </w:rPr>
              <w:t>интеллектуальное, физическое развитие детей</w:t>
            </w:r>
          </w:p>
          <w:p w:rsidR="00E741AB" w:rsidRPr="00E741AB" w:rsidRDefault="00E741AB" w:rsidP="006929F4">
            <w:pPr>
              <w:pStyle w:val="TableParagraph"/>
              <w:ind w:left="0" w:right="670"/>
              <w:jc w:val="center"/>
              <w:rPr>
                <w:sz w:val="24"/>
                <w:szCs w:val="24"/>
                <w:lang w:val="ru-RU"/>
              </w:rPr>
            </w:pPr>
            <w:r w:rsidRPr="00E741AB">
              <w:rPr>
                <w:sz w:val="24"/>
                <w:szCs w:val="24"/>
                <w:lang w:val="ru-RU"/>
              </w:rPr>
              <w:t>средствами игры, познавательной и трудовой</w:t>
            </w:r>
          </w:p>
          <w:p w:rsidR="00E741AB" w:rsidRPr="00E741AB" w:rsidRDefault="00E741AB" w:rsidP="006929F4">
            <w:pPr>
              <w:pStyle w:val="TableParagraph"/>
              <w:ind w:left="0" w:right="670"/>
              <w:jc w:val="center"/>
              <w:rPr>
                <w:sz w:val="24"/>
                <w:szCs w:val="24"/>
                <w:lang w:val="ru-RU"/>
              </w:rPr>
            </w:pPr>
            <w:r w:rsidRPr="00E741AB">
              <w:rPr>
                <w:sz w:val="24"/>
                <w:szCs w:val="24"/>
                <w:lang w:val="ru-RU"/>
              </w:rPr>
              <w:t>деятельности.</w:t>
            </w:r>
          </w:p>
        </w:tc>
      </w:tr>
      <w:tr w:rsidR="00E741AB" w:rsidRPr="00E741AB" w:rsidTr="00112057">
        <w:trPr>
          <w:trHeight w:val="1381"/>
        </w:trPr>
        <w:tc>
          <w:tcPr>
            <w:tcW w:w="675" w:type="dxa"/>
          </w:tcPr>
          <w:p w:rsidR="00E741AB" w:rsidRPr="0084555F" w:rsidRDefault="00E741AB" w:rsidP="00112057">
            <w:pPr>
              <w:pStyle w:val="TableParagraph"/>
              <w:spacing w:before="5"/>
              <w:ind w:left="0"/>
              <w:rPr>
                <w:b/>
                <w:sz w:val="24"/>
                <w:szCs w:val="24"/>
                <w:lang w:val="ru-RU"/>
              </w:rPr>
            </w:pPr>
          </w:p>
          <w:p w:rsidR="00E741AB" w:rsidRPr="0084555F" w:rsidRDefault="00E741AB" w:rsidP="00112057">
            <w:pPr>
              <w:pStyle w:val="TableParagraph"/>
              <w:ind w:left="6"/>
              <w:jc w:val="center"/>
              <w:rPr>
                <w:b/>
                <w:sz w:val="24"/>
                <w:szCs w:val="24"/>
              </w:rPr>
            </w:pPr>
            <w:r w:rsidRPr="0084555F">
              <w:rPr>
                <w:b/>
                <w:sz w:val="24"/>
                <w:szCs w:val="24"/>
              </w:rPr>
              <w:t>4</w:t>
            </w:r>
          </w:p>
        </w:tc>
        <w:tc>
          <w:tcPr>
            <w:tcW w:w="3545" w:type="dxa"/>
          </w:tcPr>
          <w:p w:rsidR="00E741AB" w:rsidRPr="0084555F" w:rsidRDefault="00E741AB" w:rsidP="006929F4">
            <w:pPr>
              <w:pStyle w:val="TableParagraph"/>
              <w:spacing w:before="5"/>
              <w:ind w:left="0"/>
              <w:jc w:val="center"/>
              <w:rPr>
                <w:b/>
                <w:sz w:val="24"/>
                <w:szCs w:val="24"/>
              </w:rPr>
            </w:pPr>
          </w:p>
          <w:p w:rsidR="00E741AB" w:rsidRPr="0084555F" w:rsidRDefault="00E741AB" w:rsidP="006929F4">
            <w:pPr>
              <w:pStyle w:val="TableParagraph"/>
              <w:ind w:left="91" w:right="86"/>
              <w:jc w:val="center"/>
              <w:rPr>
                <w:b/>
                <w:sz w:val="24"/>
                <w:szCs w:val="24"/>
              </w:rPr>
            </w:pPr>
            <w:proofErr w:type="spellStart"/>
            <w:r w:rsidRPr="0084555F">
              <w:rPr>
                <w:b/>
                <w:sz w:val="24"/>
                <w:szCs w:val="24"/>
              </w:rPr>
              <w:t>Краткое</w:t>
            </w:r>
            <w:proofErr w:type="spellEnd"/>
            <w:r w:rsidRPr="0084555F">
              <w:rPr>
                <w:b/>
                <w:sz w:val="24"/>
                <w:szCs w:val="24"/>
              </w:rPr>
              <w:t xml:space="preserve"> </w:t>
            </w:r>
            <w:proofErr w:type="spellStart"/>
            <w:r w:rsidRPr="0084555F">
              <w:rPr>
                <w:b/>
                <w:sz w:val="24"/>
                <w:szCs w:val="24"/>
              </w:rPr>
              <w:t>содержание</w:t>
            </w:r>
            <w:proofErr w:type="spellEnd"/>
            <w:r w:rsidRPr="0084555F">
              <w:rPr>
                <w:b/>
                <w:sz w:val="24"/>
                <w:szCs w:val="24"/>
              </w:rPr>
              <w:t xml:space="preserve"> </w:t>
            </w:r>
            <w:proofErr w:type="spellStart"/>
            <w:r w:rsidRPr="0084555F">
              <w:rPr>
                <w:b/>
                <w:sz w:val="24"/>
                <w:szCs w:val="24"/>
              </w:rPr>
              <w:t>программы</w:t>
            </w:r>
            <w:proofErr w:type="spellEnd"/>
          </w:p>
        </w:tc>
        <w:tc>
          <w:tcPr>
            <w:tcW w:w="6097" w:type="dxa"/>
          </w:tcPr>
          <w:p w:rsidR="00E741AB" w:rsidRPr="00E741AB" w:rsidRDefault="00E741AB" w:rsidP="006929F4">
            <w:pPr>
              <w:pStyle w:val="TableParagraph"/>
              <w:spacing w:before="5"/>
              <w:ind w:left="0"/>
              <w:jc w:val="center"/>
              <w:rPr>
                <w:sz w:val="24"/>
                <w:szCs w:val="24"/>
                <w:lang w:val="ru-RU"/>
              </w:rPr>
            </w:pPr>
          </w:p>
          <w:p w:rsidR="00E741AB" w:rsidRPr="00E741AB" w:rsidRDefault="00E741AB" w:rsidP="006929F4">
            <w:pPr>
              <w:pStyle w:val="TableParagraph"/>
              <w:ind w:left="472" w:right="468" w:firstLine="4"/>
              <w:jc w:val="center"/>
              <w:rPr>
                <w:sz w:val="24"/>
                <w:szCs w:val="24"/>
                <w:lang w:val="ru-RU"/>
              </w:rPr>
            </w:pPr>
            <w:r w:rsidRPr="00E741AB">
              <w:rPr>
                <w:sz w:val="24"/>
                <w:szCs w:val="24"/>
                <w:lang w:val="ru-RU"/>
              </w:rPr>
              <w:t>Программа содержит: пояснительную записку, ожидаемые результаты, условия реализации, план работы.</w:t>
            </w:r>
          </w:p>
        </w:tc>
      </w:tr>
      <w:tr w:rsidR="00E741AB" w:rsidRPr="00E741AB" w:rsidTr="00112057">
        <w:trPr>
          <w:trHeight w:val="1380"/>
        </w:trPr>
        <w:tc>
          <w:tcPr>
            <w:tcW w:w="675" w:type="dxa"/>
          </w:tcPr>
          <w:p w:rsidR="00E741AB" w:rsidRPr="0084555F" w:rsidRDefault="00E741AB" w:rsidP="00112057">
            <w:pPr>
              <w:pStyle w:val="TableParagraph"/>
              <w:spacing w:before="3"/>
              <w:ind w:left="0"/>
              <w:rPr>
                <w:b/>
                <w:sz w:val="24"/>
                <w:szCs w:val="24"/>
                <w:lang w:val="ru-RU"/>
              </w:rPr>
            </w:pPr>
          </w:p>
          <w:p w:rsidR="00E741AB" w:rsidRPr="0084555F" w:rsidRDefault="00E741AB" w:rsidP="00112057">
            <w:pPr>
              <w:pStyle w:val="TableParagraph"/>
              <w:ind w:left="6"/>
              <w:jc w:val="center"/>
              <w:rPr>
                <w:b/>
                <w:sz w:val="24"/>
                <w:szCs w:val="24"/>
              </w:rPr>
            </w:pPr>
            <w:r w:rsidRPr="0084555F">
              <w:rPr>
                <w:b/>
                <w:sz w:val="24"/>
                <w:szCs w:val="24"/>
              </w:rPr>
              <w:t>5</w:t>
            </w:r>
          </w:p>
        </w:tc>
        <w:tc>
          <w:tcPr>
            <w:tcW w:w="3545" w:type="dxa"/>
          </w:tcPr>
          <w:p w:rsidR="00E741AB" w:rsidRPr="0084555F" w:rsidRDefault="00E741AB" w:rsidP="006929F4">
            <w:pPr>
              <w:pStyle w:val="TableParagraph"/>
              <w:spacing w:before="3"/>
              <w:ind w:left="0"/>
              <w:jc w:val="center"/>
              <w:rPr>
                <w:b/>
                <w:sz w:val="24"/>
                <w:szCs w:val="24"/>
                <w:lang w:val="ru-RU"/>
              </w:rPr>
            </w:pPr>
          </w:p>
          <w:p w:rsidR="00E741AB" w:rsidRPr="0084555F" w:rsidRDefault="00E741AB" w:rsidP="006929F4">
            <w:pPr>
              <w:pStyle w:val="TableParagraph"/>
              <w:ind w:left="249" w:right="240" w:firstLine="1"/>
              <w:jc w:val="center"/>
              <w:rPr>
                <w:b/>
                <w:sz w:val="24"/>
                <w:szCs w:val="24"/>
                <w:lang w:val="ru-RU"/>
              </w:rPr>
            </w:pPr>
            <w:r w:rsidRPr="0084555F">
              <w:rPr>
                <w:b/>
                <w:sz w:val="24"/>
                <w:szCs w:val="24"/>
                <w:lang w:val="ru-RU"/>
              </w:rPr>
              <w:t>Муниципальное</w:t>
            </w:r>
          </w:p>
          <w:p w:rsidR="00E741AB" w:rsidRPr="0084555F" w:rsidRDefault="00E741AB" w:rsidP="006929F4">
            <w:pPr>
              <w:pStyle w:val="TableParagraph"/>
              <w:ind w:left="249" w:right="240" w:firstLine="1"/>
              <w:jc w:val="center"/>
              <w:rPr>
                <w:b/>
                <w:sz w:val="24"/>
                <w:szCs w:val="24"/>
                <w:lang w:val="ru-RU"/>
              </w:rPr>
            </w:pPr>
            <w:r w:rsidRPr="0084555F">
              <w:rPr>
                <w:b/>
                <w:sz w:val="24"/>
                <w:szCs w:val="24"/>
                <w:lang w:val="ru-RU"/>
              </w:rPr>
              <w:t>образовательное учреждение, представившее программу</w:t>
            </w:r>
          </w:p>
        </w:tc>
        <w:tc>
          <w:tcPr>
            <w:tcW w:w="6097" w:type="dxa"/>
          </w:tcPr>
          <w:p w:rsidR="00E741AB" w:rsidRPr="00E741AB" w:rsidRDefault="00E741AB" w:rsidP="006929F4">
            <w:pPr>
              <w:pStyle w:val="TableParagraph"/>
              <w:spacing w:before="3"/>
              <w:ind w:left="0"/>
              <w:jc w:val="center"/>
              <w:rPr>
                <w:sz w:val="24"/>
                <w:szCs w:val="24"/>
                <w:lang w:val="ru-RU"/>
              </w:rPr>
            </w:pPr>
          </w:p>
          <w:p w:rsidR="00E741AB" w:rsidRPr="003369CF" w:rsidRDefault="003369CF" w:rsidP="006929F4">
            <w:pPr>
              <w:pStyle w:val="TableParagraph"/>
              <w:ind w:left="338" w:right="328" w:firstLine="1"/>
              <w:jc w:val="center"/>
              <w:rPr>
                <w:sz w:val="24"/>
                <w:szCs w:val="24"/>
                <w:lang w:val="ru-RU"/>
              </w:rPr>
            </w:pPr>
            <w:r>
              <w:rPr>
                <w:sz w:val="24"/>
                <w:szCs w:val="24"/>
                <w:lang w:val="ru-RU"/>
              </w:rPr>
              <w:t>МОУ СОШ</w:t>
            </w:r>
            <w:r w:rsidR="00E741AB" w:rsidRPr="00E741AB">
              <w:rPr>
                <w:sz w:val="24"/>
                <w:szCs w:val="24"/>
                <w:lang w:val="ru-RU"/>
              </w:rPr>
              <w:t xml:space="preserve"> им. </w:t>
            </w:r>
            <w:r w:rsidR="00E741AB" w:rsidRPr="003369CF">
              <w:rPr>
                <w:sz w:val="24"/>
                <w:szCs w:val="24"/>
                <w:lang w:val="ru-RU"/>
              </w:rPr>
              <w:t xml:space="preserve">Н.Ф. </w:t>
            </w:r>
            <w:proofErr w:type="spellStart"/>
            <w:r w:rsidR="00E741AB" w:rsidRPr="003369CF">
              <w:rPr>
                <w:sz w:val="24"/>
                <w:szCs w:val="24"/>
                <w:lang w:val="ru-RU"/>
              </w:rPr>
              <w:t>Шлыкова</w:t>
            </w:r>
            <w:proofErr w:type="spellEnd"/>
            <w:r w:rsidR="00E741AB" w:rsidRPr="003369CF">
              <w:rPr>
                <w:sz w:val="24"/>
                <w:szCs w:val="24"/>
                <w:lang w:val="ru-RU"/>
              </w:rPr>
              <w:t xml:space="preserve"> с. </w:t>
            </w:r>
            <w:proofErr w:type="spellStart"/>
            <w:r w:rsidR="00E741AB" w:rsidRPr="003369CF">
              <w:rPr>
                <w:sz w:val="24"/>
                <w:szCs w:val="24"/>
                <w:lang w:val="ru-RU"/>
              </w:rPr>
              <w:t>Кевдо-Мельситово</w:t>
            </w:r>
            <w:proofErr w:type="spellEnd"/>
            <w:r>
              <w:rPr>
                <w:sz w:val="24"/>
                <w:szCs w:val="24"/>
                <w:lang w:val="ru-RU"/>
              </w:rPr>
              <w:t xml:space="preserve"> </w:t>
            </w:r>
            <w:r w:rsidR="00E741AB" w:rsidRPr="003369CF">
              <w:rPr>
                <w:sz w:val="24"/>
                <w:szCs w:val="24"/>
                <w:lang w:val="ru-RU"/>
              </w:rPr>
              <w:t>Каменского района</w:t>
            </w:r>
          </w:p>
        </w:tc>
      </w:tr>
      <w:tr w:rsidR="00E741AB" w:rsidRPr="00E741AB" w:rsidTr="00112057">
        <w:trPr>
          <w:trHeight w:val="1103"/>
        </w:trPr>
        <w:tc>
          <w:tcPr>
            <w:tcW w:w="675" w:type="dxa"/>
          </w:tcPr>
          <w:p w:rsidR="00E741AB" w:rsidRPr="003369CF" w:rsidRDefault="00E741AB" w:rsidP="00112057">
            <w:pPr>
              <w:pStyle w:val="TableParagraph"/>
              <w:spacing w:before="3"/>
              <w:ind w:left="0"/>
              <w:rPr>
                <w:b/>
                <w:sz w:val="24"/>
                <w:szCs w:val="24"/>
                <w:lang w:val="ru-RU"/>
              </w:rPr>
            </w:pPr>
          </w:p>
          <w:p w:rsidR="00E741AB" w:rsidRPr="0084555F" w:rsidRDefault="00E741AB" w:rsidP="00112057">
            <w:pPr>
              <w:pStyle w:val="TableParagraph"/>
              <w:ind w:left="6"/>
              <w:jc w:val="center"/>
              <w:rPr>
                <w:b/>
                <w:sz w:val="24"/>
                <w:szCs w:val="24"/>
              </w:rPr>
            </w:pPr>
            <w:r w:rsidRPr="0084555F">
              <w:rPr>
                <w:b/>
                <w:sz w:val="24"/>
                <w:szCs w:val="24"/>
              </w:rPr>
              <w:t>6</w:t>
            </w:r>
          </w:p>
        </w:tc>
        <w:tc>
          <w:tcPr>
            <w:tcW w:w="3545" w:type="dxa"/>
          </w:tcPr>
          <w:p w:rsidR="00E741AB" w:rsidRPr="0084555F" w:rsidRDefault="00E741AB" w:rsidP="006929F4">
            <w:pPr>
              <w:pStyle w:val="TableParagraph"/>
              <w:spacing w:before="3"/>
              <w:ind w:left="0"/>
              <w:jc w:val="center"/>
              <w:rPr>
                <w:b/>
                <w:sz w:val="24"/>
                <w:szCs w:val="24"/>
              </w:rPr>
            </w:pPr>
          </w:p>
          <w:p w:rsidR="00E741AB" w:rsidRPr="0084555F" w:rsidRDefault="00E741AB" w:rsidP="006929F4">
            <w:pPr>
              <w:pStyle w:val="TableParagraph"/>
              <w:ind w:left="90" w:right="86"/>
              <w:jc w:val="center"/>
              <w:rPr>
                <w:b/>
                <w:sz w:val="24"/>
                <w:szCs w:val="24"/>
              </w:rPr>
            </w:pPr>
            <w:proofErr w:type="spellStart"/>
            <w:r w:rsidRPr="0084555F">
              <w:rPr>
                <w:b/>
                <w:sz w:val="24"/>
                <w:szCs w:val="24"/>
              </w:rPr>
              <w:t>Адрес,телефон</w:t>
            </w:r>
            <w:proofErr w:type="spellEnd"/>
          </w:p>
        </w:tc>
        <w:tc>
          <w:tcPr>
            <w:tcW w:w="6097" w:type="dxa"/>
          </w:tcPr>
          <w:p w:rsidR="00E741AB" w:rsidRPr="00E741AB" w:rsidRDefault="00E741AB" w:rsidP="006929F4">
            <w:pPr>
              <w:pStyle w:val="TableParagraph"/>
              <w:spacing w:before="3"/>
              <w:ind w:left="0"/>
              <w:jc w:val="center"/>
              <w:rPr>
                <w:sz w:val="24"/>
                <w:szCs w:val="24"/>
                <w:lang w:val="ru-RU"/>
              </w:rPr>
            </w:pPr>
          </w:p>
          <w:p w:rsidR="00E741AB" w:rsidRPr="00E741AB" w:rsidRDefault="00E741AB" w:rsidP="006929F4">
            <w:pPr>
              <w:spacing w:line="268" w:lineRule="exact"/>
              <w:ind w:left="108"/>
              <w:jc w:val="center"/>
              <w:rPr>
                <w:rFonts w:ascii="Times New Roman" w:hAnsi="Times New Roman"/>
                <w:sz w:val="24"/>
                <w:szCs w:val="24"/>
              </w:rPr>
            </w:pPr>
            <w:r w:rsidRPr="00E741AB">
              <w:rPr>
                <w:rFonts w:ascii="Times New Roman" w:hAnsi="Times New Roman"/>
                <w:sz w:val="24"/>
                <w:szCs w:val="24"/>
                <w:lang w:val="ru-RU"/>
              </w:rPr>
              <w:t xml:space="preserve">442201, Пензенская область Каменский район с. </w:t>
            </w:r>
            <w:proofErr w:type="spellStart"/>
            <w:r w:rsidRPr="00E741AB">
              <w:rPr>
                <w:rFonts w:ascii="Times New Roman" w:hAnsi="Times New Roman"/>
                <w:sz w:val="24"/>
                <w:szCs w:val="24"/>
                <w:lang w:val="ru-RU"/>
              </w:rPr>
              <w:t>Кевдо-Мельситово</w:t>
            </w:r>
            <w:proofErr w:type="spellEnd"/>
            <w:r w:rsidRPr="00E741AB">
              <w:rPr>
                <w:rFonts w:ascii="Times New Roman" w:hAnsi="Times New Roman"/>
                <w:sz w:val="24"/>
                <w:szCs w:val="24"/>
                <w:lang w:val="ru-RU"/>
              </w:rPr>
              <w:t xml:space="preserve"> ул. </w:t>
            </w:r>
            <w:proofErr w:type="spellStart"/>
            <w:r w:rsidRPr="00E741AB">
              <w:rPr>
                <w:rFonts w:ascii="Times New Roman" w:hAnsi="Times New Roman"/>
                <w:sz w:val="24"/>
                <w:szCs w:val="24"/>
              </w:rPr>
              <w:t>Ленина</w:t>
            </w:r>
            <w:proofErr w:type="spellEnd"/>
            <w:r w:rsidRPr="00E741AB">
              <w:rPr>
                <w:rFonts w:ascii="Times New Roman" w:hAnsi="Times New Roman"/>
                <w:sz w:val="24"/>
                <w:szCs w:val="24"/>
              </w:rPr>
              <w:t xml:space="preserve"> д. 16, </w:t>
            </w:r>
            <w:proofErr w:type="spellStart"/>
            <w:r w:rsidRPr="00E741AB">
              <w:rPr>
                <w:rFonts w:ascii="Times New Roman" w:hAnsi="Times New Roman"/>
                <w:sz w:val="24"/>
                <w:szCs w:val="24"/>
              </w:rPr>
              <w:t>тел</w:t>
            </w:r>
            <w:proofErr w:type="spellEnd"/>
            <w:r w:rsidRPr="00E741AB">
              <w:rPr>
                <w:rFonts w:ascii="Times New Roman" w:hAnsi="Times New Roman"/>
                <w:sz w:val="24"/>
                <w:szCs w:val="24"/>
              </w:rPr>
              <w:t xml:space="preserve"> (884156) 95428</w:t>
            </w:r>
          </w:p>
          <w:p w:rsidR="00E741AB" w:rsidRPr="00E741AB" w:rsidRDefault="006929F4" w:rsidP="006929F4">
            <w:pPr>
              <w:pStyle w:val="TableParagraph"/>
              <w:ind w:left="1910" w:right="613" w:hanging="1273"/>
              <w:jc w:val="center"/>
              <w:rPr>
                <w:sz w:val="24"/>
                <w:szCs w:val="24"/>
              </w:rPr>
            </w:pPr>
            <w:hyperlink r:id="rId10" w:history="1">
              <w:r w:rsidR="00E741AB" w:rsidRPr="00E741AB">
                <w:rPr>
                  <w:color w:val="0000FF"/>
                  <w:sz w:val="24"/>
                  <w:szCs w:val="24"/>
                  <w:u w:val="single"/>
                </w:rPr>
                <w:t>kevda09@yandex.ru</w:t>
              </w:r>
            </w:hyperlink>
          </w:p>
        </w:tc>
      </w:tr>
      <w:tr w:rsidR="00E741AB" w:rsidRPr="00E741AB" w:rsidTr="00112057">
        <w:trPr>
          <w:trHeight w:val="1103"/>
        </w:trPr>
        <w:tc>
          <w:tcPr>
            <w:tcW w:w="675" w:type="dxa"/>
          </w:tcPr>
          <w:p w:rsidR="00E741AB" w:rsidRPr="0084555F" w:rsidRDefault="00E741AB" w:rsidP="00112057">
            <w:pPr>
              <w:pStyle w:val="TableParagraph"/>
              <w:spacing w:before="3"/>
              <w:ind w:left="0"/>
              <w:rPr>
                <w:b/>
                <w:sz w:val="24"/>
                <w:szCs w:val="24"/>
              </w:rPr>
            </w:pPr>
          </w:p>
          <w:p w:rsidR="00E741AB" w:rsidRPr="0084555F" w:rsidRDefault="00E741AB" w:rsidP="00112057">
            <w:pPr>
              <w:pStyle w:val="TableParagraph"/>
              <w:ind w:left="6"/>
              <w:jc w:val="center"/>
              <w:rPr>
                <w:b/>
                <w:sz w:val="24"/>
                <w:szCs w:val="24"/>
              </w:rPr>
            </w:pPr>
            <w:r w:rsidRPr="0084555F">
              <w:rPr>
                <w:b/>
                <w:sz w:val="24"/>
                <w:szCs w:val="24"/>
              </w:rPr>
              <w:t>7</w:t>
            </w:r>
          </w:p>
        </w:tc>
        <w:tc>
          <w:tcPr>
            <w:tcW w:w="3545" w:type="dxa"/>
          </w:tcPr>
          <w:p w:rsidR="00E741AB" w:rsidRPr="0084555F" w:rsidRDefault="00E741AB" w:rsidP="006929F4">
            <w:pPr>
              <w:pStyle w:val="TableParagraph"/>
              <w:spacing w:before="3"/>
              <w:ind w:left="0"/>
              <w:jc w:val="center"/>
              <w:rPr>
                <w:b/>
                <w:sz w:val="24"/>
                <w:szCs w:val="24"/>
              </w:rPr>
            </w:pPr>
          </w:p>
          <w:p w:rsidR="00E741AB" w:rsidRPr="0084555F" w:rsidRDefault="00E741AB" w:rsidP="006929F4">
            <w:pPr>
              <w:pStyle w:val="TableParagraph"/>
              <w:ind w:left="91" w:right="83"/>
              <w:jc w:val="center"/>
              <w:rPr>
                <w:b/>
                <w:sz w:val="24"/>
                <w:szCs w:val="24"/>
              </w:rPr>
            </w:pPr>
            <w:proofErr w:type="spellStart"/>
            <w:r w:rsidRPr="0084555F">
              <w:rPr>
                <w:b/>
                <w:sz w:val="24"/>
                <w:szCs w:val="24"/>
              </w:rPr>
              <w:t>Место</w:t>
            </w:r>
            <w:proofErr w:type="spellEnd"/>
            <w:r w:rsidRPr="0084555F">
              <w:rPr>
                <w:b/>
                <w:sz w:val="24"/>
                <w:szCs w:val="24"/>
              </w:rPr>
              <w:t xml:space="preserve"> </w:t>
            </w:r>
            <w:proofErr w:type="spellStart"/>
            <w:r w:rsidRPr="0084555F">
              <w:rPr>
                <w:b/>
                <w:sz w:val="24"/>
                <w:szCs w:val="24"/>
              </w:rPr>
              <w:t>реализации</w:t>
            </w:r>
            <w:proofErr w:type="spellEnd"/>
          </w:p>
        </w:tc>
        <w:tc>
          <w:tcPr>
            <w:tcW w:w="6097" w:type="dxa"/>
          </w:tcPr>
          <w:p w:rsidR="00E741AB" w:rsidRPr="00E741AB" w:rsidRDefault="00E741AB" w:rsidP="006929F4">
            <w:pPr>
              <w:pStyle w:val="TableParagraph"/>
              <w:spacing w:before="3"/>
              <w:ind w:left="0"/>
              <w:jc w:val="center"/>
              <w:rPr>
                <w:sz w:val="24"/>
                <w:szCs w:val="24"/>
                <w:lang w:val="ru-RU"/>
              </w:rPr>
            </w:pPr>
          </w:p>
          <w:p w:rsidR="00E741AB" w:rsidRPr="00E741AB" w:rsidRDefault="00E741AB" w:rsidP="006929F4">
            <w:pPr>
              <w:spacing w:line="268" w:lineRule="exact"/>
              <w:ind w:left="108"/>
              <w:jc w:val="center"/>
              <w:rPr>
                <w:rFonts w:ascii="Times New Roman" w:hAnsi="Times New Roman"/>
                <w:sz w:val="24"/>
                <w:szCs w:val="24"/>
                <w:lang w:val="ru-RU"/>
              </w:rPr>
            </w:pPr>
            <w:r w:rsidRPr="00E741AB">
              <w:rPr>
                <w:rFonts w:ascii="Times New Roman" w:hAnsi="Times New Roman"/>
                <w:sz w:val="24"/>
                <w:szCs w:val="24"/>
                <w:lang w:val="ru-RU"/>
              </w:rPr>
              <w:t>Детский оздоровительный лагерь с дневным пребыванием детей «Солнышко» на базе МОУ СОШ</w:t>
            </w:r>
          </w:p>
          <w:p w:rsidR="00E741AB" w:rsidRPr="00E741AB" w:rsidRDefault="00E741AB" w:rsidP="006929F4">
            <w:pPr>
              <w:spacing w:line="268" w:lineRule="exact"/>
              <w:ind w:left="108"/>
              <w:jc w:val="center"/>
              <w:rPr>
                <w:rFonts w:ascii="Times New Roman" w:hAnsi="Times New Roman"/>
                <w:sz w:val="24"/>
                <w:szCs w:val="24"/>
                <w:lang w:val="ru-RU"/>
              </w:rPr>
            </w:pPr>
            <w:r w:rsidRPr="00E741AB">
              <w:rPr>
                <w:rFonts w:ascii="Times New Roman" w:hAnsi="Times New Roman"/>
                <w:sz w:val="24"/>
                <w:szCs w:val="24"/>
                <w:lang w:val="ru-RU"/>
              </w:rPr>
              <w:t xml:space="preserve">им. Н.Ф. </w:t>
            </w:r>
            <w:proofErr w:type="spellStart"/>
            <w:r w:rsidRPr="00E741AB">
              <w:rPr>
                <w:rFonts w:ascii="Times New Roman" w:hAnsi="Times New Roman"/>
                <w:sz w:val="24"/>
                <w:szCs w:val="24"/>
                <w:lang w:val="ru-RU"/>
              </w:rPr>
              <w:t>Шлыкова</w:t>
            </w:r>
            <w:proofErr w:type="spellEnd"/>
            <w:r w:rsidRPr="00E741AB">
              <w:rPr>
                <w:rFonts w:ascii="Times New Roman" w:hAnsi="Times New Roman"/>
                <w:sz w:val="24"/>
                <w:szCs w:val="24"/>
                <w:lang w:val="ru-RU"/>
              </w:rPr>
              <w:t xml:space="preserve"> с. </w:t>
            </w:r>
            <w:proofErr w:type="spellStart"/>
            <w:r w:rsidRPr="00E741AB">
              <w:rPr>
                <w:rFonts w:ascii="Times New Roman" w:hAnsi="Times New Roman"/>
                <w:sz w:val="24"/>
                <w:szCs w:val="24"/>
                <w:lang w:val="ru-RU"/>
              </w:rPr>
              <w:t>Кевдо-Мельситово</w:t>
            </w:r>
            <w:proofErr w:type="spellEnd"/>
            <w:r w:rsidRPr="00E741AB">
              <w:rPr>
                <w:rFonts w:ascii="Times New Roman" w:hAnsi="Times New Roman"/>
                <w:sz w:val="24"/>
                <w:szCs w:val="24"/>
                <w:lang w:val="ru-RU"/>
              </w:rPr>
              <w:t xml:space="preserve"> Каменского района Пензенской области</w:t>
            </w:r>
          </w:p>
        </w:tc>
      </w:tr>
      <w:tr w:rsidR="00E741AB" w:rsidRPr="00E741AB" w:rsidTr="00112057">
        <w:trPr>
          <w:trHeight w:val="1104"/>
        </w:trPr>
        <w:tc>
          <w:tcPr>
            <w:tcW w:w="675" w:type="dxa"/>
          </w:tcPr>
          <w:p w:rsidR="00E741AB" w:rsidRPr="0084555F" w:rsidRDefault="00E741AB" w:rsidP="00112057">
            <w:pPr>
              <w:pStyle w:val="TableParagraph"/>
              <w:spacing w:before="3"/>
              <w:ind w:left="0"/>
              <w:rPr>
                <w:b/>
                <w:sz w:val="24"/>
                <w:szCs w:val="24"/>
                <w:lang w:val="ru-RU"/>
              </w:rPr>
            </w:pPr>
          </w:p>
          <w:p w:rsidR="00E741AB" w:rsidRPr="0084555F" w:rsidRDefault="00E741AB" w:rsidP="00112057">
            <w:pPr>
              <w:pStyle w:val="TableParagraph"/>
              <w:ind w:left="6"/>
              <w:jc w:val="center"/>
              <w:rPr>
                <w:b/>
                <w:sz w:val="24"/>
                <w:szCs w:val="24"/>
              </w:rPr>
            </w:pPr>
            <w:r w:rsidRPr="0084555F">
              <w:rPr>
                <w:b/>
                <w:sz w:val="24"/>
                <w:szCs w:val="24"/>
              </w:rPr>
              <w:t>8</w:t>
            </w:r>
          </w:p>
        </w:tc>
        <w:tc>
          <w:tcPr>
            <w:tcW w:w="3545" w:type="dxa"/>
          </w:tcPr>
          <w:p w:rsidR="00E741AB" w:rsidRPr="0084555F" w:rsidRDefault="00E741AB" w:rsidP="006929F4">
            <w:pPr>
              <w:pStyle w:val="TableParagraph"/>
              <w:spacing w:before="3"/>
              <w:ind w:left="0"/>
              <w:jc w:val="center"/>
              <w:rPr>
                <w:b/>
                <w:sz w:val="24"/>
                <w:szCs w:val="24"/>
              </w:rPr>
            </w:pPr>
          </w:p>
          <w:p w:rsidR="00E741AB" w:rsidRPr="0084555F" w:rsidRDefault="00E741AB" w:rsidP="006929F4">
            <w:pPr>
              <w:pStyle w:val="TableParagraph"/>
              <w:ind w:left="91" w:right="84"/>
              <w:jc w:val="center"/>
              <w:rPr>
                <w:b/>
                <w:sz w:val="24"/>
                <w:szCs w:val="24"/>
              </w:rPr>
            </w:pPr>
            <w:proofErr w:type="spellStart"/>
            <w:r w:rsidRPr="0084555F">
              <w:rPr>
                <w:b/>
                <w:sz w:val="24"/>
                <w:szCs w:val="24"/>
              </w:rPr>
              <w:t>Количество</w:t>
            </w:r>
            <w:proofErr w:type="spellEnd"/>
            <w:r w:rsidRPr="0084555F">
              <w:rPr>
                <w:b/>
                <w:sz w:val="24"/>
                <w:szCs w:val="24"/>
              </w:rPr>
              <w:t xml:space="preserve">, </w:t>
            </w:r>
            <w:proofErr w:type="spellStart"/>
            <w:r w:rsidRPr="0084555F">
              <w:rPr>
                <w:b/>
                <w:sz w:val="24"/>
                <w:szCs w:val="24"/>
              </w:rPr>
              <w:t>возраст</w:t>
            </w:r>
            <w:proofErr w:type="spellEnd"/>
            <w:r w:rsidRPr="0084555F">
              <w:rPr>
                <w:b/>
                <w:sz w:val="24"/>
                <w:szCs w:val="24"/>
              </w:rPr>
              <w:t xml:space="preserve"> </w:t>
            </w:r>
            <w:proofErr w:type="spellStart"/>
            <w:r w:rsidRPr="0084555F">
              <w:rPr>
                <w:b/>
                <w:sz w:val="24"/>
                <w:szCs w:val="24"/>
              </w:rPr>
              <w:t>учащихся</w:t>
            </w:r>
            <w:proofErr w:type="spellEnd"/>
          </w:p>
        </w:tc>
        <w:tc>
          <w:tcPr>
            <w:tcW w:w="6097" w:type="dxa"/>
          </w:tcPr>
          <w:p w:rsidR="00E741AB" w:rsidRPr="00E741AB" w:rsidRDefault="00E741AB" w:rsidP="006929F4">
            <w:pPr>
              <w:pStyle w:val="TableParagraph"/>
              <w:spacing w:before="3"/>
              <w:ind w:left="0"/>
              <w:jc w:val="center"/>
              <w:rPr>
                <w:sz w:val="24"/>
                <w:szCs w:val="24"/>
                <w:lang w:val="ru-RU"/>
              </w:rPr>
            </w:pPr>
          </w:p>
          <w:p w:rsidR="00E741AB" w:rsidRPr="00E741AB" w:rsidRDefault="00E741AB" w:rsidP="006929F4">
            <w:pPr>
              <w:pStyle w:val="TableParagraph"/>
              <w:ind w:left="2025" w:right="196" w:hanging="1801"/>
              <w:jc w:val="center"/>
              <w:rPr>
                <w:sz w:val="24"/>
                <w:szCs w:val="24"/>
                <w:lang w:val="ru-RU"/>
              </w:rPr>
            </w:pPr>
            <w:r w:rsidRPr="00E741AB">
              <w:rPr>
                <w:sz w:val="24"/>
                <w:szCs w:val="24"/>
                <w:lang w:val="ru-RU"/>
              </w:rPr>
              <w:t>Количественный состав детей – 36 человек, учащиеся</w:t>
            </w:r>
          </w:p>
          <w:p w:rsidR="00E741AB" w:rsidRPr="00E741AB" w:rsidRDefault="00E741AB" w:rsidP="006929F4">
            <w:pPr>
              <w:pStyle w:val="TableParagraph"/>
              <w:ind w:left="2025" w:right="196" w:hanging="1801"/>
              <w:jc w:val="center"/>
              <w:rPr>
                <w:sz w:val="24"/>
                <w:szCs w:val="24"/>
                <w:lang w:val="ru-RU"/>
              </w:rPr>
            </w:pPr>
            <w:r w:rsidRPr="00E741AB">
              <w:rPr>
                <w:sz w:val="24"/>
                <w:szCs w:val="24"/>
                <w:lang w:val="ru-RU"/>
              </w:rPr>
              <w:t>1 – 9 классов</w:t>
            </w:r>
          </w:p>
        </w:tc>
      </w:tr>
      <w:tr w:rsidR="00E741AB" w:rsidRPr="00E741AB" w:rsidTr="00112057">
        <w:trPr>
          <w:trHeight w:val="1103"/>
        </w:trPr>
        <w:tc>
          <w:tcPr>
            <w:tcW w:w="675" w:type="dxa"/>
          </w:tcPr>
          <w:p w:rsidR="00E741AB" w:rsidRPr="0084555F" w:rsidRDefault="00E741AB" w:rsidP="00112057">
            <w:pPr>
              <w:pStyle w:val="TableParagraph"/>
              <w:spacing w:before="3"/>
              <w:ind w:left="0"/>
              <w:rPr>
                <w:b/>
                <w:sz w:val="24"/>
                <w:szCs w:val="24"/>
                <w:lang w:val="ru-RU"/>
              </w:rPr>
            </w:pPr>
          </w:p>
          <w:p w:rsidR="00E741AB" w:rsidRPr="0084555F" w:rsidRDefault="00E741AB" w:rsidP="00112057">
            <w:pPr>
              <w:pStyle w:val="TableParagraph"/>
              <w:ind w:left="6"/>
              <w:jc w:val="center"/>
              <w:rPr>
                <w:b/>
                <w:sz w:val="24"/>
                <w:szCs w:val="24"/>
              </w:rPr>
            </w:pPr>
            <w:r w:rsidRPr="0084555F">
              <w:rPr>
                <w:b/>
                <w:sz w:val="24"/>
                <w:szCs w:val="24"/>
              </w:rPr>
              <w:t>9</w:t>
            </w:r>
          </w:p>
        </w:tc>
        <w:tc>
          <w:tcPr>
            <w:tcW w:w="3545" w:type="dxa"/>
          </w:tcPr>
          <w:p w:rsidR="00E741AB" w:rsidRPr="0084555F" w:rsidRDefault="00E741AB" w:rsidP="006929F4">
            <w:pPr>
              <w:pStyle w:val="TableParagraph"/>
              <w:spacing w:before="3"/>
              <w:ind w:left="0"/>
              <w:jc w:val="center"/>
              <w:rPr>
                <w:b/>
                <w:sz w:val="24"/>
                <w:szCs w:val="24"/>
              </w:rPr>
            </w:pPr>
          </w:p>
          <w:p w:rsidR="00E741AB" w:rsidRPr="0084555F" w:rsidRDefault="008D30DA" w:rsidP="006929F4">
            <w:pPr>
              <w:pStyle w:val="TableParagraph"/>
              <w:ind w:left="1523" w:right="172" w:hanging="1335"/>
              <w:jc w:val="center"/>
              <w:rPr>
                <w:b/>
                <w:sz w:val="24"/>
                <w:szCs w:val="24"/>
              </w:rPr>
            </w:pPr>
            <w:proofErr w:type="spellStart"/>
            <w:r>
              <w:rPr>
                <w:b/>
                <w:sz w:val="24"/>
                <w:szCs w:val="24"/>
              </w:rPr>
              <w:t>Сроки</w:t>
            </w:r>
            <w:proofErr w:type="spellEnd"/>
            <w:r>
              <w:rPr>
                <w:b/>
                <w:sz w:val="24"/>
                <w:szCs w:val="24"/>
              </w:rPr>
              <w:t xml:space="preserve"> </w:t>
            </w:r>
            <w:proofErr w:type="spellStart"/>
            <w:r>
              <w:rPr>
                <w:b/>
                <w:sz w:val="24"/>
                <w:szCs w:val="24"/>
              </w:rPr>
              <w:t>проведения</w:t>
            </w:r>
            <w:proofErr w:type="spellEnd"/>
            <w:r>
              <w:rPr>
                <w:b/>
                <w:sz w:val="24"/>
                <w:szCs w:val="24"/>
              </w:rPr>
              <w:t>,</w:t>
            </w:r>
            <w:r>
              <w:rPr>
                <w:b/>
                <w:sz w:val="24"/>
                <w:szCs w:val="24"/>
                <w:lang w:val="ru-RU"/>
              </w:rPr>
              <w:t xml:space="preserve">  </w:t>
            </w:r>
            <w:proofErr w:type="spellStart"/>
            <w:r w:rsidR="00E741AB" w:rsidRPr="0084555F">
              <w:rPr>
                <w:b/>
                <w:sz w:val="24"/>
                <w:szCs w:val="24"/>
              </w:rPr>
              <w:t>количество</w:t>
            </w:r>
            <w:proofErr w:type="spellEnd"/>
            <w:r w:rsidR="00E741AB" w:rsidRPr="0084555F">
              <w:rPr>
                <w:b/>
                <w:sz w:val="24"/>
                <w:szCs w:val="24"/>
              </w:rPr>
              <w:t xml:space="preserve"> </w:t>
            </w:r>
            <w:proofErr w:type="spellStart"/>
            <w:r w:rsidR="00E741AB" w:rsidRPr="0084555F">
              <w:rPr>
                <w:b/>
                <w:sz w:val="24"/>
                <w:szCs w:val="24"/>
              </w:rPr>
              <w:t>смен</w:t>
            </w:r>
            <w:proofErr w:type="spellEnd"/>
          </w:p>
        </w:tc>
        <w:tc>
          <w:tcPr>
            <w:tcW w:w="6097" w:type="dxa"/>
          </w:tcPr>
          <w:p w:rsidR="00E741AB" w:rsidRPr="00E741AB" w:rsidRDefault="00E741AB" w:rsidP="006929F4">
            <w:pPr>
              <w:pStyle w:val="TableParagraph"/>
              <w:spacing w:before="3"/>
              <w:ind w:left="0"/>
              <w:jc w:val="center"/>
              <w:rPr>
                <w:sz w:val="24"/>
                <w:szCs w:val="24"/>
                <w:lang w:val="ru-RU"/>
              </w:rPr>
            </w:pPr>
          </w:p>
          <w:p w:rsidR="00E741AB" w:rsidRPr="00E741AB" w:rsidRDefault="00E741AB" w:rsidP="006929F4">
            <w:pPr>
              <w:pStyle w:val="TableParagraph"/>
              <w:ind w:left="1327"/>
              <w:jc w:val="center"/>
              <w:rPr>
                <w:sz w:val="24"/>
                <w:szCs w:val="24"/>
                <w:lang w:val="ru-RU"/>
              </w:rPr>
            </w:pPr>
            <w:r w:rsidRPr="00E741AB">
              <w:rPr>
                <w:sz w:val="24"/>
                <w:szCs w:val="24"/>
                <w:lang w:val="ru-RU"/>
              </w:rPr>
              <w:t>С 3по 27 июня 2024года,1смена</w:t>
            </w:r>
          </w:p>
        </w:tc>
      </w:tr>
    </w:tbl>
    <w:p w:rsidR="00E741AB" w:rsidRPr="00E741AB" w:rsidRDefault="00E741AB" w:rsidP="00E741AB">
      <w:pPr>
        <w:rPr>
          <w:rFonts w:ascii="Times New Roman" w:hAnsi="Times New Roman" w:cs="Times New Roman"/>
          <w:sz w:val="24"/>
          <w:szCs w:val="24"/>
        </w:rPr>
        <w:sectPr w:rsidR="00E741AB" w:rsidRPr="00E741AB" w:rsidSect="00112057">
          <w:pgSz w:w="11910" w:h="16840"/>
          <w:pgMar w:top="1040" w:right="720" w:bottom="280" w:left="620" w:header="720" w:footer="720" w:gutter="0"/>
          <w:cols w:space="720"/>
        </w:sectPr>
      </w:pPr>
    </w:p>
    <w:p w:rsidR="00E741AB" w:rsidRPr="00E741AB" w:rsidRDefault="00E741AB" w:rsidP="00E741AB">
      <w:pPr>
        <w:pStyle w:val="a7"/>
        <w:spacing w:before="68" w:line="451" w:lineRule="auto"/>
        <w:ind w:right="2174"/>
        <w:rPr>
          <w:sz w:val="24"/>
          <w:szCs w:val="24"/>
        </w:rPr>
      </w:pPr>
    </w:p>
    <w:p w:rsidR="00E67F00" w:rsidRPr="009F630A" w:rsidRDefault="00D763F8" w:rsidP="00E67F00">
      <w:pPr>
        <w:pStyle w:val="1"/>
        <w:spacing w:before="73"/>
        <w:ind w:left="0" w:right="3230"/>
        <w:jc w:val="center"/>
        <w:rPr>
          <w:sz w:val="32"/>
          <w:szCs w:val="32"/>
        </w:rPr>
      </w:pPr>
      <w:r w:rsidRPr="009F630A">
        <w:rPr>
          <w:sz w:val="32"/>
          <w:szCs w:val="32"/>
        </w:rPr>
        <w:t>2.</w:t>
      </w:r>
      <w:r w:rsidR="00E67F00" w:rsidRPr="009F630A">
        <w:rPr>
          <w:sz w:val="32"/>
          <w:szCs w:val="32"/>
        </w:rPr>
        <w:t>Пояснительная записка</w:t>
      </w:r>
    </w:p>
    <w:p w:rsidR="00E67F00" w:rsidRPr="00E741AB" w:rsidRDefault="00E67F00" w:rsidP="00E67F00">
      <w:pPr>
        <w:pStyle w:val="a7"/>
        <w:spacing w:line="276" w:lineRule="auto"/>
        <w:ind w:right="125"/>
        <w:rPr>
          <w:sz w:val="24"/>
          <w:szCs w:val="24"/>
        </w:rPr>
      </w:pPr>
    </w:p>
    <w:p w:rsidR="00E67F00" w:rsidRPr="00E741AB" w:rsidRDefault="00E67F00" w:rsidP="00E67F00">
      <w:pPr>
        <w:pStyle w:val="a7"/>
        <w:spacing w:before="201" w:line="276" w:lineRule="auto"/>
        <w:ind w:right="125" w:firstLine="708"/>
        <w:jc w:val="both"/>
        <w:rPr>
          <w:sz w:val="24"/>
          <w:szCs w:val="24"/>
        </w:rPr>
      </w:pPr>
      <w:r w:rsidRPr="00E741AB">
        <w:rPr>
          <w:sz w:val="24"/>
          <w:szCs w:val="24"/>
        </w:rPr>
        <w:t xml:space="preserve">В современное время особое внимание государство уделяет воспитанию подрастающего поколения. Данные вопросы затронуты в Стратегии развития воспитания в Российской </w:t>
      </w:r>
      <w:proofErr w:type="spellStart"/>
      <w:r w:rsidRPr="00E741AB">
        <w:rPr>
          <w:sz w:val="24"/>
          <w:szCs w:val="24"/>
        </w:rPr>
        <w:t>Федерациина</w:t>
      </w:r>
      <w:proofErr w:type="spellEnd"/>
      <w:r w:rsidRPr="00E741AB">
        <w:rPr>
          <w:sz w:val="24"/>
          <w:szCs w:val="24"/>
        </w:rPr>
        <w:t xml:space="preserve"> период до 2025 года (утверждена Распоряжением Правительства РФ от 29 мая 2015 г. № 996-р)</w:t>
      </w:r>
      <w:proofErr w:type="gramStart"/>
      <w:r w:rsidRPr="00E741AB">
        <w:rPr>
          <w:sz w:val="24"/>
          <w:szCs w:val="24"/>
        </w:rPr>
        <w:t>.Ф</w:t>
      </w:r>
      <w:proofErr w:type="gramEnd"/>
      <w:r w:rsidRPr="00E741AB">
        <w:rPr>
          <w:sz w:val="24"/>
          <w:szCs w:val="24"/>
        </w:rPr>
        <w:t>ормирование поколения, готового разделять духовно-нравственные ценности российского общества, является стратегической задачей на современном этапе.</w:t>
      </w:r>
    </w:p>
    <w:p w:rsidR="00E67F00" w:rsidRPr="00E741AB" w:rsidRDefault="00E67F00" w:rsidP="00E67F00">
      <w:pPr>
        <w:pStyle w:val="a7"/>
        <w:spacing w:before="199" w:line="276" w:lineRule="auto"/>
        <w:ind w:right="126" w:firstLine="708"/>
        <w:jc w:val="both"/>
        <w:rPr>
          <w:sz w:val="24"/>
          <w:szCs w:val="24"/>
        </w:rPr>
      </w:pPr>
      <w:r w:rsidRPr="00E741AB">
        <w:rPr>
          <w:sz w:val="24"/>
          <w:szCs w:val="24"/>
        </w:rPr>
        <w:t>Центром воспитательной работы лагеря является духовно-нравственное воспитание детей, стремление ребенка к реализации духовных, нравственных, патриотических, творческих, культурных навыков. Пребывание здесь для каждого ребенка – время получения новых знаний, приобретения навыков и жизненного опыта.</w:t>
      </w:r>
    </w:p>
    <w:p w:rsidR="00E67F00" w:rsidRPr="00E741AB" w:rsidRDefault="00E67F00" w:rsidP="00E67F00">
      <w:pPr>
        <w:pStyle w:val="a7"/>
        <w:spacing w:before="202" w:line="276" w:lineRule="auto"/>
        <w:ind w:right="124" w:firstLine="708"/>
        <w:jc w:val="both"/>
        <w:rPr>
          <w:sz w:val="24"/>
          <w:szCs w:val="24"/>
        </w:rPr>
      </w:pPr>
      <w:r w:rsidRPr="00E741AB">
        <w:rPr>
          <w:sz w:val="24"/>
          <w:szCs w:val="24"/>
        </w:rPr>
        <w:t>Лето – наилучшая пора для общения с природой, постоянная смена впечатлений, встреча с неизвестными, подчас экзотическими уголками природы. Это время, когда дети имеют возможность снять психологическое напряжение, накопившееся за год, внимательно посмотреть вокруг себя и увидеть, что удивительное рядом.</w:t>
      </w:r>
    </w:p>
    <w:p w:rsidR="00E67F00" w:rsidRPr="00E741AB" w:rsidRDefault="00E67F00" w:rsidP="00E67F00">
      <w:pPr>
        <w:pStyle w:val="a7"/>
        <w:spacing w:before="199" w:line="276" w:lineRule="auto"/>
        <w:ind w:right="124" w:firstLine="708"/>
        <w:jc w:val="both"/>
        <w:rPr>
          <w:sz w:val="24"/>
          <w:szCs w:val="24"/>
        </w:rPr>
      </w:pPr>
      <w:r w:rsidRPr="00E741AB">
        <w:rPr>
          <w:sz w:val="24"/>
          <w:szCs w:val="24"/>
        </w:rPr>
        <w:t>Целостное развитие личности возможно при гармоничном развитии духовно-нравственного аспекта жизни, физического здоровья, что даёт основу для социального здоровья, адаптации личности в обществе и формирования активной позиции. Именно в период детства и юности закладываются основы здоровья и личности человека, большая часть этого периода приходится на школьный возраст. Значит, на образование ложится ответственность не только за развитие и образование личности, но и за формирование культуры здоровья, здорового образа жизни, а в итоге–за формирование целостной личности с активным созидательным  отношением к миру.</w:t>
      </w:r>
    </w:p>
    <w:p w:rsidR="00E67F00" w:rsidRPr="00E741AB" w:rsidRDefault="00E67F00" w:rsidP="00D36506">
      <w:pPr>
        <w:pStyle w:val="a7"/>
        <w:spacing w:before="200" w:line="276" w:lineRule="auto"/>
        <w:ind w:right="130" w:firstLine="708"/>
        <w:jc w:val="both"/>
        <w:rPr>
          <w:sz w:val="24"/>
          <w:szCs w:val="24"/>
        </w:rPr>
      </w:pPr>
      <w:r w:rsidRPr="00E741AB">
        <w:rPr>
          <w:sz w:val="24"/>
          <w:szCs w:val="24"/>
        </w:rPr>
        <w:t>В последние годы очевидно возрастание внимания к организации летних оздоровительных лагерей. Они выполняют очень важную миссию оздоровления и воспитания детей, когда многие семьи находятся в сложных экономических и социальных условиях. Кроме того, лагеря способствуют формированию у ребят не подавляющего личность коллективизма, коммуникативных навыков. Отдых сегодня – это не только социальная защита, это еще и полигон для творческого развития, обогащения духовно-нравственного мира и интеллекта ребенка.</w:t>
      </w:r>
    </w:p>
    <w:p w:rsidR="00E67F00" w:rsidRPr="00E741AB" w:rsidRDefault="00E67F00" w:rsidP="00E67F00">
      <w:pPr>
        <w:pStyle w:val="a7"/>
        <w:spacing w:before="1" w:line="278" w:lineRule="auto"/>
        <w:ind w:right="122" w:firstLine="708"/>
        <w:jc w:val="both"/>
        <w:rPr>
          <w:sz w:val="24"/>
          <w:szCs w:val="24"/>
        </w:rPr>
      </w:pPr>
      <w:r w:rsidRPr="00E741AB">
        <w:rPr>
          <w:sz w:val="24"/>
          <w:szCs w:val="24"/>
        </w:rPr>
        <w:t>Разработка  данной программы организации каникулярного отдыха, оздоровления, духовно-нравственного воспитания и занятости детей была вызвана:</w:t>
      </w:r>
    </w:p>
    <w:p w:rsidR="00E67F00" w:rsidRPr="00E741AB" w:rsidRDefault="00E67F00" w:rsidP="00FA6CE8">
      <w:pPr>
        <w:pStyle w:val="a9"/>
        <w:numPr>
          <w:ilvl w:val="0"/>
          <w:numId w:val="24"/>
        </w:numPr>
        <w:tabs>
          <w:tab w:val="left" w:pos="604"/>
        </w:tabs>
        <w:spacing w:before="197"/>
        <w:ind w:left="604"/>
        <w:rPr>
          <w:sz w:val="24"/>
          <w:szCs w:val="24"/>
        </w:rPr>
      </w:pPr>
      <w:r w:rsidRPr="00E741AB">
        <w:rPr>
          <w:sz w:val="24"/>
          <w:szCs w:val="24"/>
        </w:rPr>
        <w:t>Повышением спроса родителей и детей на организованный отдых школьников;</w:t>
      </w:r>
    </w:p>
    <w:p w:rsidR="00E67F00" w:rsidRPr="00E741AB" w:rsidRDefault="00E67F00" w:rsidP="00FA6CE8">
      <w:pPr>
        <w:pStyle w:val="a9"/>
        <w:numPr>
          <w:ilvl w:val="0"/>
          <w:numId w:val="24"/>
        </w:numPr>
        <w:tabs>
          <w:tab w:val="left" w:pos="604"/>
        </w:tabs>
        <w:spacing w:before="243"/>
        <w:ind w:left="604"/>
        <w:rPr>
          <w:sz w:val="24"/>
          <w:szCs w:val="24"/>
        </w:rPr>
      </w:pPr>
      <w:r w:rsidRPr="00E741AB">
        <w:rPr>
          <w:sz w:val="24"/>
          <w:szCs w:val="24"/>
        </w:rPr>
        <w:t>Модернизацией старых форм работы и введением новых;</w:t>
      </w:r>
    </w:p>
    <w:p w:rsidR="00E67F00" w:rsidRPr="00E741AB" w:rsidRDefault="00E67F00" w:rsidP="00FA6CE8">
      <w:pPr>
        <w:pStyle w:val="a9"/>
        <w:numPr>
          <w:ilvl w:val="0"/>
          <w:numId w:val="24"/>
        </w:numPr>
        <w:tabs>
          <w:tab w:val="left" w:pos="658"/>
        </w:tabs>
        <w:spacing w:before="244" w:line="276" w:lineRule="auto"/>
        <w:ind w:right="136" w:firstLine="141"/>
        <w:rPr>
          <w:sz w:val="24"/>
          <w:szCs w:val="24"/>
        </w:rPr>
      </w:pPr>
      <w:r w:rsidRPr="00E741AB">
        <w:rPr>
          <w:sz w:val="24"/>
          <w:szCs w:val="24"/>
        </w:rPr>
        <w:t>Необходимостью использования богатого творческого потенциала детей и педагогов в реализации цели и задач программы.</w:t>
      </w:r>
    </w:p>
    <w:p w:rsidR="00E67F00" w:rsidRPr="00E741AB" w:rsidRDefault="00E67F00" w:rsidP="00E67F00">
      <w:pPr>
        <w:spacing w:line="276" w:lineRule="auto"/>
        <w:rPr>
          <w:rFonts w:ascii="Times New Roman" w:hAnsi="Times New Roman" w:cs="Times New Roman"/>
          <w:sz w:val="24"/>
          <w:szCs w:val="24"/>
        </w:rPr>
        <w:sectPr w:rsidR="00E67F00" w:rsidRPr="00E741AB" w:rsidSect="00112057">
          <w:pgSz w:w="11910" w:h="16840"/>
          <w:pgMar w:top="1040" w:right="720" w:bottom="280" w:left="620" w:header="720" w:footer="720" w:gutter="0"/>
          <w:cols w:space="720"/>
        </w:sectPr>
      </w:pPr>
    </w:p>
    <w:p w:rsidR="00E67F00" w:rsidRPr="00E741AB" w:rsidRDefault="00E67F00" w:rsidP="0050163C">
      <w:pPr>
        <w:pStyle w:val="a7"/>
        <w:spacing w:before="68" w:line="276" w:lineRule="auto"/>
        <w:ind w:right="134" w:firstLine="708"/>
        <w:jc w:val="both"/>
        <w:rPr>
          <w:sz w:val="24"/>
          <w:szCs w:val="24"/>
        </w:rPr>
      </w:pPr>
      <w:r w:rsidRPr="00E741AB">
        <w:rPr>
          <w:sz w:val="24"/>
          <w:szCs w:val="24"/>
        </w:rPr>
        <w:lastRenderedPageBreak/>
        <w:t>Данная программа по своей направленности является комплексной, т. е. включает в себя разноплановую деятельность, объединяет различные направления оздоровления, отдыха и воспитания детей в условиях оздоровительного лагеря.</w:t>
      </w:r>
    </w:p>
    <w:p w:rsidR="00E67F00" w:rsidRPr="00E67F00" w:rsidRDefault="00E67F00" w:rsidP="00E67F00">
      <w:pPr>
        <w:spacing w:before="226" w:line="242" w:lineRule="auto"/>
        <w:ind w:left="1204" w:right="316" w:firstLine="706"/>
        <w:jc w:val="center"/>
        <w:rPr>
          <w:rFonts w:ascii="Times New Roman" w:hAnsi="Times New Roman" w:cs="Times New Roman"/>
          <w:b/>
          <w:sz w:val="24"/>
          <w:szCs w:val="24"/>
        </w:rPr>
      </w:pPr>
      <w:r w:rsidRPr="00E67F00">
        <w:rPr>
          <w:rFonts w:ascii="Times New Roman" w:hAnsi="Times New Roman" w:cs="Times New Roman"/>
          <w:b/>
          <w:sz w:val="24"/>
          <w:szCs w:val="24"/>
        </w:rPr>
        <w:t xml:space="preserve">При построении педагогического процесса </w:t>
      </w:r>
      <w:r w:rsidRPr="00E67F00">
        <w:rPr>
          <w:rFonts w:ascii="Times New Roman" w:hAnsi="Times New Roman" w:cs="Times New Roman"/>
          <w:sz w:val="24"/>
          <w:szCs w:val="24"/>
        </w:rPr>
        <w:t>для школьников в летнем</w:t>
      </w:r>
      <w:r w:rsidRPr="00E67F00">
        <w:rPr>
          <w:rFonts w:ascii="Times New Roman" w:hAnsi="Times New Roman" w:cs="Times New Roman"/>
          <w:spacing w:val="1"/>
          <w:sz w:val="24"/>
          <w:szCs w:val="24"/>
        </w:rPr>
        <w:t xml:space="preserve"> </w:t>
      </w:r>
      <w:r w:rsidRPr="00E67F00">
        <w:rPr>
          <w:rFonts w:ascii="Times New Roman" w:hAnsi="Times New Roman" w:cs="Times New Roman"/>
          <w:sz w:val="24"/>
          <w:szCs w:val="24"/>
        </w:rPr>
        <w:t>лагере</w:t>
      </w:r>
      <w:r w:rsidRPr="00E67F00">
        <w:rPr>
          <w:rFonts w:ascii="Times New Roman" w:hAnsi="Times New Roman" w:cs="Times New Roman"/>
          <w:spacing w:val="-2"/>
          <w:sz w:val="24"/>
          <w:szCs w:val="24"/>
        </w:rPr>
        <w:t xml:space="preserve"> </w:t>
      </w:r>
      <w:r w:rsidRPr="00E67F00">
        <w:rPr>
          <w:rFonts w:ascii="Times New Roman" w:hAnsi="Times New Roman" w:cs="Times New Roman"/>
          <w:sz w:val="24"/>
          <w:szCs w:val="24"/>
        </w:rPr>
        <w:t>необходимо</w:t>
      </w:r>
      <w:r w:rsidRPr="00E67F00">
        <w:rPr>
          <w:rFonts w:ascii="Times New Roman" w:hAnsi="Times New Roman" w:cs="Times New Roman"/>
          <w:spacing w:val="7"/>
          <w:sz w:val="24"/>
          <w:szCs w:val="24"/>
        </w:rPr>
        <w:t xml:space="preserve"> </w:t>
      </w:r>
      <w:r w:rsidRPr="00E67F00">
        <w:rPr>
          <w:rFonts w:ascii="Times New Roman" w:hAnsi="Times New Roman" w:cs="Times New Roman"/>
          <w:b/>
          <w:sz w:val="24"/>
          <w:szCs w:val="24"/>
          <w:u w:val="thick"/>
        </w:rPr>
        <w:t>учитывать</w:t>
      </w:r>
      <w:r w:rsidRPr="00E67F00">
        <w:rPr>
          <w:rFonts w:ascii="Times New Roman" w:hAnsi="Times New Roman" w:cs="Times New Roman"/>
          <w:b/>
          <w:spacing w:val="-5"/>
          <w:sz w:val="24"/>
          <w:szCs w:val="24"/>
          <w:u w:val="thick"/>
        </w:rPr>
        <w:t xml:space="preserve"> </w:t>
      </w:r>
      <w:r w:rsidRPr="00E67F00">
        <w:rPr>
          <w:rFonts w:ascii="Times New Roman" w:hAnsi="Times New Roman" w:cs="Times New Roman"/>
          <w:b/>
          <w:sz w:val="24"/>
          <w:szCs w:val="24"/>
          <w:u w:val="thick"/>
        </w:rPr>
        <w:t>следующие</w:t>
      </w:r>
      <w:r w:rsidRPr="00E67F00">
        <w:rPr>
          <w:rFonts w:ascii="Times New Roman" w:hAnsi="Times New Roman" w:cs="Times New Roman"/>
          <w:b/>
          <w:spacing w:val="1"/>
          <w:sz w:val="24"/>
          <w:szCs w:val="24"/>
          <w:u w:val="thick"/>
        </w:rPr>
        <w:t xml:space="preserve"> </w:t>
      </w:r>
      <w:r w:rsidRPr="00E67F00">
        <w:rPr>
          <w:rFonts w:ascii="Times New Roman" w:hAnsi="Times New Roman" w:cs="Times New Roman"/>
          <w:b/>
          <w:sz w:val="24"/>
          <w:szCs w:val="24"/>
          <w:u w:val="thick"/>
        </w:rPr>
        <w:t>принципы:</w:t>
      </w:r>
    </w:p>
    <w:p w:rsidR="00E67F00" w:rsidRPr="00E741AB" w:rsidRDefault="00E67F00" w:rsidP="00FA6CE8">
      <w:pPr>
        <w:pStyle w:val="a9"/>
        <w:numPr>
          <w:ilvl w:val="0"/>
          <w:numId w:val="25"/>
        </w:numPr>
        <w:tabs>
          <w:tab w:val="left" w:pos="2338"/>
        </w:tabs>
        <w:spacing w:before="237"/>
        <w:ind w:right="330"/>
        <w:jc w:val="both"/>
        <w:rPr>
          <w:sz w:val="24"/>
          <w:szCs w:val="24"/>
        </w:rPr>
      </w:pPr>
      <w:r w:rsidRPr="00E741AB">
        <w:rPr>
          <w:sz w:val="24"/>
          <w:szCs w:val="24"/>
        </w:rPr>
        <w:t>принцип</w:t>
      </w:r>
      <w:r w:rsidRPr="00E741AB">
        <w:rPr>
          <w:spacing w:val="1"/>
          <w:sz w:val="24"/>
          <w:szCs w:val="24"/>
        </w:rPr>
        <w:t xml:space="preserve"> </w:t>
      </w:r>
      <w:r w:rsidRPr="00E741AB">
        <w:rPr>
          <w:sz w:val="24"/>
          <w:szCs w:val="24"/>
        </w:rPr>
        <w:t>учёта</w:t>
      </w:r>
      <w:r w:rsidRPr="00E741AB">
        <w:rPr>
          <w:spacing w:val="1"/>
          <w:sz w:val="24"/>
          <w:szCs w:val="24"/>
        </w:rPr>
        <w:t xml:space="preserve"> </w:t>
      </w:r>
      <w:r w:rsidRPr="00E741AB">
        <w:rPr>
          <w:sz w:val="24"/>
          <w:szCs w:val="24"/>
        </w:rPr>
        <w:t>возрастных</w:t>
      </w:r>
      <w:r w:rsidRPr="00E741AB">
        <w:rPr>
          <w:spacing w:val="1"/>
          <w:sz w:val="24"/>
          <w:szCs w:val="24"/>
        </w:rPr>
        <w:t xml:space="preserve"> </w:t>
      </w:r>
      <w:r w:rsidRPr="00E741AB">
        <w:rPr>
          <w:sz w:val="24"/>
          <w:szCs w:val="24"/>
        </w:rPr>
        <w:t>и</w:t>
      </w:r>
      <w:r w:rsidRPr="00E741AB">
        <w:rPr>
          <w:spacing w:val="1"/>
          <w:sz w:val="24"/>
          <w:szCs w:val="24"/>
        </w:rPr>
        <w:t xml:space="preserve"> </w:t>
      </w:r>
      <w:r w:rsidRPr="00E741AB">
        <w:rPr>
          <w:sz w:val="24"/>
          <w:szCs w:val="24"/>
        </w:rPr>
        <w:t>индивидуальных</w:t>
      </w:r>
      <w:r w:rsidRPr="00E741AB">
        <w:rPr>
          <w:spacing w:val="1"/>
          <w:sz w:val="24"/>
          <w:szCs w:val="24"/>
        </w:rPr>
        <w:t xml:space="preserve"> </w:t>
      </w:r>
      <w:r w:rsidRPr="00E741AB">
        <w:rPr>
          <w:sz w:val="24"/>
          <w:szCs w:val="24"/>
        </w:rPr>
        <w:t>особенностей</w:t>
      </w:r>
      <w:r w:rsidRPr="00E741AB">
        <w:rPr>
          <w:spacing w:val="1"/>
          <w:sz w:val="24"/>
          <w:szCs w:val="24"/>
        </w:rPr>
        <w:t xml:space="preserve"> </w:t>
      </w:r>
      <w:r w:rsidRPr="00E741AB">
        <w:rPr>
          <w:sz w:val="24"/>
          <w:szCs w:val="24"/>
        </w:rPr>
        <w:t>школьников</w:t>
      </w:r>
      <w:r w:rsidRPr="00E741AB">
        <w:rPr>
          <w:spacing w:val="-4"/>
          <w:sz w:val="24"/>
          <w:szCs w:val="24"/>
        </w:rPr>
        <w:t xml:space="preserve"> </w:t>
      </w:r>
      <w:r w:rsidRPr="00E741AB">
        <w:rPr>
          <w:sz w:val="24"/>
          <w:szCs w:val="24"/>
        </w:rPr>
        <w:t>при</w:t>
      </w:r>
      <w:r w:rsidRPr="00E741AB">
        <w:rPr>
          <w:spacing w:val="1"/>
          <w:sz w:val="24"/>
          <w:szCs w:val="24"/>
        </w:rPr>
        <w:t xml:space="preserve"> </w:t>
      </w:r>
      <w:r w:rsidRPr="00E741AB">
        <w:rPr>
          <w:sz w:val="24"/>
          <w:szCs w:val="24"/>
        </w:rPr>
        <w:t>выборе</w:t>
      </w:r>
      <w:r w:rsidRPr="00E741AB">
        <w:rPr>
          <w:spacing w:val="-2"/>
          <w:sz w:val="24"/>
          <w:szCs w:val="24"/>
        </w:rPr>
        <w:t xml:space="preserve"> </w:t>
      </w:r>
      <w:r w:rsidRPr="00E741AB">
        <w:rPr>
          <w:sz w:val="24"/>
          <w:szCs w:val="24"/>
        </w:rPr>
        <w:t>содержания</w:t>
      </w:r>
      <w:r w:rsidRPr="00E741AB">
        <w:rPr>
          <w:spacing w:val="4"/>
          <w:sz w:val="24"/>
          <w:szCs w:val="24"/>
        </w:rPr>
        <w:t xml:space="preserve"> </w:t>
      </w:r>
      <w:r w:rsidRPr="00E741AB">
        <w:rPr>
          <w:sz w:val="24"/>
          <w:szCs w:val="24"/>
        </w:rPr>
        <w:t>и форм</w:t>
      </w:r>
      <w:r w:rsidRPr="00E741AB">
        <w:rPr>
          <w:spacing w:val="-2"/>
          <w:sz w:val="24"/>
          <w:szCs w:val="24"/>
        </w:rPr>
        <w:t xml:space="preserve"> </w:t>
      </w:r>
      <w:r w:rsidRPr="00E741AB">
        <w:rPr>
          <w:sz w:val="24"/>
          <w:szCs w:val="24"/>
        </w:rPr>
        <w:t>деятельности;</w:t>
      </w:r>
    </w:p>
    <w:p w:rsidR="00E67F00" w:rsidRPr="00E741AB" w:rsidRDefault="00E67F00" w:rsidP="00FA6CE8">
      <w:pPr>
        <w:pStyle w:val="a9"/>
        <w:numPr>
          <w:ilvl w:val="0"/>
          <w:numId w:val="25"/>
        </w:numPr>
        <w:tabs>
          <w:tab w:val="left" w:pos="2338"/>
        </w:tabs>
        <w:ind w:right="311"/>
        <w:jc w:val="both"/>
        <w:rPr>
          <w:sz w:val="24"/>
          <w:szCs w:val="24"/>
        </w:rPr>
      </w:pPr>
      <w:r w:rsidRPr="00E741AB">
        <w:rPr>
          <w:sz w:val="24"/>
          <w:szCs w:val="24"/>
        </w:rPr>
        <w:t>принцип</w:t>
      </w:r>
      <w:r w:rsidRPr="00E741AB">
        <w:rPr>
          <w:spacing w:val="1"/>
          <w:sz w:val="24"/>
          <w:szCs w:val="24"/>
        </w:rPr>
        <w:t xml:space="preserve"> </w:t>
      </w:r>
      <w:r w:rsidRPr="00E741AB">
        <w:rPr>
          <w:sz w:val="24"/>
          <w:szCs w:val="24"/>
        </w:rPr>
        <w:t>событийности</w:t>
      </w:r>
      <w:r w:rsidRPr="00E741AB">
        <w:rPr>
          <w:spacing w:val="1"/>
          <w:sz w:val="24"/>
          <w:szCs w:val="24"/>
        </w:rPr>
        <w:t xml:space="preserve"> </w:t>
      </w:r>
      <w:proofErr w:type="spellStart"/>
      <w:r w:rsidRPr="00E741AB">
        <w:rPr>
          <w:sz w:val="24"/>
          <w:szCs w:val="24"/>
        </w:rPr>
        <w:t>общелагерных</w:t>
      </w:r>
      <w:proofErr w:type="spellEnd"/>
      <w:r w:rsidRPr="00E741AB">
        <w:rPr>
          <w:spacing w:val="1"/>
          <w:sz w:val="24"/>
          <w:szCs w:val="24"/>
        </w:rPr>
        <w:t xml:space="preserve"> </w:t>
      </w:r>
      <w:r w:rsidRPr="00E741AB">
        <w:rPr>
          <w:sz w:val="24"/>
          <w:szCs w:val="24"/>
        </w:rPr>
        <w:t>дел</w:t>
      </w:r>
      <w:r w:rsidRPr="00E741AB">
        <w:rPr>
          <w:spacing w:val="1"/>
          <w:sz w:val="24"/>
          <w:szCs w:val="24"/>
        </w:rPr>
        <w:t xml:space="preserve"> </w:t>
      </w:r>
      <w:r w:rsidRPr="00E741AB">
        <w:rPr>
          <w:sz w:val="24"/>
          <w:szCs w:val="24"/>
        </w:rPr>
        <w:t>и</w:t>
      </w:r>
      <w:r w:rsidRPr="00E741AB">
        <w:rPr>
          <w:spacing w:val="1"/>
          <w:sz w:val="24"/>
          <w:szCs w:val="24"/>
        </w:rPr>
        <w:t xml:space="preserve"> </w:t>
      </w:r>
      <w:r w:rsidRPr="00E741AB">
        <w:rPr>
          <w:sz w:val="24"/>
          <w:szCs w:val="24"/>
        </w:rPr>
        <w:t>мероприятий,</w:t>
      </w:r>
      <w:r w:rsidRPr="00E741AB">
        <w:rPr>
          <w:spacing w:val="1"/>
          <w:sz w:val="24"/>
          <w:szCs w:val="24"/>
        </w:rPr>
        <w:t xml:space="preserve"> </w:t>
      </w:r>
      <w:r w:rsidRPr="00E741AB">
        <w:rPr>
          <w:sz w:val="24"/>
          <w:szCs w:val="24"/>
        </w:rPr>
        <w:t>т.е.</w:t>
      </w:r>
      <w:r w:rsidRPr="00E741AB">
        <w:rPr>
          <w:spacing w:val="1"/>
          <w:sz w:val="24"/>
          <w:szCs w:val="24"/>
        </w:rPr>
        <w:t xml:space="preserve"> </w:t>
      </w:r>
      <w:r w:rsidRPr="00E741AB">
        <w:rPr>
          <w:sz w:val="24"/>
          <w:szCs w:val="24"/>
        </w:rPr>
        <w:t>значительности и необычности каждого события как факта коллективной и</w:t>
      </w:r>
      <w:r w:rsidRPr="00E741AB">
        <w:rPr>
          <w:spacing w:val="1"/>
          <w:sz w:val="24"/>
          <w:szCs w:val="24"/>
        </w:rPr>
        <w:t xml:space="preserve"> </w:t>
      </w:r>
      <w:r w:rsidRPr="00E741AB">
        <w:rPr>
          <w:sz w:val="24"/>
          <w:szCs w:val="24"/>
        </w:rPr>
        <w:t>личной</w:t>
      </w:r>
      <w:r w:rsidRPr="00E741AB">
        <w:rPr>
          <w:spacing w:val="-4"/>
          <w:sz w:val="24"/>
          <w:szCs w:val="24"/>
        </w:rPr>
        <w:t xml:space="preserve"> </w:t>
      </w:r>
      <w:r w:rsidRPr="00E741AB">
        <w:rPr>
          <w:sz w:val="24"/>
          <w:szCs w:val="24"/>
        </w:rPr>
        <w:t>жизни</w:t>
      </w:r>
      <w:r w:rsidRPr="00E741AB">
        <w:rPr>
          <w:spacing w:val="-3"/>
          <w:sz w:val="24"/>
          <w:szCs w:val="24"/>
        </w:rPr>
        <w:t xml:space="preserve"> </w:t>
      </w:r>
      <w:r w:rsidRPr="00E741AB">
        <w:rPr>
          <w:sz w:val="24"/>
          <w:szCs w:val="24"/>
        </w:rPr>
        <w:t>ребёнка</w:t>
      </w:r>
      <w:r w:rsidRPr="00E741AB">
        <w:rPr>
          <w:spacing w:val="1"/>
          <w:sz w:val="24"/>
          <w:szCs w:val="24"/>
        </w:rPr>
        <w:t xml:space="preserve"> </w:t>
      </w:r>
      <w:r w:rsidRPr="00E741AB">
        <w:rPr>
          <w:sz w:val="24"/>
          <w:szCs w:val="24"/>
        </w:rPr>
        <w:t>в</w:t>
      </w:r>
      <w:r w:rsidRPr="00E741AB">
        <w:rPr>
          <w:spacing w:val="-3"/>
          <w:sz w:val="24"/>
          <w:szCs w:val="24"/>
        </w:rPr>
        <w:t xml:space="preserve"> </w:t>
      </w:r>
      <w:r w:rsidRPr="00E741AB">
        <w:rPr>
          <w:sz w:val="24"/>
          <w:szCs w:val="24"/>
        </w:rPr>
        <w:t>детском</w:t>
      </w:r>
      <w:r w:rsidRPr="00E741AB">
        <w:rPr>
          <w:spacing w:val="2"/>
          <w:sz w:val="24"/>
          <w:szCs w:val="24"/>
        </w:rPr>
        <w:t xml:space="preserve"> </w:t>
      </w:r>
      <w:r w:rsidRPr="00E741AB">
        <w:rPr>
          <w:sz w:val="24"/>
          <w:szCs w:val="24"/>
        </w:rPr>
        <w:t>лагере;</w:t>
      </w:r>
    </w:p>
    <w:p w:rsidR="00E67F00" w:rsidRPr="00E741AB" w:rsidRDefault="00E67F00" w:rsidP="00FA6CE8">
      <w:pPr>
        <w:pStyle w:val="a9"/>
        <w:numPr>
          <w:ilvl w:val="0"/>
          <w:numId w:val="25"/>
        </w:numPr>
        <w:tabs>
          <w:tab w:val="left" w:pos="2338"/>
        </w:tabs>
        <w:ind w:right="311"/>
        <w:jc w:val="both"/>
        <w:rPr>
          <w:sz w:val="24"/>
          <w:szCs w:val="24"/>
        </w:rPr>
      </w:pPr>
      <w:r w:rsidRPr="00E741AB">
        <w:rPr>
          <w:sz w:val="24"/>
          <w:szCs w:val="24"/>
        </w:rPr>
        <w:t>принцип</w:t>
      </w:r>
      <w:r w:rsidRPr="00E741AB">
        <w:rPr>
          <w:spacing w:val="1"/>
          <w:sz w:val="24"/>
          <w:szCs w:val="24"/>
        </w:rPr>
        <w:t xml:space="preserve"> </w:t>
      </w:r>
      <w:r w:rsidRPr="00E741AB">
        <w:rPr>
          <w:sz w:val="24"/>
          <w:szCs w:val="24"/>
        </w:rPr>
        <w:t>включения</w:t>
      </w:r>
      <w:r w:rsidRPr="00E741AB">
        <w:rPr>
          <w:spacing w:val="1"/>
          <w:sz w:val="24"/>
          <w:szCs w:val="24"/>
        </w:rPr>
        <w:t xml:space="preserve"> </w:t>
      </w:r>
      <w:r w:rsidRPr="00E741AB">
        <w:rPr>
          <w:sz w:val="24"/>
          <w:szCs w:val="24"/>
        </w:rPr>
        <w:t>детей</w:t>
      </w:r>
      <w:r w:rsidRPr="00E741AB">
        <w:rPr>
          <w:spacing w:val="1"/>
          <w:sz w:val="24"/>
          <w:szCs w:val="24"/>
        </w:rPr>
        <w:t xml:space="preserve"> </w:t>
      </w:r>
      <w:r w:rsidRPr="00E741AB">
        <w:rPr>
          <w:sz w:val="24"/>
          <w:szCs w:val="24"/>
        </w:rPr>
        <w:t>в</w:t>
      </w:r>
      <w:r w:rsidRPr="00E741AB">
        <w:rPr>
          <w:spacing w:val="1"/>
          <w:sz w:val="24"/>
          <w:szCs w:val="24"/>
        </w:rPr>
        <w:t xml:space="preserve"> </w:t>
      </w:r>
      <w:r w:rsidRPr="00E741AB">
        <w:rPr>
          <w:sz w:val="24"/>
          <w:szCs w:val="24"/>
        </w:rPr>
        <w:t>систему</w:t>
      </w:r>
      <w:r w:rsidRPr="00E741AB">
        <w:rPr>
          <w:spacing w:val="1"/>
          <w:sz w:val="24"/>
          <w:szCs w:val="24"/>
        </w:rPr>
        <w:t xml:space="preserve"> </w:t>
      </w:r>
      <w:r w:rsidRPr="00E741AB">
        <w:rPr>
          <w:sz w:val="24"/>
          <w:szCs w:val="24"/>
        </w:rPr>
        <w:t>самоуправления</w:t>
      </w:r>
      <w:r w:rsidRPr="00E741AB">
        <w:rPr>
          <w:spacing w:val="1"/>
          <w:sz w:val="24"/>
          <w:szCs w:val="24"/>
        </w:rPr>
        <w:t xml:space="preserve"> </w:t>
      </w:r>
      <w:r w:rsidRPr="00E741AB">
        <w:rPr>
          <w:sz w:val="24"/>
          <w:szCs w:val="24"/>
        </w:rPr>
        <w:t>жизнедеятельностью детского коллектива, направленный на формирование</w:t>
      </w:r>
      <w:r w:rsidRPr="00E741AB">
        <w:rPr>
          <w:spacing w:val="1"/>
          <w:sz w:val="24"/>
          <w:szCs w:val="24"/>
        </w:rPr>
        <w:t xml:space="preserve"> </w:t>
      </w:r>
      <w:r w:rsidRPr="00E741AB">
        <w:rPr>
          <w:sz w:val="24"/>
          <w:szCs w:val="24"/>
        </w:rPr>
        <w:t>лидерского</w:t>
      </w:r>
      <w:r w:rsidRPr="00E741AB">
        <w:rPr>
          <w:spacing w:val="-5"/>
          <w:sz w:val="24"/>
          <w:szCs w:val="24"/>
        </w:rPr>
        <w:t xml:space="preserve"> </w:t>
      </w:r>
      <w:r w:rsidRPr="00E741AB">
        <w:rPr>
          <w:sz w:val="24"/>
          <w:szCs w:val="24"/>
        </w:rPr>
        <w:t>опыта</w:t>
      </w:r>
      <w:r w:rsidRPr="00E741AB">
        <w:rPr>
          <w:spacing w:val="-6"/>
          <w:sz w:val="24"/>
          <w:szCs w:val="24"/>
        </w:rPr>
        <w:t xml:space="preserve"> </w:t>
      </w:r>
      <w:r w:rsidRPr="00E741AB">
        <w:rPr>
          <w:sz w:val="24"/>
          <w:szCs w:val="24"/>
        </w:rPr>
        <w:t>и</w:t>
      </w:r>
      <w:r w:rsidRPr="00E741AB">
        <w:rPr>
          <w:spacing w:val="-12"/>
          <w:sz w:val="24"/>
          <w:szCs w:val="24"/>
        </w:rPr>
        <w:t xml:space="preserve"> </w:t>
      </w:r>
      <w:r w:rsidRPr="00E741AB">
        <w:rPr>
          <w:sz w:val="24"/>
          <w:szCs w:val="24"/>
        </w:rPr>
        <w:t>актуализацию</w:t>
      </w:r>
      <w:r w:rsidRPr="00E741AB">
        <w:rPr>
          <w:spacing w:val="-7"/>
          <w:sz w:val="24"/>
          <w:szCs w:val="24"/>
        </w:rPr>
        <w:t xml:space="preserve"> </w:t>
      </w:r>
      <w:r w:rsidRPr="00E741AB">
        <w:rPr>
          <w:sz w:val="24"/>
          <w:szCs w:val="24"/>
        </w:rPr>
        <w:t>активного</w:t>
      </w:r>
      <w:r w:rsidRPr="00E741AB">
        <w:rPr>
          <w:spacing w:val="-3"/>
          <w:sz w:val="24"/>
          <w:szCs w:val="24"/>
        </w:rPr>
        <w:t xml:space="preserve"> </w:t>
      </w:r>
      <w:r w:rsidRPr="00E741AB">
        <w:rPr>
          <w:sz w:val="24"/>
          <w:szCs w:val="24"/>
        </w:rPr>
        <w:t>участия</w:t>
      </w:r>
      <w:r w:rsidRPr="00E741AB">
        <w:rPr>
          <w:spacing w:val="2"/>
          <w:sz w:val="24"/>
          <w:szCs w:val="24"/>
        </w:rPr>
        <w:t xml:space="preserve"> </w:t>
      </w:r>
      <w:r w:rsidRPr="00E741AB">
        <w:rPr>
          <w:sz w:val="24"/>
          <w:szCs w:val="24"/>
        </w:rPr>
        <w:t>в</w:t>
      </w:r>
      <w:r w:rsidRPr="00E741AB">
        <w:rPr>
          <w:spacing w:val="-9"/>
          <w:sz w:val="24"/>
          <w:szCs w:val="24"/>
        </w:rPr>
        <w:t xml:space="preserve"> </w:t>
      </w:r>
      <w:r w:rsidRPr="00E741AB">
        <w:rPr>
          <w:sz w:val="24"/>
          <w:szCs w:val="24"/>
        </w:rPr>
        <w:t>коллективных</w:t>
      </w:r>
      <w:r w:rsidRPr="00E741AB">
        <w:rPr>
          <w:spacing w:val="-6"/>
          <w:sz w:val="24"/>
          <w:szCs w:val="24"/>
        </w:rPr>
        <w:t xml:space="preserve"> </w:t>
      </w:r>
      <w:r w:rsidRPr="00E741AB">
        <w:rPr>
          <w:sz w:val="24"/>
          <w:szCs w:val="24"/>
        </w:rPr>
        <w:t>делах;</w:t>
      </w:r>
    </w:p>
    <w:p w:rsidR="00E67F00" w:rsidRPr="0050163C" w:rsidRDefault="00E67F00" w:rsidP="00FA6CE8">
      <w:pPr>
        <w:pStyle w:val="a9"/>
        <w:numPr>
          <w:ilvl w:val="0"/>
          <w:numId w:val="25"/>
        </w:numPr>
        <w:tabs>
          <w:tab w:val="left" w:pos="2338"/>
        </w:tabs>
        <w:ind w:right="311"/>
        <w:jc w:val="both"/>
        <w:rPr>
          <w:sz w:val="24"/>
          <w:szCs w:val="24"/>
        </w:rPr>
      </w:pPr>
      <w:r w:rsidRPr="00E741AB">
        <w:rPr>
          <w:sz w:val="24"/>
          <w:szCs w:val="24"/>
        </w:rPr>
        <w:t>принцип</w:t>
      </w:r>
      <w:r w:rsidRPr="00E741AB">
        <w:rPr>
          <w:spacing w:val="1"/>
          <w:sz w:val="24"/>
          <w:szCs w:val="24"/>
        </w:rPr>
        <w:t xml:space="preserve"> </w:t>
      </w:r>
      <w:r w:rsidRPr="00E741AB">
        <w:rPr>
          <w:sz w:val="24"/>
          <w:szCs w:val="24"/>
        </w:rPr>
        <w:t>конфиденциальности</w:t>
      </w:r>
      <w:r w:rsidRPr="00E741AB">
        <w:rPr>
          <w:spacing w:val="1"/>
          <w:sz w:val="24"/>
          <w:szCs w:val="24"/>
        </w:rPr>
        <w:t xml:space="preserve"> </w:t>
      </w:r>
      <w:r w:rsidRPr="00E741AB">
        <w:rPr>
          <w:sz w:val="24"/>
          <w:szCs w:val="24"/>
        </w:rPr>
        <w:t>в</w:t>
      </w:r>
      <w:r w:rsidRPr="00E741AB">
        <w:rPr>
          <w:spacing w:val="1"/>
          <w:sz w:val="24"/>
          <w:szCs w:val="24"/>
        </w:rPr>
        <w:t xml:space="preserve"> </w:t>
      </w:r>
      <w:r w:rsidRPr="00E741AB">
        <w:rPr>
          <w:sz w:val="24"/>
          <w:szCs w:val="24"/>
        </w:rPr>
        <w:t>разрешении</w:t>
      </w:r>
      <w:r w:rsidRPr="00E741AB">
        <w:rPr>
          <w:spacing w:val="1"/>
          <w:sz w:val="24"/>
          <w:szCs w:val="24"/>
        </w:rPr>
        <w:t xml:space="preserve"> </w:t>
      </w:r>
      <w:r w:rsidRPr="00E741AB">
        <w:rPr>
          <w:sz w:val="24"/>
          <w:szCs w:val="24"/>
        </w:rPr>
        <w:t>личных</w:t>
      </w:r>
      <w:r w:rsidRPr="00E741AB">
        <w:rPr>
          <w:spacing w:val="1"/>
          <w:sz w:val="24"/>
          <w:szCs w:val="24"/>
        </w:rPr>
        <w:t xml:space="preserve"> </w:t>
      </w:r>
      <w:r w:rsidRPr="00E741AB">
        <w:rPr>
          <w:sz w:val="24"/>
          <w:szCs w:val="24"/>
        </w:rPr>
        <w:t>проблем</w:t>
      </w:r>
      <w:r w:rsidRPr="00E741AB">
        <w:rPr>
          <w:spacing w:val="1"/>
          <w:sz w:val="24"/>
          <w:szCs w:val="24"/>
        </w:rPr>
        <w:t xml:space="preserve"> </w:t>
      </w:r>
      <w:r w:rsidRPr="00E741AB">
        <w:rPr>
          <w:sz w:val="24"/>
          <w:szCs w:val="24"/>
        </w:rPr>
        <w:t>и</w:t>
      </w:r>
      <w:r w:rsidRPr="00E741AB">
        <w:rPr>
          <w:spacing w:val="1"/>
          <w:sz w:val="24"/>
          <w:szCs w:val="24"/>
        </w:rPr>
        <w:t xml:space="preserve"> </w:t>
      </w:r>
      <w:r w:rsidRPr="00E741AB">
        <w:rPr>
          <w:sz w:val="24"/>
          <w:szCs w:val="24"/>
        </w:rPr>
        <w:t>конфликтов</w:t>
      </w:r>
      <w:r w:rsidRPr="00E741AB">
        <w:rPr>
          <w:spacing w:val="-9"/>
          <w:sz w:val="24"/>
          <w:szCs w:val="24"/>
        </w:rPr>
        <w:t xml:space="preserve"> </w:t>
      </w:r>
      <w:r w:rsidRPr="00E741AB">
        <w:rPr>
          <w:sz w:val="24"/>
          <w:szCs w:val="24"/>
        </w:rPr>
        <w:t>детей,</w:t>
      </w:r>
      <w:r w:rsidRPr="00E741AB">
        <w:rPr>
          <w:spacing w:val="4"/>
          <w:sz w:val="24"/>
          <w:szCs w:val="24"/>
        </w:rPr>
        <w:t xml:space="preserve"> </w:t>
      </w:r>
      <w:r w:rsidRPr="00E741AB">
        <w:rPr>
          <w:sz w:val="24"/>
          <w:szCs w:val="24"/>
        </w:rPr>
        <w:t>уважения</w:t>
      </w:r>
      <w:r w:rsidRPr="00E741AB">
        <w:rPr>
          <w:spacing w:val="2"/>
          <w:sz w:val="24"/>
          <w:szCs w:val="24"/>
        </w:rPr>
        <w:t xml:space="preserve"> </w:t>
      </w:r>
      <w:r w:rsidRPr="00E741AB">
        <w:rPr>
          <w:sz w:val="24"/>
          <w:szCs w:val="24"/>
        </w:rPr>
        <w:t>личного</w:t>
      </w:r>
      <w:r w:rsidRPr="00E741AB">
        <w:rPr>
          <w:spacing w:val="-1"/>
          <w:sz w:val="24"/>
          <w:szCs w:val="24"/>
        </w:rPr>
        <w:t xml:space="preserve"> </w:t>
      </w:r>
      <w:r w:rsidRPr="00E741AB">
        <w:rPr>
          <w:sz w:val="24"/>
          <w:szCs w:val="24"/>
        </w:rPr>
        <w:t>мира</w:t>
      </w:r>
      <w:r w:rsidRPr="00E741AB">
        <w:rPr>
          <w:spacing w:val="1"/>
          <w:sz w:val="24"/>
          <w:szCs w:val="24"/>
        </w:rPr>
        <w:t xml:space="preserve"> </w:t>
      </w:r>
      <w:r w:rsidRPr="00E741AB">
        <w:rPr>
          <w:sz w:val="24"/>
          <w:szCs w:val="24"/>
        </w:rPr>
        <w:t>каждого ребёнка.</w:t>
      </w:r>
    </w:p>
    <w:p w:rsidR="00E67F00" w:rsidRPr="00E741AB" w:rsidRDefault="00E67F00" w:rsidP="00E67F00">
      <w:pPr>
        <w:pStyle w:val="1"/>
        <w:spacing w:before="246"/>
        <w:ind w:left="3473" w:right="3230"/>
        <w:jc w:val="center"/>
        <w:rPr>
          <w:sz w:val="24"/>
          <w:szCs w:val="24"/>
        </w:rPr>
      </w:pPr>
      <w:r w:rsidRPr="00E741AB">
        <w:rPr>
          <w:sz w:val="24"/>
          <w:szCs w:val="24"/>
        </w:rPr>
        <w:t>Направления и виды деятельности</w:t>
      </w:r>
    </w:p>
    <w:p w:rsidR="00E67F00" w:rsidRPr="00E741AB" w:rsidRDefault="00E67F00" w:rsidP="00E67F00">
      <w:pPr>
        <w:pStyle w:val="a7"/>
        <w:spacing w:before="8"/>
        <w:rPr>
          <w:b/>
          <w:sz w:val="24"/>
          <w:szCs w:val="24"/>
        </w:rPr>
      </w:pPr>
    </w:p>
    <w:p w:rsidR="00E67F00" w:rsidRPr="00E741AB" w:rsidRDefault="00E67F00" w:rsidP="00E67F00">
      <w:pPr>
        <w:pStyle w:val="a7"/>
        <w:ind w:left="373"/>
        <w:rPr>
          <w:sz w:val="24"/>
          <w:szCs w:val="24"/>
        </w:rPr>
      </w:pPr>
      <w:r w:rsidRPr="00E741AB">
        <w:rPr>
          <w:sz w:val="24"/>
          <w:szCs w:val="24"/>
        </w:rPr>
        <w:t>Для реализации программы разработан механизм, который представлен в виде модулей:</w:t>
      </w:r>
    </w:p>
    <w:p w:rsidR="00E67F00" w:rsidRPr="00E741AB" w:rsidRDefault="00E67F00" w:rsidP="00E67F00">
      <w:pPr>
        <w:pStyle w:val="a7"/>
        <w:spacing w:before="8"/>
        <w:rPr>
          <w:sz w:val="24"/>
          <w:szCs w:val="24"/>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81"/>
        <w:gridCol w:w="4537"/>
      </w:tblGrid>
      <w:tr w:rsidR="00E67F00" w:rsidRPr="00E741AB" w:rsidTr="00112057">
        <w:trPr>
          <w:trHeight w:val="827"/>
        </w:trPr>
        <w:tc>
          <w:tcPr>
            <w:tcW w:w="10318" w:type="dxa"/>
            <w:gridSpan w:val="2"/>
          </w:tcPr>
          <w:p w:rsidR="00E67F00" w:rsidRPr="00E741AB" w:rsidRDefault="00E67F00" w:rsidP="00112057">
            <w:pPr>
              <w:pStyle w:val="TableParagraph"/>
              <w:spacing w:before="3"/>
              <w:ind w:left="0"/>
              <w:rPr>
                <w:sz w:val="24"/>
                <w:szCs w:val="24"/>
                <w:lang w:val="ru-RU"/>
              </w:rPr>
            </w:pPr>
          </w:p>
          <w:p w:rsidR="00E67F00" w:rsidRPr="00FD0BB1" w:rsidRDefault="00E67F00" w:rsidP="00112057">
            <w:pPr>
              <w:pStyle w:val="TableParagraph"/>
              <w:ind w:left="3828" w:right="3686"/>
              <w:jc w:val="center"/>
              <w:rPr>
                <w:b/>
                <w:sz w:val="24"/>
                <w:szCs w:val="24"/>
              </w:rPr>
            </w:pPr>
            <w:proofErr w:type="spellStart"/>
            <w:r w:rsidRPr="00FD0BB1">
              <w:rPr>
                <w:b/>
                <w:sz w:val="24"/>
                <w:szCs w:val="24"/>
              </w:rPr>
              <w:t>Интеллектуальный</w:t>
            </w:r>
            <w:proofErr w:type="spellEnd"/>
            <w:r w:rsidRPr="00FD0BB1">
              <w:rPr>
                <w:b/>
                <w:sz w:val="24"/>
                <w:szCs w:val="24"/>
              </w:rPr>
              <w:t xml:space="preserve"> </w:t>
            </w:r>
            <w:proofErr w:type="spellStart"/>
            <w:r w:rsidRPr="00FD0BB1">
              <w:rPr>
                <w:b/>
                <w:sz w:val="24"/>
                <w:szCs w:val="24"/>
              </w:rPr>
              <w:t>модуль</w:t>
            </w:r>
            <w:proofErr w:type="spellEnd"/>
          </w:p>
        </w:tc>
      </w:tr>
      <w:tr w:rsidR="00E67F00" w:rsidRPr="00E741AB" w:rsidTr="00112057">
        <w:trPr>
          <w:trHeight w:val="1744"/>
        </w:trPr>
        <w:tc>
          <w:tcPr>
            <w:tcW w:w="5781" w:type="dxa"/>
          </w:tcPr>
          <w:p w:rsidR="00E67F00" w:rsidRPr="00E741AB" w:rsidRDefault="00E67F00" w:rsidP="00112057">
            <w:pPr>
              <w:pStyle w:val="TableParagraph"/>
              <w:spacing w:line="268" w:lineRule="exact"/>
              <w:ind w:left="249"/>
              <w:rPr>
                <w:sz w:val="24"/>
                <w:szCs w:val="24"/>
              </w:rPr>
            </w:pPr>
            <w:proofErr w:type="spellStart"/>
            <w:r w:rsidRPr="00E741AB">
              <w:rPr>
                <w:sz w:val="24"/>
                <w:szCs w:val="24"/>
              </w:rPr>
              <w:t>Задачи</w:t>
            </w:r>
            <w:proofErr w:type="spellEnd"/>
          </w:p>
          <w:p w:rsidR="00E67F00" w:rsidRPr="00E741AB" w:rsidRDefault="00E67F00" w:rsidP="00FA6CE8">
            <w:pPr>
              <w:pStyle w:val="TableParagraph"/>
              <w:numPr>
                <w:ilvl w:val="0"/>
                <w:numId w:val="23"/>
              </w:numPr>
              <w:tabs>
                <w:tab w:val="left" w:pos="420"/>
              </w:tabs>
              <w:spacing w:before="2" w:line="294" w:lineRule="exact"/>
              <w:ind w:left="419"/>
              <w:rPr>
                <w:sz w:val="24"/>
                <w:szCs w:val="24"/>
                <w:lang w:val="ru-RU"/>
              </w:rPr>
            </w:pPr>
            <w:r w:rsidRPr="00E741AB">
              <w:rPr>
                <w:sz w:val="24"/>
                <w:szCs w:val="24"/>
                <w:lang w:val="ru-RU"/>
              </w:rPr>
              <w:t>Расширение знаний детей об окружающем мире;</w:t>
            </w:r>
          </w:p>
          <w:p w:rsidR="00E67F00" w:rsidRPr="00E741AB" w:rsidRDefault="00E67F00" w:rsidP="00FA6CE8">
            <w:pPr>
              <w:pStyle w:val="TableParagraph"/>
              <w:numPr>
                <w:ilvl w:val="0"/>
                <w:numId w:val="23"/>
              </w:numPr>
              <w:tabs>
                <w:tab w:val="left" w:pos="480"/>
              </w:tabs>
              <w:ind w:right="1220" w:firstLine="201"/>
              <w:rPr>
                <w:sz w:val="24"/>
                <w:szCs w:val="24"/>
                <w:lang w:val="ru-RU"/>
              </w:rPr>
            </w:pPr>
            <w:r w:rsidRPr="00E741AB">
              <w:rPr>
                <w:sz w:val="24"/>
                <w:szCs w:val="24"/>
                <w:lang w:val="ru-RU"/>
              </w:rPr>
              <w:t>Удовлетворение потребности ребенка в реализации своих знаний и умений.</w:t>
            </w:r>
          </w:p>
        </w:tc>
        <w:tc>
          <w:tcPr>
            <w:tcW w:w="4537" w:type="dxa"/>
          </w:tcPr>
          <w:p w:rsidR="00E67F00" w:rsidRPr="00E741AB" w:rsidRDefault="00E67F00" w:rsidP="00112057">
            <w:pPr>
              <w:pStyle w:val="TableParagraph"/>
              <w:spacing w:line="268" w:lineRule="exact"/>
              <w:ind w:left="246"/>
              <w:rPr>
                <w:sz w:val="24"/>
                <w:szCs w:val="24"/>
              </w:rPr>
            </w:pPr>
            <w:proofErr w:type="spellStart"/>
            <w:r w:rsidRPr="00E741AB">
              <w:rPr>
                <w:sz w:val="24"/>
                <w:szCs w:val="24"/>
              </w:rPr>
              <w:t>Основные</w:t>
            </w:r>
            <w:proofErr w:type="spellEnd"/>
            <w:r w:rsidRPr="00E741AB">
              <w:rPr>
                <w:sz w:val="24"/>
                <w:szCs w:val="24"/>
              </w:rPr>
              <w:t xml:space="preserve"> </w:t>
            </w:r>
            <w:proofErr w:type="spellStart"/>
            <w:r w:rsidRPr="00E741AB">
              <w:rPr>
                <w:sz w:val="24"/>
                <w:szCs w:val="24"/>
              </w:rPr>
              <w:t>формы</w:t>
            </w:r>
            <w:proofErr w:type="spellEnd"/>
            <w:r w:rsidRPr="00E741AB">
              <w:rPr>
                <w:sz w:val="24"/>
                <w:szCs w:val="24"/>
              </w:rPr>
              <w:t xml:space="preserve"> </w:t>
            </w:r>
            <w:proofErr w:type="spellStart"/>
            <w:r w:rsidRPr="00E741AB">
              <w:rPr>
                <w:sz w:val="24"/>
                <w:szCs w:val="24"/>
              </w:rPr>
              <w:t>работы</w:t>
            </w:r>
            <w:proofErr w:type="spellEnd"/>
          </w:p>
          <w:p w:rsidR="00E67F00" w:rsidRPr="00E741AB" w:rsidRDefault="00E67F00" w:rsidP="00FA6CE8">
            <w:pPr>
              <w:pStyle w:val="TableParagraph"/>
              <w:numPr>
                <w:ilvl w:val="0"/>
                <w:numId w:val="22"/>
              </w:numPr>
              <w:tabs>
                <w:tab w:val="left" w:pos="477"/>
              </w:tabs>
              <w:spacing w:line="294" w:lineRule="exact"/>
              <w:ind w:left="477" w:hanging="171"/>
              <w:rPr>
                <w:sz w:val="24"/>
                <w:szCs w:val="24"/>
              </w:rPr>
            </w:pPr>
            <w:proofErr w:type="spellStart"/>
            <w:r w:rsidRPr="00E741AB">
              <w:rPr>
                <w:sz w:val="24"/>
                <w:szCs w:val="24"/>
              </w:rPr>
              <w:t>Викторины,ребусы,кроссворды</w:t>
            </w:r>
            <w:proofErr w:type="spellEnd"/>
          </w:p>
          <w:p w:rsidR="00E67F00" w:rsidRPr="00E741AB" w:rsidRDefault="00E67F00" w:rsidP="00FA6CE8">
            <w:pPr>
              <w:pStyle w:val="TableParagraph"/>
              <w:numPr>
                <w:ilvl w:val="0"/>
                <w:numId w:val="22"/>
              </w:numPr>
              <w:tabs>
                <w:tab w:val="left" w:pos="477"/>
              </w:tabs>
              <w:spacing w:before="1" w:line="293" w:lineRule="exact"/>
              <w:ind w:left="477" w:hanging="171"/>
              <w:rPr>
                <w:sz w:val="24"/>
                <w:szCs w:val="24"/>
              </w:rPr>
            </w:pPr>
            <w:proofErr w:type="spellStart"/>
            <w:r w:rsidRPr="00E741AB">
              <w:rPr>
                <w:sz w:val="24"/>
                <w:szCs w:val="24"/>
              </w:rPr>
              <w:t>Игры</w:t>
            </w:r>
            <w:proofErr w:type="spellEnd"/>
            <w:r w:rsidRPr="00E741AB">
              <w:rPr>
                <w:sz w:val="24"/>
                <w:szCs w:val="24"/>
              </w:rPr>
              <w:t xml:space="preserve"> </w:t>
            </w:r>
            <w:proofErr w:type="spellStart"/>
            <w:r w:rsidRPr="00E741AB">
              <w:rPr>
                <w:sz w:val="24"/>
                <w:szCs w:val="24"/>
              </w:rPr>
              <w:t>на</w:t>
            </w:r>
            <w:proofErr w:type="spellEnd"/>
            <w:r w:rsidRPr="00E741AB">
              <w:rPr>
                <w:sz w:val="24"/>
                <w:szCs w:val="24"/>
              </w:rPr>
              <w:t xml:space="preserve"> </w:t>
            </w:r>
            <w:proofErr w:type="spellStart"/>
            <w:r w:rsidRPr="00E741AB">
              <w:rPr>
                <w:sz w:val="24"/>
                <w:szCs w:val="24"/>
              </w:rPr>
              <w:t>логическое</w:t>
            </w:r>
            <w:proofErr w:type="spellEnd"/>
            <w:r w:rsidRPr="00E741AB">
              <w:rPr>
                <w:sz w:val="24"/>
                <w:szCs w:val="24"/>
              </w:rPr>
              <w:t xml:space="preserve"> </w:t>
            </w:r>
            <w:proofErr w:type="spellStart"/>
            <w:r w:rsidRPr="00E741AB">
              <w:rPr>
                <w:sz w:val="24"/>
                <w:szCs w:val="24"/>
              </w:rPr>
              <w:t>мышление</w:t>
            </w:r>
            <w:proofErr w:type="spellEnd"/>
          </w:p>
          <w:p w:rsidR="00E67F00" w:rsidRPr="00E741AB" w:rsidRDefault="00E67F00" w:rsidP="00FA6CE8">
            <w:pPr>
              <w:pStyle w:val="TableParagraph"/>
              <w:numPr>
                <w:ilvl w:val="0"/>
                <w:numId w:val="22"/>
              </w:numPr>
              <w:tabs>
                <w:tab w:val="left" w:pos="477"/>
              </w:tabs>
              <w:spacing w:line="293" w:lineRule="exact"/>
              <w:ind w:left="477" w:hanging="171"/>
              <w:rPr>
                <w:sz w:val="24"/>
                <w:szCs w:val="24"/>
              </w:rPr>
            </w:pPr>
            <w:proofErr w:type="spellStart"/>
            <w:r w:rsidRPr="00E741AB">
              <w:rPr>
                <w:sz w:val="24"/>
                <w:szCs w:val="24"/>
              </w:rPr>
              <w:t>Игры-лабиринты</w:t>
            </w:r>
            <w:proofErr w:type="spellEnd"/>
          </w:p>
          <w:p w:rsidR="00E67F00" w:rsidRPr="00E741AB" w:rsidRDefault="00E67F00" w:rsidP="00FA6CE8">
            <w:pPr>
              <w:pStyle w:val="TableParagraph"/>
              <w:numPr>
                <w:ilvl w:val="0"/>
                <w:numId w:val="22"/>
              </w:numPr>
              <w:tabs>
                <w:tab w:val="left" w:pos="477"/>
              </w:tabs>
              <w:spacing w:before="1" w:line="279" w:lineRule="exact"/>
              <w:ind w:left="477" w:hanging="171"/>
              <w:rPr>
                <w:sz w:val="24"/>
                <w:szCs w:val="24"/>
              </w:rPr>
            </w:pPr>
            <w:proofErr w:type="spellStart"/>
            <w:r w:rsidRPr="00E741AB">
              <w:rPr>
                <w:sz w:val="24"/>
                <w:szCs w:val="24"/>
              </w:rPr>
              <w:t>Игры</w:t>
            </w:r>
            <w:proofErr w:type="spellEnd"/>
            <w:r w:rsidRPr="00E741AB">
              <w:rPr>
                <w:sz w:val="24"/>
                <w:szCs w:val="24"/>
              </w:rPr>
              <w:t xml:space="preserve"> </w:t>
            </w:r>
            <w:proofErr w:type="spellStart"/>
            <w:r w:rsidRPr="00E741AB">
              <w:rPr>
                <w:sz w:val="24"/>
                <w:szCs w:val="24"/>
              </w:rPr>
              <w:t>по</w:t>
            </w:r>
            <w:proofErr w:type="spellEnd"/>
            <w:r w:rsidRPr="00E741AB">
              <w:rPr>
                <w:sz w:val="24"/>
                <w:szCs w:val="24"/>
              </w:rPr>
              <w:t xml:space="preserve"> </w:t>
            </w:r>
            <w:proofErr w:type="spellStart"/>
            <w:r w:rsidRPr="00E741AB">
              <w:rPr>
                <w:sz w:val="24"/>
                <w:szCs w:val="24"/>
              </w:rPr>
              <w:t>станциям</w:t>
            </w:r>
            <w:proofErr w:type="spellEnd"/>
          </w:p>
        </w:tc>
      </w:tr>
    </w:tbl>
    <w:p w:rsidR="00E67F00" w:rsidRPr="00E741AB" w:rsidRDefault="00E67F00" w:rsidP="00E67F00">
      <w:pPr>
        <w:pStyle w:val="a7"/>
        <w:rPr>
          <w:sz w:val="24"/>
          <w:szCs w:val="24"/>
        </w:rPr>
      </w:pPr>
    </w:p>
    <w:p w:rsidR="00E67F00" w:rsidRPr="00E741AB" w:rsidRDefault="00E67F00" w:rsidP="00E67F00">
      <w:pPr>
        <w:pStyle w:val="a7"/>
        <w:spacing w:before="190" w:line="276" w:lineRule="auto"/>
        <w:ind w:right="132" w:firstLine="141"/>
        <w:jc w:val="both"/>
        <w:rPr>
          <w:sz w:val="24"/>
          <w:szCs w:val="24"/>
        </w:rPr>
      </w:pPr>
      <w:r w:rsidRPr="00E741AB">
        <w:rPr>
          <w:sz w:val="24"/>
          <w:szCs w:val="24"/>
        </w:rPr>
        <w:t>В</w:t>
      </w:r>
      <w:r w:rsidR="00D36506">
        <w:rPr>
          <w:sz w:val="24"/>
          <w:szCs w:val="24"/>
        </w:rPr>
        <w:t xml:space="preserve"> </w:t>
      </w:r>
      <w:r w:rsidRPr="00E741AB">
        <w:rPr>
          <w:sz w:val="24"/>
          <w:szCs w:val="24"/>
        </w:rPr>
        <w:t>условиях</w:t>
      </w:r>
      <w:r w:rsidR="00D36506">
        <w:rPr>
          <w:sz w:val="24"/>
          <w:szCs w:val="24"/>
        </w:rPr>
        <w:t xml:space="preserve"> </w:t>
      </w:r>
      <w:r w:rsidRPr="00E741AB">
        <w:rPr>
          <w:sz w:val="24"/>
          <w:szCs w:val="24"/>
        </w:rPr>
        <w:t>отдыха</w:t>
      </w:r>
      <w:r w:rsidR="00D36506">
        <w:rPr>
          <w:sz w:val="24"/>
          <w:szCs w:val="24"/>
        </w:rPr>
        <w:t xml:space="preserve"> </w:t>
      </w:r>
      <w:r w:rsidRPr="00E741AB">
        <w:rPr>
          <w:sz w:val="24"/>
          <w:szCs w:val="24"/>
        </w:rPr>
        <w:t>у</w:t>
      </w:r>
      <w:r w:rsidR="00D36506">
        <w:rPr>
          <w:sz w:val="24"/>
          <w:szCs w:val="24"/>
        </w:rPr>
        <w:t xml:space="preserve"> </w:t>
      </w:r>
      <w:r w:rsidRPr="00E741AB">
        <w:rPr>
          <w:sz w:val="24"/>
          <w:szCs w:val="24"/>
        </w:rPr>
        <w:t>ребят</w:t>
      </w:r>
      <w:r w:rsidR="00D36506">
        <w:rPr>
          <w:sz w:val="24"/>
          <w:szCs w:val="24"/>
        </w:rPr>
        <w:t xml:space="preserve"> </w:t>
      </w:r>
      <w:r w:rsidRPr="00E741AB">
        <w:rPr>
          <w:sz w:val="24"/>
          <w:szCs w:val="24"/>
        </w:rPr>
        <w:t>не</w:t>
      </w:r>
      <w:r w:rsidR="00D36506">
        <w:rPr>
          <w:sz w:val="24"/>
          <w:szCs w:val="24"/>
        </w:rPr>
        <w:t xml:space="preserve"> </w:t>
      </w:r>
      <w:r w:rsidRPr="00E741AB">
        <w:rPr>
          <w:sz w:val="24"/>
          <w:szCs w:val="24"/>
        </w:rPr>
        <w:t>пропадает</w:t>
      </w:r>
      <w:r w:rsidR="00D36506">
        <w:rPr>
          <w:sz w:val="24"/>
          <w:szCs w:val="24"/>
        </w:rPr>
        <w:t xml:space="preserve"> </w:t>
      </w:r>
      <w:r w:rsidRPr="00E741AB">
        <w:rPr>
          <w:sz w:val="24"/>
          <w:szCs w:val="24"/>
        </w:rPr>
        <w:t>стремление</w:t>
      </w:r>
      <w:r w:rsidR="00D36506">
        <w:rPr>
          <w:sz w:val="24"/>
          <w:szCs w:val="24"/>
        </w:rPr>
        <w:t xml:space="preserve"> </w:t>
      </w:r>
      <w:r w:rsidRPr="00E741AB">
        <w:rPr>
          <w:sz w:val="24"/>
          <w:szCs w:val="24"/>
        </w:rPr>
        <w:t>к</w:t>
      </w:r>
      <w:r w:rsidR="00D36506">
        <w:rPr>
          <w:sz w:val="24"/>
          <w:szCs w:val="24"/>
        </w:rPr>
        <w:t xml:space="preserve"> </w:t>
      </w:r>
      <w:r w:rsidRPr="00E741AB">
        <w:rPr>
          <w:sz w:val="24"/>
          <w:szCs w:val="24"/>
        </w:rPr>
        <w:t>познанию</w:t>
      </w:r>
      <w:r w:rsidR="00D36506">
        <w:rPr>
          <w:sz w:val="24"/>
          <w:szCs w:val="24"/>
        </w:rPr>
        <w:t xml:space="preserve"> </w:t>
      </w:r>
      <w:r w:rsidRPr="00E741AB">
        <w:rPr>
          <w:sz w:val="24"/>
          <w:szCs w:val="24"/>
        </w:rPr>
        <w:t>нового,</w:t>
      </w:r>
      <w:r w:rsidR="00D36506">
        <w:rPr>
          <w:sz w:val="24"/>
          <w:szCs w:val="24"/>
        </w:rPr>
        <w:t xml:space="preserve"> </w:t>
      </w:r>
      <w:r w:rsidRPr="00E741AB">
        <w:rPr>
          <w:sz w:val="24"/>
          <w:szCs w:val="24"/>
        </w:rPr>
        <w:t>неизвестного,</w:t>
      </w:r>
      <w:r w:rsidR="00D36506">
        <w:rPr>
          <w:sz w:val="24"/>
          <w:szCs w:val="24"/>
        </w:rPr>
        <w:t xml:space="preserve"> </w:t>
      </w:r>
      <w:r w:rsidRPr="00E741AB">
        <w:rPr>
          <w:sz w:val="24"/>
          <w:szCs w:val="24"/>
        </w:rPr>
        <w:t>просто</w:t>
      </w:r>
      <w:r w:rsidR="00D36506">
        <w:rPr>
          <w:sz w:val="24"/>
          <w:szCs w:val="24"/>
        </w:rPr>
        <w:t xml:space="preserve"> </w:t>
      </w:r>
      <w:r w:rsidRPr="00E741AB">
        <w:rPr>
          <w:sz w:val="24"/>
          <w:szCs w:val="24"/>
        </w:rPr>
        <w:t>это стремление к познанию нового, неизвестного, просто это стремление реализуется в других,</w:t>
      </w:r>
      <w:r w:rsidR="00D36506">
        <w:rPr>
          <w:sz w:val="24"/>
          <w:szCs w:val="24"/>
        </w:rPr>
        <w:t xml:space="preserve"> </w:t>
      </w:r>
      <w:r w:rsidRPr="00E741AB">
        <w:rPr>
          <w:sz w:val="24"/>
          <w:szCs w:val="24"/>
        </w:rPr>
        <w:t>отличных</w:t>
      </w:r>
      <w:r w:rsidR="00D36506">
        <w:rPr>
          <w:sz w:val="24"/>
          <w:szCs w:val="24"/>
        </w:rPr>
        <w:t xml:space="preserve"> </w:t>
      </w:r>
      <w:r w:rsidRPr="00E741AB">
        <w:rPr>
          <w:sz w:val="24"/>
          <w:szCs w:val="24"/>
        </w:rPr>
        <w:t>от</w:t>
      </w:r>
      <w:r w:rsidR="00D36506">
        <w:rPr>
          <w:sz w:val="24"/>
          <w:szCs w:val="24"/>
        </w:rPr>
        <w:t xml:space="preserve"> </w:t>
      </w:r>
      <w:r w:rsidRPr="00E741AB">
        <w:rPr>
          <w:sz w:val="24"/>
          <w:szCs w:val="24"/>
        </w:rPr>
        <w:t>школьного</w:t>
      </w:r>
      <w:r w:rsidR="00D36506">
        <w:rPr>
          <w:sz w:val="24"/>
          <w:szCs w:val="24"/>
        </w:rPr>
        <w:t xml:space="preserve"> </w:t>
      </w:r>
      <w:r w:rsidRPr="00E741AB">
        <w:rPr>
          <w:sz w:val="24"/>
          <w:szCs w:val="24"/>
        </w:rPr>
        <w:t>урока,</w:t>
      </w:r>
      <w:r w:rsidR="00D36506">
        <w:rPr>
          <w:sz w:val="24"/>
          <w:szCs w:val="24"/>
        </w:rPr>
        <w:t xml:space="preserve"> </w:t>
      </w:r>
      <w:r w:rsidRPr="00E741AB">
        <w:rPr>
          <w:sz w:val="24"/>
          <w:szCs w:val="24"/>
        </w:rPr>
        <w:t>формах.</w:t>
      </w:r>
      <w:r w:rsidR="00D36506">
        <w:rPr>
          <w:sz w:val="24"/>
          <w:szCs w:val="24"/>
        </w:rPr>
        <w:t xml:space="preserve"> </w:t>
      </w:r>
      <w:r w:rsidRPr="00E741AB">
        <w:rPr>
          <w:sz w:val="24"/>
          <w:szCs w:val="24"/>
        </w:rPr>
        <w:t>С</w:t>
      </w:r>
      <w:r w:rsidR="00D36506">
        <w:rPr>
          <w:sz w:val="24"/>
          <w:szCs w:val="24"/>
        </w:rPr>
        <w:t xml:space="preserve"> </w:t>
      </w:r>
      <w:r w:rsidRPr="00E741AB">
        <w:rPr>
          <w:sz w:val="24"/>
          <w:szCs w:val="24"/>
        </w:rPr>
        <w:t>другой</w:t>
      </w:r>
      <w:r w:rsidR="00D36506">
        <w:rPr>
          <w:sz w:val="24"/>
          <w:szCs w:val="24"/>
        </w:rPr>
        <w:t xml:space="preserve"> </w:t>
      </w:r>
      <w:r w:rsidRPr="00E741AB">
        <w:rPr>
          <w:sz w:val="24"/>
          <w:szCs w:val="24"/>
        </w:rPr>
        <w:t>стороны,</w:t>
      </w:r>
      <w:r w:rsidR="00D36506">
        <w:rPr>
          <w:sz w:val="24"/>
          <w:szCs w:val="24"/>
        </w:rPr>
        <w:t xml:space="preserve"> </w:t>
      </w:r>
      <w:r w:rsidRPr="00E741AB">
        <w:rPr>
          <w:sz w:val="24"/>
          <w:szCs w:val="24"/>
        </w:rPr>
        <w:t>ребята</w:t>
      </w:r>
      <w:r w:rsidR="00D36506">
        <w:rPr>
          <w:sz w:val="24"/>
          <w:szCs w:val="24"/>
        </w:rPr>
        <w:t xml:space="preserve">  </w:t>
      </w:r>
      <w:r w:rsidRPr="00E741AB">
        <w:rPr>
          <w:sz w:val="24"/>
          <w:szCs w:val="24"/>
        </w:rPr>
        <w:t>стремятся</w:t>
      </w:r>
      <w:r w:rsidR="00D36506">
        <w:rPr>
          <w:sz w:val="24"/>
          <w:szCs w:val="24"/>
        </w:rPr>
        <w:t xml:space="preserve"> </w:t>
      </w:r>
      <w:r w:rsidRPr="00E741AB">
        <w:rPr>
          <w:sz w:val="24"/>
          <w:szCs w:val="24"/>
        </w:rPr>
        <w:t>к</w:t>
      </w:r>
      <w:r w:rsidR="00D36506">
        <w:rPr>
          <w:sz w:val="24"/>
          <w:szCs w:val="24"/>
        </w:rPr>
        <w:t xml:space="preserve"> </w:t>
      </w:r>
      <w:r w:rsidRPr="00E741AB">
        <w:rPr>
          <w:sz w:val="24"/>
          <w:szCs w:val="24"/>
        </w:rPr>
        <w:t>практической</w:t>
      </w:r>
      <w:r w:rsidR="00D36506">
        <w:rPr>
          <w:sz w:val="24"/>
          <w:szCs w:val="24"/>
        </w:rPr>
        <w:t xml:space="preserve"> </w:t>
      </w:r>
      <w:r w:rsidRPr="00E741AB">
        <w:rPr>
          <w:sz w:val="24"/>
          <w:szCs w:val="24"/>
        </w:rPr>
        <w:t>реализации</w:t>
      </w:r>
      <w:r w:rsidR="00D36506">
        <w:rPr>
          <w:sz w:val="24"/>
          <w:szCs w:val="24"/>
        </w:rPr>
        <w:t xml:space="preserve"> </w:t>
      </w:r>
      <w:proofErr w:type="spellStart"/>
      <w:r w:rsidRPr="00E741AB">
        <w:rPr>
          <w:sz w:val="24"/>
          <w:szCs w:val="24"/>
        </w:rPr>
        <w:t>техзнаний</w:t>
      </w:r>
      <w:proofErr w:type="spellEnd"/>
      <w:r w:rsidRPr="00E741AB">
        <w:rPr>
          <w:sz w:val="24"/>
          <w:szCs w:val="24"/>
        </w:rPr>
        <w:t>,</w:t>
      </w:r>
      <w:r w:rsidR="00D36506">
        <w:rPr>
          <w:sz w:val="24"/>
          <w:szCs w:val="24"/>
        </w:rPr>
        <w:t xml:space="preserve"> </w:t>
      </w:r>
      <w:r w:rsidRPr="00E741AB">
        <w:rPr>
          <w:sz w:val="24"/>
          <w:szCs w:val="24"/>
        </w:rPr>
        <w:t>которые</w:t>
      </w:r>
      <w:r w:rsidR="00D36506">
        <w:rPr>
          <w:sz w:val="24"/>
          <w:szCs w:val="24"/>
        </w:rPr>
        <w:t xml:space="preserve"> </w:t>
      </w:r>
      <w:r w:rsidRPr="00E741AB">
        <w:rPr>
          <w:sz w:val="24"/>
          <w:szCs w:val="24"/>
        </w:rPr>
        <w:t>дала</w:t>
      </w:r>
      <w:r w:rsidR="00D36506">
        <w:rPr>
          <w:sz w:val="24"/>
          <w:szCs w:val="24"/>
        </w:rPr>
        <w:t xml:space="preserve"> </w:t>
      </w:r>
      <w:r w:rsidRPr="00E741AB">
        <w:rPr>
          <w:sz w:val="24"/>
          <w:szCs w:val="24"/>
        </w:rPr>
        <w:t>им</w:t>
      </w:r>
      <w:r w:rsidR="00D36506">
        <w:rPr>
          <w:sz w:val="24"/>
          <w:szCs w:val="24"/>
        </w:rPr>
        <w:t xml:space="preserve"> </w:t>
      </w:r>
      <w:r w:rsidRPr="00E741AB">
        <w:rPr>
          <w:sz w:val="24"/>
          <w:szCs w:val="24"/>
        </w:rPr>
        <w:t>школа, окружающая</w:t>
      </w:r>
      <w:r w:rsidR="00D36506">
        <w:rPr>
          <w:sz w:val="24"/>
          <w:szCs w:val="24"/>
        </w:rPr>
        <w:t xml:space="preserve"> </w:t>
      </w:r>
      <w:r w:rsidRPr="00E741AB">
        <w:rPr>
          <w:sz w:val="24"/>
          <w:szCs w:val="24"/>
        </w:rPr>
        <w:t>среда.</w:t>
      </w:r>
    </w:p>
    <w:p w:rsidR="00E67F00" w:rsidRPr="00E741AB" w:rsidRDefault="00E67F00" w:rsidP="00E67F00">
      <w:pPr>
        <w:pStyle w:val="a7"/>
        <w:spacing w:before="10"/>
        <w:rPr>
          <w:sz w:val="24"/>
          <w:szCs w:val="24"/>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11"/>
        <w:gridCol w:w="5105"/>
      </w:tblGrid>
      <w:tr w:rsidR="00E67F00" w:rsidRPr="00E741AB" w:rsidTr="00112057">
        <w:trPr>
          <w:trHeight w:val="828"/>
        </w:trPr>
        <w:tc>
          <w:tcPr>
            <w:tcW w:w="10316" w:type="dxa"/>
            <w:gridSpan w:val="2"/>
          </w:tcPr>
          <w:p w:rsidR="00E67F00" w:rsidRPr="00E741AB" w:rsidRDefault="00E67F00" w:rsidP="00112057">
            <w:pPr>
              <w:pStyle w:val="TableParagraph"/>
              <w:spacing w:before="3"/>
              <w:ind w:left="0"/>
              <w:rPr>
                <w:sz w:val="24"/>
                <w:szCs w:val="24"/>
                <w:lang w:val="ru-RU"/>
              </w:rPr>
            </w:pPr>
          </w:p>
          <w:p w:rsidR="00E67F00" w:rsidRPr="00FD0BB1" w:rsidRDefault="00E67F00" w:rsidP="00112057">
            <w:pPr>
              <w:pStyle w:val="TableParagraph"/>
              <w:ind w:left="3054" w:right="2909"/>
              <w:jc w:val="center"/>
              <w:rPr>
                <w:b/>
                <w:sz w:val="24"/>
                <w:szCs w:val="24"/>
              </w:rPr>
            </w:pPr>
            <w:proofErr w:type="spellStart"/>
            <w:r w:rsidRPr="00FD0BB1">
              <w:rPr>
                <w:b/>
                <w:sz w:val="24"/>
                <w:szCs w:val="24"/>
              </w:rPr>
              <w:t>Физкультурно</w:t>
            </w:r>
            <w:proofErr w:type="spellEnd"/>
            <w:r w:rsidRPr="00FD0BB1">
              <w:rPr>
                <w:b/>
                <w:sz w:val="24"/>
                <w:szCs w:val="24"/>
              </w:rPr>
              <w:t>–</w:t>
            </w:r>
            <w:proofErr w:type="spellStart"/>
            <w:r w:rsidRPr="00FD0BB1">
              <w:rPr>
                <w:b/>
                <w:sz w:val="24"/>
                <w:szCs w:val="24"/>
              </w:rPr>
              <w:t>оздоровительный</w:t>
            </w:r>
            <w:proofErr w:type="spellEnd"/>
            <w:r w:rsidR="00E64C0E" w:rsidRPr="00FD0BB1">
              <w:rPr>
                <w:b/>
                <w:sz w:val="24"/>
                <w:szCs w:val="24"/>
                <w:lang w:val="ru-RU"/>
              </w:rPr>
              <w:t xml:space="preserve"> </w:t>
            </w:r>
            <w:proofErr w:type="spellStart"/>
            <w:r w:rsidRPr="00FD0BB1">
              <w:rPr>
                <w:b/>
                <w:sz w:val="24"/>
                <w:szCs w:val="24"/>
              </w:rPr>
              <w:t>модуль</w:t>
            </w:r>
            <w:proofErr w:type="spellEnd"/>
          </w:p>
        </w:tc>
      </w:tr>
      <w:tr w:rsidR="00E67F00" w:rsidRPr="00E741AB" w:rsidTr="00112057">
        <w:trPr>
          <w:trHeight w:val="1141"/>
        </w:trPr>
        <w:tc>
          <w:tcPr>
            <w:tcW w:w="5211" w:type="dxa"/>
          </w:tcPr>
          <w:p w:rsidR="00E67F00" w:rsidRPr="00E741AB" w:rsidRDefault="00E67F00" w:rsidP="00112057">
            <w:pPr>
              <w:pStyle w:val="TableParagraph"/>
              <w:spacing w:line="270" w:lineRule="exact"/>
              <w:ind w:left="249"/>
              <w:rPr>
                <w:sz w:val="24"/>
                <w:szCs w:val="24"/>
              </w:rPr>
            </w:pPr>
            <w:proofErr w:type="spellStart"/>
            <w:r w:rsidRPr="00E741AB">
              <w:rPr>
                <w:sz w:val="24"/>
                <w:szCs w:val="24"/>
              </w:rPr>
              <w:t>Задачи</w:t>
            </w:r>
            <w:proofErr w:type="spellEnd"/>
          </w:p>
          <w:p w:rsidR="00E67F00" w:rsidRPr="00E741AB" w:rsidRDefault="00E67F00" w:rsidP="00FA6CE8">
            <w:pPr>
              <w:pStyle w:val="TableParagraph"/>
              <w:numPr>
                <w:ilvl w:val="0"/>
                <w:numId w:val="21"/>
              </w:numPr>
              <w:tabs>
                <w:tab w:val="left" w:pos="420"/>
              </w:tabs>
              <w:spacing w:before="4" w:line="237" w:lineRule="auto"/>
              <w:ind w:right="855" w:firstLine="141"/>
              <w:rPr>
                <w:sz w:val="24"/>
                <w:szCs w:val="24"/>
                <w:lang w:val="ru-RU"/>
              </w:rPr>
            </w:pPr>
            <w:r w:rsidRPr="00E741AB">
              <w:rPr>
                <w:sz w:val="24"/>
                <w:szCs w:val="24"/>
                <w:lang w:val="ru-RU"/>
              </w:rPr>
              <w:t>Вовлечение детей в различные формы физкультурно-оздоровительной работы;</w:t>
            </w:r>
          </w:p>
          <w:p w:rsidR="00E67F00" w:rsidRPr="00E741AB" w:rsidRDefault="00E67F00" w:rsidP="00FA6CE8">
            <w:pPr>
              <w:pStyle w:val="TableParagraph"/>
              <w:numPr>
                <w:ilvl w:val="0"/>
                <w:numId w:val="21"/>
              </w:numPr>
              <w:tabs>
                <w:tab w:val="left" w:pos="420"/>
              </w:tabs>
              <w:spacing w:before="2" w:line="281" w:lineRule="exact"/>
              <w:ind w:left="419"/>
              <w:rPr>
                <w:sz w:val="24"/>
                <w:szCs w:val="24"/>
              </w:rPr>
            </w:pPr>
            <w:proofErr w:type="spellStart"/>
            <w:r w:rsidRPr="00E741AB">
              <w:rPr>
                <w:sz w:val="24"/>
                <w:szCs w:val="24"/>
              </w:rPr>
              <w:t>Выработка</w:t>
            </w:r>
            <w:proofErr w:type="spellEnd"/>
            <w:r w:rsidRPr="00E741AB">
              <w:rPr>
                <w:sz w:val="24"/>
                <w:szCs w:val="24"/>
              </w:rPr>
              <w:t xml:space="preserve"> и </w:t>
            </w:r>
            <w:proofErr w:type="spellStart"/>
            <w:r w:rsidRPr="00E741AB">
              <w:rPr>
                <w:sz w:val="24"/>
                <w:szCs w:val="24"/>
              </w:rPr>
              <w:t>укрепление</w:t>
            </w:r>
            <w:proofErr w:type="spellEnd"/>
            <w:r w:rsidRPr="00E741AB">
              <w:rPr>
                <w:sz w:val="24"/>
                <w:szCs w:val="24"/>
              </w:rPr>
              <w:t xml:space="preserve"> </w:t>
            </w:r>
            <w:proofErr w:type="spellStart"/>
            <w:r w:rsidRPr="00E741AB">
              <w:rPr>
                <w:sz w:val="24"/>
                <w:szCs w:val="24"/>
              </w:rPr>
              <w:t>гигиенических</w:t>
            </w:r>
            <w:proofErr w:type="spellEnd"/>
          </w:p>
        </w:tc>
        <w:tc>
          <w:tcPr>
            <w:tcW w:w="5105" w:type="dxa"/>
          </w:tcPr>
          <w:p w:rsidR="00E67F00" w:rsidRPr="00E741AB" w:rsidRDefault="00E67F00" w:rsidP="00112057">
            <w:pPr>
              <w:pStyle w:val="TableParagraph"/>
              <w:spacing w:line="270" w:lineRule="exact"/>
              <w:ind w:left="249"/>
              <w:rPr>
                <w:sz w:val="24"/>
                <w:szCs w:val="24"/>
              </w:rPr>
            </w:pPr>
            <w:proofErr w:type="spellStart"/>
            <w:r w:rsidRPr="00E741AB">
              <w:rPr>
                <w:sz w:val="24"/>
                <w:szCs w:val="24"/>
              </w:rPr>
              <w:t>Основные</w:t>
            </w:r>
            <w:proofErr w:type="spellEnd"/>
            <w:r w:rsidRPr="00E741AB">
              <w:rPr>
                <w:sz w:val="24"/>
                <w:szCs w:val="24"/>
              </w:rPr>
              <w:t xml:space="preserve"> </w:t>
            </w:r>
            <w:proofErr w:type="spellStart"/>
            <w:r w:rsidRPr="00E741AB">
              <w:rPr>
                <w:sz w:val="24"/>
                <w:szCs w:val="24"/>
              </w:rPr>
              <w:t>формы</w:t>
            </w:r>
            <w:proofErr w:type="spellEnd"/>
            <w:r w:rsidRPr="00E741AB">
              <w:rPr>
                <w:sz w:val="24"/>
                <w:szCs w:val="24"/>
              </w:rPr>
              <w:t xml:space="preserve"> </w:t>
            </w:r>
            <w:proofErr w:type="spellStart"/>
            <w:r w:rsidRPr="00E741AB">
              <w:rPr>
                <w:sz w:val="24"/>
                <w:szCs w:val="24"/>
              </w:rPr>
              <w:t>работы</w:t>
            </w:r>
            <w:proofErr w:type="spellEnd"/>
          </w:p>
          <w:p w:rsidR="00E67F00" w:rsidRPr="00E741AB" w:rsidRDefault="00E67F00" w:rsidP="00FA6CE8">
            <w:pPr>
              <w:pStyle w:val="TableParagraph"/>
              <w:numPr>
                <w:ilvl w:val="0"/>
                <w:numId w:val="20"/>
              </w:numPr>
              <w:tabs>
                <w:tab w:val="left" w:pos="421"/>
              </w:tabs>
              <w:spacing w:before="2" w:line="293" w:lineRule="exact"/>
              <w:ind w:hanging="172"/>
              <w:rPr>
                <w:sz w:val="24"/>
                <w:szCs w:val="24"/>
              </w:rPr>
            </w:pPr>
            <w:proofErr w:type="spellStart"/>
            <w:r w:rsidRPr="00E741AB">
              <w:rPr>
                <w:sz w:val="24"/>
                <w:szCs w:val="24"/>
              </w:rPr>
              <w:t>Утренняя</w:t>
            </w:r>
            <w:proofErr w:type="spellEnd"/>
            <w:r w:rsidRPr="00E741AB">
              <w:rPr>
                <w:sz w:val="24"/>
                <w:szCs w:val="24"/>
              </w:rPr>
              <w:t xml:space="preserve"> </w:t>
            </w:r>
            <w:proofErr w:type="spellStart"/>
            <w:r w:rsidRPr="00E741AB">
              <w:rPr>
                <w:sz w:val="24"/>
                <w:szCs w:val="24"/>
              </w:rPr>
              <w:t>гимнастика</w:t>
            </w:r>
            <w:proofErr w:type="spellEnd"/>
            <w:r w:rsidRPr="00E741AB">
              <w:rPr>
                <w:sz w:val="24"/>
                <w:szCs w:val="24"/>
              </w:rPr>
              <w:t xml:space="preserve"> (</w:t>
            </w:r>
            <w:proofErr w:type="spellStart"/>
            <w:r w:rsidRPr="00E741AB">
              <w:rPr>
                <w:sz w:val="24"/>
                <w:szCs w:val="24"/>
              </w:rPr>
              <w:t>зарядка</w:t>
            </w:r>
            <w:proofErr w:type="spellEnd"/>
            <w:r w:rsidRPr="00E741AB">
              <w:rPr>
                <w:sz w:val="24"/>
                <w:szCs w:val="24"/>
              </w:rPr>
              <w:t>)</w:t>
            </w:r>
          </w:p>
          <w:p w:rsidR="00E67F00" w:rsidRPr="00E741AB" w:rsidRDefault="00E67F00" w:rsidP="00FA6CE8">
            <w:pPr>
              <w:pStyle w:val="TableParagraph"/>
              <w:numPr>
                <w:ilvl w:val="0"/>
                <w:numId w:val="20"/>
              </w:numPr>
              <w:tabs>
                <w:tab w:val="left" w:pos="421"/>
              </w:tabs>
              <w:spacing w:line="293" w:lineRule="exact"/>
              <w:ind w:hanging="172"/>
              <w:rPr>
                <w:sz w:val="24"/>
                <w:szCs w:val="24"/>
                <w:lang w:val="ru-RU"/>
              </w:rPr>
            </w:pPr>
            <w:r w:rsidRPr="00E741AB">
              <w:rPr>
                <w:sz w:val="24"/>
                <w:szCs w:val="24"/>
                <w:lang w:val="ru-RU"/>
              </w:rPr>
              <w:t>Спортивные игры на стадионе</w:t>
            </w:r>
            <w:proofErr w:type="gramStart"/>
            <w:r w:rsidRPr="00E741AB">
              <w:rPr>
                <w:sz w:val="24"/>
                <w:szCs w:val="24"/>
                <w:lang w:val="ru-RU"/>
              </w:rPr>
              <w:t xml:space="preserve"> ,</w:t>
            </w:r>
            <w:proofErr w:type="gramEnd"/>
            <w:r w:rsidRPr="00E741AB">
              <w:rPr>
                <w:sz w:val="24"/>
                <w:szCs w:val="24"/>
                <w:lang w:val="ru-RU"/>
              </w:rPr>
              <w:t>в спортзале</w:t>
            </w:r>
          </w:p>
        </w:tc>
      </w:tr>
    </w:tbl>
    <w:p w:rsidR="00E67F00" w:rsidRPr="00E741AB" w:rsidRDefault="00E67F00" w:rsidP="00E67F00">
      <w:pPr>
        <w:spacing w:line="293" w:lineRule="exact"/>
        <w:rPr>
          <w:rFonts w:ascii="Times New Roman" w:hAnsi="Times New Roman" w:cs="Times New Roman"/>
          <w:sz w:val="24"/>
          <w:szCs w:val="24"/>
        </w:rPr>
        <w:sectPr w:rsidR="00E67F00" w:rsidRPr="00E741AB" w:rsidSect="00112057">
          <w:pgSz w:w="11910" w:h="16840"/>
          <w:pgMar w:top="1020" w:right="720" w:bottom="280" w:left="620" w:header="720" w:footer="720" w:gutter="0"/>
          <w:cols w:space="720"/>
        </w:sectPr>
      </w:pPr>
    </w:p>
    <w:tbl>
      <w:tblPr>
        <w:tblStyle w:val="TableNormal"/>
        <w:tblW w:w="978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69"/>
        <w:gridCol w:w="4712"/>
      </w:tblGrid>
      <w:tr w:rsidR="00E67F00" w:rsidRPr="00E741AB" w:rsidTr="00E67F00">
        <w:trPr>
          <w:trHeight w:val="1454"/>
        </w:trPr>
        <w:tc>
          <w:tcPr>
            <w:tcW w:w="5069" w:type="dxa"/>
          </w:tcPr>
          <w:p w:rsidR="00E67F00" w:rsidRPr="00E741AB" w:rsidRDefault="00E67F00" w:rsidP="00112057">
            <w:pPr>
              <w:pStyle w:val="TableParagraph"/>
              <w:spacing w:line="265" w:lineRule="exact"/>
              <w:rPr>
                <w:sz w:val="24"/>
                <w:szCs w:val="24"/>
              </w:rPr>
            </w:pPr>
            <w:proofErr w:type="spellStart"/>
            <w:r w:rsidRPr="00E741AB">
              <w:rPr>
                <w:sz w:val="24"/>
                <w:szCs w:val="24"/>
              </w:rPr>
              <w:lastRenderedPageBreak/>
              <w:t>навыков</w:t>
            </w:r>
            <w:proofErr w:type="spellEnd"/>
            <w:r w:rsidRPr="00E741AB">
              <w:rPr>
                <w:sz w:val="24"/>
                <w:szCs w:val="24"/>
              </w:rPr>
              <w:t>;</w:t>
            </w:r>
          </w:p>
          <w:p w:rsidR="00E67F00" w:rsidRPr="00E741AB" w:rsidRDefault="00E67F00" w:rsidP="00FA6CE8">
            <w:pPr>
              <w:pStyle w:val="TableParagraph"/>
              <w:numPr>
                <w:ilvl w:val="0"/>
                <w:numId w:val="19"/>
              </w:numPr>
              <w:tabs>
                <w:tab w:val="left" w:pos="420"/>
              </w:tabs>
              <w:spacing w:before="2"/>
              <w:rPr>
                <w:sz w:val="24"/>
                <w:szCs w:val="24"/>
                <w:lang w:val="ru-RU"/>
              </w:rPr>
            </w:pPr>
            <w:r w:rsidRPr="00E741AB">
              <w:rPr>
                <w:sz w:val="24"/>
                <w:szCs w:val="24"/>
                <w:lang w:val="ru-RU"/>
              </w:rPr>
              <w:t>Расширение знаний об охране здоровья</w:t>
            </w:r>
          </w:p>
        </w:tc>
        <w:tc>
          <w:tcPr>
            <w:tcW w:w="4712" w:type="dxa"/>
          </w:tcPr>
          <w:p w:rsidR="00E67F00" w:rsidRPr="00E741AB" w:rsidRDefault="00E67F00" w:rsidP="00FA6CE8">
            <w:pPr>
              <w:pStyle w:val="TableParagraph"/>
              <w:numPr>
                <w:ilvl w:val="0"/>
                <w:numId w:val="18"/>
              </w:numPr>
              <w:tabs>
                <w:tab w:val="left" w:pos="421"/>
              </w:tabs>
              <w:spacing w:line="284" w:lineRule="exact"/>
              <w:ind w:left="420" w:hanging="172"/>
              <w:rPr>
                <w:sz w:val="24"/>
                <w:szCs w:val="24"/>
                <w:lang w:val="ru-RU"/>
              </w:rPr>
            </w:pPr>
            <w:r w:rsidRPr="00E741AB">
              <w:rPr>
                <w:sz w:val="24"/>
                <w:szCs w:val="24"/>
                <w:lang w:val="ru-RU"/>
              </w:rPr>
              <w:t>Подвижные игры на свежем воздухе</w:t>
            </w:r>
          </w:p>
          <w:p w:rsidR="00E67F00" w:rsidRPr="00E741AB" w:rsidRDefault="00E67F00" w:rsidP="00FA6CE8">
            <w:pPr>
              <w:pStyle w:val="TableParagraph"/>
              <w:numPr>
                <w:ilvl w:val="0"/>
                <w:numId w:val="18"/>
              </w:numPr>
              <w:tabs>
                <w:tab w:val="left" w:pos="421"/>
              </w:tabs>
              <w:ind w:right="940" w:firstLine="141"/>
              <w:rPr>
                <w:sz w:val="24"/>
                <w:szCs w:val="24"/>
                <w:lang w:val="ru-RU"/>
              </w:rPr>
            </w:pPr>
            <w:r w:rsidRPr="00E741AB">
              <w:rPr>
                <w:sz w:val="24"/>
                <w:szCs w:val="24"/>
                <w:lang w:val="ru-RU"/>
              </w:rPr>
              <w:t>Эстафеты, спортивные мероприяти</w:t>
            </w:r>
            <w:proofErr w:type="gramStart"/>
            <w:r w:rsidRPr="00E741AB">
              <w:rPr>
                <w:sz w:val="24"/>
                <w:szCs w:val="24"/>
                <w:lang w:val="ru-RU"/>
              </w:rPr>
              <w:t>я(</w:t>
            </w:r>
            <w:proofErr w:type="gramEnd"/>
            <w:r w:rsidRPr="00E741AB">
              <w:rPr>
                <w:sz w:val="24"/>
                <w:szCs w:val="24"/>
                <w:lang w:val="ru-RU"/>
              </w:rPr>
              <w:t>спортивная игра «Веселые старты»)</w:t>
            </w:r>
          </w:p>
          <w:p w:rsidR="00E67F00" w:rsidRPr="00E741AB" w:rsidRDefault="00E67F00" w:rsidP="00FA6CE8">
            <w:pPr>
              <w:pStyle w:val="TableParagraph"/>
              <w:numPr>
                <w:ilvl w:val="0"/>
                <w:numId w:val="18"/>
              </w:numPr>
              <w:tabs>
                <w:tab w:val="left" w:pos="421"/>
              </w:tabs>
              <w:spacing w:line="293" w:lineRule="exact"/>
              <w:ind w:left="420" w:hanging="172"/>
              <w:rPr>
                <w:sz w:val="24"/>
                <w:szCs w:val="24"/>
              </w:rPr>
            </w:pPr>
            <w:proofErr w:type="spellStart"/>
            <w:r w:rsidRPr="00E741AB">
              <w:rPr>
                <w:sz w:val="24"/>
                <w:szCs w:val="24"/>
              </w:rPr>
              <w:t>Беседы</w:t>
            </w:r>
            <w:proofErr w:type="spellEnd"/>
            <w:r w:rsidRPr="00E741AB">
              <w:rPr>
                <w:sz w:val="24"/>
                <w:szCs w:val="24"/>
              </w:rPr>
              <w:t xml:space="preserve">, </w:t>
            </w:r>
            <w:proofErr w:type="spellStart"/>
            <w:r w:rsidRPr="00E741AB">
              <w:rPr>
                <w:sz w:val="24"/>
                <w:szCs w:val="24"/>
              </w:rPr>
              <w:t>лекции</w:t>
            </w:r>
            <w:proofErr w:type="spellEnd"/>
            <w:r w:rsidRPr="00E741AB">
              <w:rPr>
                <w:sz w:val="24"/>
                <w:szCs w:val="24"/>
              </w:rPr>
              <w:t xml:space="preserve"> «</w:t>
            </w:r>
            <w:proofErr w:type="spellStart"/>
            <w:r w:rsidRPr="00E741AB">
              <w:rPr>
                <w:sz w:val="24"/>
                <w:szCs w:val="24"/>
              </w:rPr>
              <w:t>Мое</w:t>
            </w:r>
            <w:proofErr w:type="spellEnd"/>
            <w:r w:rsidRPr="00E741AB">
              <w:rPr>
                <w:sz w:val="24"/>
                <w:szCs w:val="24"/>
              </w:rPr>
              <w:t xml:space="preserve"> </w:t>
            </w:r>
            <w:proofErr w:type="spellStart"/>
            <w:r w:rsidRPr="00E741AB">
              <w:rPr>
                <w:sz w:val="24"/>
                <w:szCs w:val="24"/>
              </w:rPr>
              <w:t>здоровье</w:t>
            </w:r>
            <w:proofErr w:type="spellEnd"/>
            <w:r w:rsidRPr="00E741AB">
              <w:rPr>
                <w:sz w:val="24"/>
                <w:szCs w:val="24"/>
              </w:rPr>
              <w:t>»</w:t>
            </w:r>
          </w:p>
          <w:p w:rsidR="00E67F00" w:rsidRPr="00E741AB" w:rsidRDefault="00E67F00" w:rsidP="00FA6CE8">
            <w:pPr>
              <w:pStyle w:val="TableParagraph"/>
              <w:numPr>
                <w:ilvl w:val="0"/>
                <w:numId w:val="18"/>
              </w:numPr>
              <w:tabs>
                <w:tab w:val="left" w:pos="421"/>
              </w:tabs>
              <w:spacing w:line="286" w:lineRule="exact"/>
              <w:ind w:left="420" w:hanging="172"/>
              <w:rPr>
                <w:sz w:val="24"/>
                <w:szCs w:val="24"/>
                <w:lang w:val="ru-RU"/>
              </w:rPr>
            </w:pPr>
            <w:r w:rsidRPr="00E741AB">
              <w:rPr>
                <w:sz w:val="24"/>
                <w:szCs w:val="24"/>
                <w:lang w:val="ru-RU"/>
              </w:rPr>
              <w:t>Выпуск листовок «МЫ ЗА ЗОЖ»</w:t>
            </w:r>
          </w:p>
        </w:tc>
      </w:tr>
    </w:tbl>
    <w:p w:rsidR="00E67F00" w:rsidRPr="00E741AB" w:rsidRDefault="00E67F00" w:rsidP="00E67F00">
      <w:pPr>
        <w:pStyle w:val="a7"/>
        <w:rPr>
          <w:sz w:val="24"/>
          <w:szCs w:val="24"/>
        </w:rPr>
      </w:pPr>
    </w:p>
    <w:p w:rsidR="00E67F00" w:rsidRPr="00E741AB" w:rsidRDefault="00E67F00" w:rsidP="00E67F00">
      <w:pPr>
        <w:pStyle w:val="a7"/>
        <w:spacing w:before="4"/>
        <w:rPr>
          <w:sz w:val="24"/>
          <w:szCs w:val="24"/>
        </w:rPr>
      </w:pPr>
    </w:p>
    <w:tbl>
      <w:tblPr>
        <w:tblStyle w:val="TableNormal"/>
        <w:tblW w:w="9799"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11"/>
        <w:gridCol w:w="4588"/>
      </w:tblGrid>
      <w:tr w:rsidR="00E67F00" w:rsidRPr="00E741AB" w:rsidTr="00112057">
        <w:trPr>
          <w:trHeight w:val="830"/>
        </w:trPr>
        <w:tc>
          <w:tcPr>
            <w:tcW w:w="9799" w:type="dxa"/>
            <w:gridSpan w:val="2"/>
          </w:tcPr>
          <w:p w:rsidR="00E67F00" w:rsidRPr="00E741AB" w:rsidRDefault="00E67F00" w:rsidP="00112057">
            <w:pPr>
              <w:pStyle w:val="TableParagraph"/>
              <w:spacing w:before="5"/>
              <w:ind w:left="0"/>
              <w:rPr>
                <w:sz w:val="24"/>
                <w:szCs w:val="24"/>
                <w:lang w:val="ru-RU"/>
              </w:rPr>
            </w:pPr>
          </w:p>
          <w:p w:rsidR="00E67F00" w:rsidRPr="00FD0BB1" w:rsidRDefault="00E67F00" w:rsidP="00112057">
            <w:pPr>
              <w:pStyle w:val="TableParagraph"/>
              <w:ind w:left="3053" w:right="2909"/>
              <w:jc w:val="center"/>
              <w:rPr>
                <w:b/>
                <w:sz w:val="24"/>
                <w:szCs w:val="24"/>
              </w:rPr>
            </w:pPr>
            <w:proofErr w:type="spellStart"/>
            <w:r w:rsidRPr="00FD0BB1">
              <w:rPr>
                <w:b/>
                <w:sz w:val="24"/>
                <w:szCs w:val="24"/>
              </w:rPr>
              <w:t>Художественно</w:t>
            </w:r>
            <w:proofErr w:type="spellEnd"/>
            <w:r w:rsidRPr="00FD0BB1">
              <w:rPr>
                <w:b/>
                <w:sz w:val="24"/>
                <w:szCs w:val="24"/>
              </w:rPr>
              <w:t>–</w:t>
            </w:r>
            <w:proofErr w:type="spellStart"/>
            <w:r w:rsidRPr="00FD0BB1">
              <w:rPr>
                <w:b/>
                <w:sz w:val="24"/>
                <w:szCs w:val="24"/>
              </w:rPr>
              <w:t>творческий</w:t>
            </w:r>
            <w:proofErr w:type="spellEnd"/>
            <w:r w:rsidRPr="00FD0BB1">
              <w:rPr>
                <w:b/>
                <w:sz w:val="24"/>
                <w:szCs w:val="24"/>
              </w:rPr>
              <w:t xml:space="preserve"> </w:t>
            </w:r>
            <w:proofErr w:type="spellStart"/>
            <w:r w:rsidRPr="00FD0BB1">
              <w:rPr>
                <w:b/>
                <w:sz w:val="24"/>
                <w:szCs w:val="24"/>
              </w:rPr>
              <w:t>модуль</w:t>
            </w:r>
            <w:proofErr w:type="spellEnd"/>
          </w:p>
        </w:tc>
      </w:tr>
      <w:tr w:rsidR="00E67F00" w:rsidRPr="00E741AB" w:rsidTr="00112057">
        <w:trPr>
          <w:trHeight w:val="2536"/>
        </w:trPr>
        <w:tc>
          <w:tcPr>
            <w:tcW w:w="5211" w:type="dxa"/>
          </w:tcPr>
          <w:p w:rsidR="00E67F00" w:rsidRPr="00E741AB" w:rsidRDefault="00E67F00" w:rsidP="00112057">
            <w:pPr>
              <w:pStyle w:val="TableParagraph"/>
              <w:spacing w:line="268" w:lineRule="exact"/>
              <w:ind w:left="249"/>
              <w:rPr>
                <w:sz w:val="24"/>
                <w:szCs w:val="24"/>
              </w:rPr>
            </w:pPr>
            <w:proofErr w:type="spellStart"/>
            <w:r w:rsidRPr="00E741AB">
              <w:rPr>
                <w:sz w:val="24"/>
                <w:szCs w:val="24"/>
              </w:rPr>
              <w:t>Задачи</w:t>
            </w:r>
            <w:proofErr w:type="spellEnd"/>
            <w:r w:rsidRPr="00E741AB">
              <w:rPr>
                <w:sz w:val="24"/>
                <w:szCs w:val="24"/>
              </w:rPr>
              <w:t>:</w:t>
            </w:r>
          </w:p>
          <w:p w:rsidR="00E67F00" w:rsidRPr="00E741AB" w:rsidRDefault="00E67F00" w:rsidP="00FA6CE8">
            <w:pPr>
              <w:pStyle w:val="TableParagraph"/>
              <w:numPr>
                <w:ilvl w:val="0"/>
                <w:numId w:val="17"/>
              </w:numPr>
              <w:tabs>
                <w:tab w:val="left" w:pos="420"/>
              </w:tabs>
              <w:spacing w:before="2"/>
              <w:ind w:right="121" w:firstLine="141"/>
              <w:rPr>
                <w:sz w:val="24"/>
                <w:szCs w:val="24"/>
                <w:lang w:val="ru-RU"/>
              </w:rPr>
            </w:pPr>
            <w:r w:rsidRPr="00E741AB">
              <w:rPr>
                <w:sz w:val="24"/>
                <w:szCs w:val="24"/>
                <w:lang w:val="ru-RU"/>
              </w:rPr>
              <w:t>Приобщение детей к посильной и доступной деятельности в области искусства, воспитывая у детей потребность, вносить элементы прекрасного в окружающую среду, свой быт.</w:t>
            </w:r>
          </w:p>
          <w:p w:rsidR="00E67F00" w:rsidRPr="00E741AB" w:rsidRDefault="00E67F00" w:rsidP="00FA6CE8">
            <w:pPr>
              <w:pStyle w:val="TableParagraph"/>
              <w:numPr>
                <w:ilvl w:val="0"/>
                <w:numId w:val="17"/>
              </w:numPr>
              <w:tabs>
                <w:tab w:val="left" w:pos="420"/>
              </w:tabs>
              <w:ind w:right="122" w:firstLine="141"/>
              <w:rPr>
                <w:sz w:val="24"/>
                <w:szCs w:val="24"/>
                <w:lang w:val="ru-RU"/>
              </w:rPr>
            </w:pPr>
            <w:r w:rsidRPr="00E741AB">
              <w:rPr>
                <w:sz w:val="24"/>
                <w:szCs w:val="24"/>
                <w:lang w:val="ru-RU"/>
              </w:rPr>
              <w:t>Формирование художественно-эстетического  вкуса, способности самостоятельно оценивать произведения искусства, свой труд.</w:t>
            </w:r>
          </w:p>
          <w:p w:rsidR="00E67F00" w:rsidRPr="00E741AB" w:rsidRDefault="00E67F00" w:rsidP="00FA6CE8">
            <w:pPr>
              <w:pStyle w:val="TableParagraph"/>
              <w:numPr>
                <w:ilvl w:val="0"/>
                <w:numId w:val="17"/>
              </w:numPr>
              <w:tabs>
                <w:tab w:val="left" w:pos="420"/>
              </w:tabs>
              <w:spacing w:line="279" w:lineRule="exact"/>
              <w:ind w:left="419"/>
              <w:rPr>
                <w:sz w:val="24"/>
                <w:szCs w:val="24"/>
              </w:rPr>
            </w:pPr>
            <w:proofErr w:type="spellStart"/>
            <w:r w:rsidRPr="00E741AB">
              <w:rPr>
                <w:sz w:val="24"/>
                <w:szCs w:val="24"/>
              </w:rPr>
              <w:t>Развитие</w:t>
            </w:r>
            <w:proofErr w:type="spellEnd"/>
            <w:r w:rsidRPr="00E741AB">
              <w:rPr>
                <w:sz w:val="24"/>
                <w:szCs w:val="24"/>
              </w:rPr>
              <w:t xml:space="preserve"> </w:t>
            </w:r>
            <w:proofErr w:type="spellStart"/>
            <w:r w:rsidRPr="00E741AB">
              <w:rPr>
                <w:sz w:val="24"/>
                <w:szCs w:val="24"/>
              </w:rPr>
              <w:t>творческих</w:t>
            </w:r>
            <w:proofErr w:type="spellEnd"/>
            <w:r w:rsidRPr="00E741AB">
              <w:rPr>
                <w:sz w:val="24"/>
                <w:szCs w:val="24"/>
              </w:rPr>
              <w:t xml:space="preserve"> </w:t>
            </w:r>
            <w:proofErr w:type="spellStart"/>
            <w:r w:rsidRPr="00E741AB">
              <w:rPr>
                <w:sz w:val="24"/>
                <w:szCs w:val="24"/>
              </w:rPr>
              <w:t>способностей</w:t>
            </w:r>
            <w:proofErr w:type="spellEnd"/>
            <w:r w:rsidRPr="00E741AB">
              <w:rPr>
                <w:sz w:val="24"/>
                <w:szCs w:val="24"/>
              </w:rPr>
              <w:t xml:space="preserve"> </w:t>
            </w:r>
            <w:proofErr w:type="spellStart"/>
            <w:r w:rsidRPr="00E741AB">
              <w:rPr>
                <w:sz w:val="24"/>
                <w:szCs w:val="24"/>
              </w:rPr>
              <w:t>детей</w:t>
            </w:r>
            <w:proofErr w:type="spellEnd"/>
            <w:r w:rsidRPr="00E741AB">
              <w:rPr>
                <w:sz w:val="24"/>
                <w:szCs w:val="24"/>
              </w:rPr>
              <w:t>.</w:t>
            </w:r>
          </w:p>
        </w:tc>
        <w:tc>
          <w:tcPr>
            <w:tcW w:w="4588" w:type="dxa"/>
          </w:tcPr>
          <w:p w:rsidR="00E67F00" w:rsidRPr="00E741AB" w:rsidRDefault="00E67F00" w:rsidP="00112057">
            <w:pPr>
              <w:pStyle w:val="TableParagraph"/>
              <w:spacing w:line="268" w:lineRule="exact"/>
              <w:ind w:left="249"/>
              <w:rPr>
                <w:sz w:val="24"/>
                <w:szCs w:val="24"/>
              </w:rPr>
            </w:pPr>
            <w:proofErr w:type="spellStart"/>
            <w:r w:rsidRPr="00E741AB">
              <w:rPr>
                <w:sz w:val="24"/>
                <w:szCs w:val="24"/>
              </w:rPr>
              <w:t>Основные</w:t>
            </w:r>
            <w:proofErr w:type="spellEnd"/>
            <w:r w:rsidRPr="00E741AB">
              <w:rPr>
                <w:sz w:val="24"/>
                <w:szCs w:val="24"/>
              </w:rPr>
              <w:t xml:space="preserve"> </w:t>
            </w:r>
            <w:proofErr w:type="spellStart"/>
            <w:r w:rsidRPr="00E741AB">
              <w:rPr>
                <w:sz w:val="24"/>
                <w:szCs w:val="24"/>
              </w:rPr>
              <w:t>формы</w:t>
            </w:r>
            <w:proofErr w:type="spellEnd"/>
            <w:r w:rsidRPr="00E741AB">
              <w:rPr>
                <w:sz w:val="24"/>
                <w:szCs w:val="24"/>
              </w:rPr>
              <w:t xml:space="preserve"> </w:t>
            </w:r>
            <w:proofErr w:type="spellStart"/>
            <w:r w:rsidRPr="00E741AB">
              <w:rPr>
                <w:sz w:val="24"/>
                <w:szCs w:val="24"/>
              </w:rPr>
              <w:t>работы</w:t>
            </w:r>
            <w:proofErr w:type="spellEnd"/>
            <w:r w:rsidRPr="00E741AB">
              <w:rPr>
                <w:sz w:val="24"/>
                <w:szCs w:val="24"/>
              </w:rPr>
              <w:t>:</w:t>
            </w:r>
          </w:p>
          <w:p w:rsidR="00E67F00" w:rsidRPr="00E741AB" w:rsidRDefault="00E67F00" w:rsidP="00FA6CE8">
            <w:pPr>
              <w:pStyle w:val="TableParagraph"/>
              <w:numPr>
                <w:ilvl w:val="0"/>
                <w:numId w:val="16"/>
              </w:numPr>
              <w:tabs>
                <w:tab w:val="left" w:pos="421"/>
              </w:tabs>
              <w:spacing w:before="4" w:line="237" w:lineRule="auto"/>
              <w:ind w:right="119" w:firstLine="141"/>
              <w:rPr>
                <w:sz w:val="24"/>
                <w:szCs w:val="24"/>
                <w:lang w:val="ru-RU"/>
              </w:rPr>
            </w:pPr>
            <w:r w:rsidRPr="00E741AB">
              <w:rPr>
                <w:sz w:val="24"/>
                <w:szCs w:val="24"/>
                <w:lang w:val="ru-RU"/>
              </w:rPr>
              <w:t xml:space="preserve">Изобразительная деятельность (оформление </w:t>
            </w:r>
            <w:proofErr w:type="spellStart"/>
            <w:r w:rsidRPr="00E741AB">
              <w:rPr>
                <w:sz w:val="24"/>
                <w:szCs w:val="24"/>
                <w:lang w:val="ru-RU"/>
              </w:rPr>
              <w:t>отряда</w:t>
            </w:r>
            <w:proofErr w:type="gramStart"/>
            <w:r w:rsidRPr="00E741AB">
              <w:rPr>
                <w:sz w:val="24"/>
                <w:szCs w:val="24"/>
                <w:lang w:val="ru-RU"/>
              </w:rPr>
              <w:t>«Н</w:t>
            </w:r>
            <w:proofErr w:type="gramEnd"/>
            <w:r w:rsidRPr="00E741AB">
              <w:rPr>
                <w:sz w:val="24"/>
                <w:szCs w:val="24"/>
                <w:lang w:val="ru-RU"/>
              </w:rPr>
              <w:t>аш</w:t>
            </w:r>
            <w:proofErr w:type="spellEnd"/>
            <w:r w:rsidRPr="00E741AB">
              <w:rPr>
                <w:sz w:val="24"/>
                <w:szCs w:val="24"/>
                <w:lang w:val="ru-RU"/>
              </w:rPr>
              <w:t xml:space="preserve"> отрядный дом»,</w:t>
            </w:r>
          </w:p>
          <w:p w:rsidR="00E67F00" w:rsidRPr="00E741AB" w:rsidRDefault="00E67F00" w:rsidP="00FA6CE8">
            <w:pPr>
              <w:pStyle w:val="TableParagraph"/>
              <w:numPr>
                <w:ilvl w:val="0"/>
                <w:numId w:val="16"/>
              </w:numPr>
              <w:tabs>
                <w:tab w:val="left" w:pos="421"/>
              </w:tabs>
              <w:spacing w:before="3"/>
              <w:ind w:left="420" w:hanging="172"/>
              <w:rPr>
                <w:sz w:val="24"/>
                <w:szCs w:val="24"/>
              </w:rPr>
            </w:pPr>
            <w:proofErr w:type="spellStart"/>
            <w:r w:rsidRPr="00E741AB">
              <w:rPr>
                <w:sz w:val="24"/>
                <w:szCs w:val="24"/>
              </w:rPr>
              <w:t>Конкурсные</w:t>
            </w:r>
            <w:proofErr w:type="spellEnd"/>
            <w:r w:rsidRPr="00E741AB">
              <w:rPr>
                <w:sz w:val="24"/>
                <w:szCs w:val="24"/>
              </w:rPr>
              <w:t xml:space="preserve"> </w:t>
            </w:r>
            <w:proofErr w:type="spellStart"/>
            <w:r w:rsidRPr="00E741AB">
              <w:rPr>
                <w:sz w:val="24"/>
                <w:szCs w:val="24"/>
              </w:rPr>
              <w:t>программы</w:t>
            </w:r>
            <w:proofErr w:type="spellEnd"/>
          </w:p>
          <w:p w:rsidR="00E67F00" w:rsidRPr="00E741AB" w:rsidRDefault="00E67F00" w:rsidP="00FA6CE8">
            <w:pPr>
              <w:pStyle w:val="TableParagraph"/>
              <w:numPr>
                <w:ilvl w:val="0"/>
                <w:numId w:val="16"/>
              </w:numPr>
              <w:tabs>
                <w:tab w:val="left" w:pos="421"/>
              </w:tabs>
              <w:spacing w:before="1" w:line="293" w:lineRule="exact"/>
              <w:ind w:left="420" w:hanging="172"/>
              <w:rPr>
                <w:sz w:val="24"/>
                <w:szCs w:val="24"/>
              </w:rPr>
            </w:pPr>
            <w:proofErr w:type="spellStart"/>
            <w:r w:rsidRPr="00E741AB">
              <w:rPr>
                <w:sz w:val="24"/>
                <w:szCs w:val="24"/>
              </w:rPr>
              <w:t>Творческие</w:t>
            </w:r>
            <w:proofErr w:type="spellEnd"/>
            <w:r w:rsidRPr="00E741AB">
              <w:rPr>
                <w:sz w:val="24"/>
                <w:szCs w:val="24"/>
              </w:rPr>
              <w:t xml:space="preserve"> </w:t>
            </w:r>
            <w:proofErr w:type="spellStart"/>
            <w:r w:rsidRPr="00E741AB">
              <w:rPr>
                <w:sz w:val="24"/>
                <w:szCs w:val="24"/>
              </w:rPr>
              <w:t>конкурсы</w:t>
            </w:r>
            <w:proofErr w:type="spellEnd"/>
          </w:p>
          <w:p w:rsidR="00E67F00" w:rsidRPr="00E741AB" w:rsidRDefault="00E67F00" w:rsidP="00FA6CE8">
            <w:pPr>
              <w:pStyle w:val="TableParagraph"/>
              <w:numPr>
                <w:ilvl w:val="0"/>
                <w:numId w:val="16"/>
              </w:numPr>
              <w:tabs>
                <w:tab w:val="left" w:pos="421"/>
              </w:tabs>
              <w:ind w:right="555" w:firstLine="141"/>
              <w:rPr>
                <w:sz w:val="24"/>
                <w:szCs w:val="24"/>
                <w:lang w:val="ru-RU"/>
              </w:rPr>
            </w:pPr>
            <w:r w:rsidRPr="00E741AB">
              <w:rPr>
                <w:sz w:val="24"/>
                <w:szCs w:val="24"/>
                <w:lang w:val="ru-RU"/>
              </w:rPr>
              <w:t>Игровые творческие программ</w:t>
            </w:r>
            <w:proofErr w:type="gramStart"/>
            <w:r w:rsidRPr="00E741AB">
              <w:rPr>
                <w:sz w:val="24"/>
                <w:szCs w:val="24"/>
                <w:lang w:val="ru-RU"/>
              </w:rPr>
              <w:t>ы(</w:t>
            </w:r>
            <w:proofErr w:type="gramEnd"/>
            <w:r w:rsidRPr="00E741AB">
              <w:rPr>
                <w:sz w:val="24"/>
                <w:szCs w:val="24"/>
                <w:lang w:val="ru-RU"/>
              </w:rPr>
              <w:t>«А мы умеем так!»)</w:t>
            </w:r>
          </w:p>
          <w:p w:rsidR="00E67F00" w:rsidRPr="00E741AB" w:rsidRDefault="00E67F00" w:rsidP="00FA6CE8">
            <w:pPr>
              <w:pStyle w:val="TableParagraph"/>
              <w:numPr>
                <w:ilvl w:val="0"/>
                <w:numId w:val="16"/>
              </w:numPr>
              <w:tabs>
                <w:tab w:val="left" w:pos="421"/>
              </w:tabs>
              <w:spacing w:before="1"/>
              <w:ind w:left="420" w:hanging="172"/>
              <w:rPr>
                <w:sz w:val="24"/>
                <w:szCs w:val="24"/>
              </w:rPr>
            </w:pPr>
            <w:proofErr w:type="spellStart"/>
            <w:r w:rsidRPr="00E741AB">
              <w:rPr>
                <w:sz w:val="24"/>
                <w:szCs w:val="24"/>
              </w:rPr>
              <w:t>Концерты</w:t>
            </w:r>
            <w:proofErr w:type="spellEnd"/>
          </w:p>
        </w:tc>
      </w:tr>
    </w:tbl>
    <w:p w:rsidR="00E67F00" w:rsidRPr="00E741AB" w:rsidRDefault="00E67F00" w:rsidP="00E67F00">
      <w:pPr>
        <w:pStyle w:val="a7"/>
        <w:rPr>
          <w:sz w:val="24"/>
          <w:szCs w:val="24"/>
        </w:rPr>
      </w:pPr>
    </w:p>
    <w:p w:rsidR="00E67F00" w:rsidRPr="00E741AB" w:rsidRDefault="00E67F00" w:rsidP="00E67F00">
      <w:pPr>
        <w:pStyle w:val="a7"/>
        <w:spacing w:before="8"/>
        <w:rPr>
          <w:sz w:val="24"/>
          <w:szCs w:val="24"/>
        </w:rPr>
      </w:pPr>
    </w:p>
    <w:p w:rsidR="00E67F00" w:rsidRPr="00E741AB" w:rsidRDefault="00E67F00" w:rsidP="00E67F00">
      <w:pPr>
        <w:pStyle w:val="a7"/>
        <w:spacing w:before="90" w:line="276" w:lineRule="auto"/>
        <w:ind w:right="129" w:firstLine="141"/>
        <w:jc w:val="both"/>
        <w:rPr>
          <w:sz w:val="24"/>
          <w:szCs w:val="24"/>
        </w:rPr>
      </w:pPr>
      <w:r w:rsidRPr="00E741AB">
        <w:rPr>
          <w:sz w:val="24"/>
          <w:szCs w:val="24"/>
        </w:rPr>
        <w:t>Творческая деятельность – это особая сфера человеческой активности, в которой личность не преследует никаких других целей, кроме получения удовольствия от проявления духовных и физических сил. Основным назначением творческой деятельности в лагере является развитие креативности детей и подростков.</w:t>
      </w:r>
    </w:p>
    <w:p w:rsidR="00E67F00" w:rsidRPr="00E741AB" w:rsidRDefault="00E67F00" w:rsidP="00E67F00">
      <w:pPr>
        <w:pStyle w:val="a7"/>
        <w:spacing w:before="10"/>
        <w:rPr>
          <w:sz w:val="24"/>
          <w:szCs w:val="24"/>
        </w:rPr>
      </w:pPr>
    </w:p>
    <w:tbl>
      <w:tblPr>
        <w:tblStyle w:val="TableNormal"/>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64"/>
        <w:gridCol w:w="3859"/>
      </w:tblGrid>
      <w:tr w:rsidR="00E67F00" w:rsidRPr="00E741AB" w:rsidTr="00E67F00">
        <w:trPr>
          <w:trHeight w:val="827"/>
        </w:trPr>
        <w:tc>
          <w:tcPr>
            <w:tcW w:w="9923" w:type="dxa"/>
            <w:gridSpan w:val="2"/>
          </w:tcPr>
          <w:p w:rsidR="00E67F00" w:rsidRPr="00E741AB" w:rsidRDefault="00E67F00" w:rsidP="00112057">
            <w:pPr>
              <w:pStyle w:val="TableParagraph"/>
              <w:spacing w:before="3"/>
              <w:ind w:left="0"/>
              <w:rPr>
                <w:sz w:val="24"/>
                <w:szCs w:val="24"/>
                <w:lang w:val="ru-RU"/>
              </w:rPr>
            </w:pPr>
          </w:p>
          <w:p w:rsidR="00E67F00" w:rsidRPr="00FD0BB1" w:rsidRDefault="00E67F00" w:rsidP="00112057">
            <w:pPr>
              <w:pStyle w:val="TableParagraph"/>
              <w:ind w:left="3828" w:right="3685"/>
              <w:jc w:val="center"/>
              <w:rPr>
                <w:b/>
                <w:sz w:val="24"/>
                <w:szCs w:val="24"/>
              </w:rPr>
            </w:pPr>
            <w:proofErr w:type="spellStart"/>
            <w:r w:rsidRPr="00FD0BB1">
              <w:rPr>
                <w:b/>
                <w:sz w:val="24"/>
                <w:szCs w:val="24"/>
              </w:rPr>
              <w:t>Трудовой</w:t>
            </w:r>
            <w:proofErr w:type="spellEnd"/>
            <w:r w:rsidRPr="00FD0BB1">
              <w:rPr>
                <w:b/>
                <w:sz w:val="24"/>
                <w:szCs w:val="24"/>
              </w:rPr>
              <w:t xml:space="preserve"> </w:t>
            </w:r>
            <w:proofErr w:type="spellStart"/>
            <w:r w:rsidRPr="00FD0BB1">
              <w:rPr>
                <w:b/>
                <w:sz w:val="24"/>
                <w:szCs w:val="24"/>
              </w:rPr>
              <w:t>модуль</w:t>
            </w:r>
            <w:proofErr w:type="spellEnd"/>
          </w:p>
        </w:tc>
      </w:tr>
      <w:tr w:rsidR="00E67F00" w:rsidRPr="00E741AB" w:rsidTr="00E67F00">
        <w:trPr>
          <w:trHeight w:val="2815"/>
        </w:trPr>
        <w:tc>
          <w:tcPr>
            <w:tcW w:w="6064" w:type="dxa"/>
          </w:tcPr>
          <w:p w:rsidR="00E67F00" w:rsidRPr="00E741AB" w:rsidRDefault="00E67F00" w:rsidP="00112057">
            <w:pPr>
              <w:pStyle w:val="TableParagraph"/>
              <w:spacing w:line="270" w:lineRule="exact"/>
              <w:ind w:left="249"/>
              <w:rPr>
                <w:sz w:val="24"/>
                <w:szCs w:val="24"/>
              </w:rPr>
            </w:pPr>
            <w:proofErr w:type="spellStart"/>
            <w:r w:rsidRPr="00E741AB">
              <w:rPr>
                <w:sz w:val="24"/>
                <w:szCs w:val="24"/>
              </w:rPr>
              <w:t>Задачи</w:t>
            </w:r>
            <w:proofErr w:type="spellEnd"/>
            <w:r w:rsidRPr="00E741AB">
              <w:rPr>
                <w:sz w:val="24"/>
                <w:szCs w:val="24"/>
              </w:rPr>
              <w:t>:</w:t>
            </w:r>
          </w:p>
          <w:p w:rsidR="00E67F00" w:rsidRPr="00E741AB" w:rsidRDefault="00E67F00" w:rsidP="00FA6CE8">
            <w:pPr>
              <w:pStyle w:val="TableParagraph"/>
              <w:numPr>
                <w:ilvl w:val="0"/>
                <w:numId w:val="15"/>
              </w:numPr>
              <w:tabs>
                <w:tab w:val="left" w:pos="420"/>
              </w:tabs>
              <w:spacing w:before="4" w:line="237" w:lineRule="auto"/>
              <w:ind w:right="366" w:firstLine="141"/>
              <w:rPr>
                <w:sz w:val="24"/>
                <w:szCs w:val="24"/>
                <w:lang w:val="ru-RU"/>
              </w:rPr>
            </w:pPr>
            <w:r w:rsidRPr="00E741AB">
              <w:rPr>
                <w:sz w:val="24"/>
                <w:szCs w:val="24"/>
                <w:lang w:val="ru-RU"/>
              </w:rPr>
              <w:t>Формирование трудовых навыков и их дальнейшее совершенствование, постепенное расширение содержания трудовой деятельности</w:t>
            </w:r>
          </w:p>
          <w:p w:rsidR="00E67F00" w:rsidRPr="00E741AB" w:rsidRDefault="00E67F00" w:rsidP="00FA6CE8">
            <w:pPr>
              <w:pStyle w:val="TableParagraph"/>
              <w:numPr>
                <w:ilvl w:val="0"/>
                <w:numId w:val="15"/>
              </w:numPr>
              <w:tabs>
                <w:tab w:val="left" w:pos="420"/>
              </w:tabs>
              <w:spacing w:before="5"/>
              <w:ind w:right="253" w:firstLine="141"/>
              <w:rPr>
                <w:sz w:val="24"/>
                <w:szCs w:val="24"/>
                <w:lang w:val="ru-RU"/>
              </w:rPr>
            </w:pPr>
            <w:r w:rsidRPr="00E741AB">
              <w:rPr>
                <w:sz w:val="24"/>
                <w:szCs w:val="24"/>
                <w:lang w:val="ru-RU"/>
              </w:rPr>
              <w:t>Воспитание у детей некоторых личностных качеств: привычки к трудовому усилию, ответственности,</w:t>
            </w:r>
          </w:p>
          <w:p w:rsidR="00E67F00" w:rsidRPr="00E741AB" w:rsidRDefault="00E67F00" w:rsidP="00112057">
            <w:pPr>
              <w:pStyle w:val="TableParagraph"/>
              <w:ind w:right="840"/>
              <w:rPr>
                <w:sz w:val="24"/>
                <w:szCs w:val="24"/>
                <w:lang w:val="ru-RU"/>
              </w:rPr>
            </w:pPr>
            <w:r w:rsidRPr="00E741AB">
              <w:rPr>
                <w:sz w:val="24"/>
                <w:szCs w:val="24"/>
                <w:lang w:val="ru-RU"/>
              </w:rPr>
              <w:t>заботливости, бережливости, готовности принять участие в труде.</w:t>
            </w:r>
          </w:p>
          <w:p w:rsidR="00E67F00" w:rsidRPr="00E741AB" w:rsidRDefault="00E67F00" w:rsidP="00FA6CE8">
            <w:pPr>
              <w:pStyle w:val="TableParagraph"/>
              <w:numPr>
                <w:ilvl w:val="0"/>
                <w:numId w:val="15"/>
              </w:numPr>
              <w:tabs>
                <w:tab w:val="left" w:pos="420"/>
              </w:tabs>
              <w:spacing w:before="9" w:line="274" w:lineRule="exact"/>
              <w:ind w:right="479" w:firstLine="141"/>
              <w:rPr>
                <w:sz w:val="24"/>
                <w:szCs w:val="24"/>
                <w:lang w:val="ru-RU"/>
              </w:rPr>
            </w:pPr>
            <w:r w:rsidRPr="00E741AB">
              <w:rPr>
                <w:sz w:val="24"/>
                <w:szCs w:val="24"/>
                <w:lang w:val="ru-RU"/>
              </w:rPr>
              <w:t>Формирования положительных взаимоотношений между детьми в процессе труда</w:t>
            </w:r>
          </w:p>
        </w:tc>
        <w:tc>
          <w:tcPr>
            <w:tcW w:w="3859" w:type="dxa"/>
          </w:tcPr>
          <w:p w:rsidR="00E67F00" w:rsidRPr="00E741AB" w:rsidRDefault="00E67F00" w:rsidP="00112057">
            <w:pPr>
              <w:pStyle w:val="TableParagraph"/>
              <w:spacing w:line="270" w:lineRule="exact"/>
              <w:ind w:left="246"/>
              <w:rPr>
                <w:sz w:val="24"/>
                <w:szCs w:val="24"/>
              </w:rPr>
            </w:pPr>
            <w:proofErr w:type="spellStart"/>
            <w:r w:rsidRPr="00E741AB">
              <w:rPr>
                <w:sz w:val="24"/>
                <w:szCs w:val="24"/>
              </w:rPr>
              <w:t>Основные</w:t>
            </w:r>
            <w:proofErr w:type="spellEnd"/>
            <w:r w:rsidRPr="00E741AB">
              <w:rPr>
                <w:sz w:val="24"/>
                <w:szCs w:val="24"/>
              </w:rPr>
              <w:t xml:space="preserve"> </w:t>
            </w:r>
            <w:proofErr w:type="spellStart"/>
            <w:r w:rsidRPr="00E741AB">
              <w:rPr>
                <w:sz w:val="24"/>
                <w:szCs w:val="24"/>
              </w:rPr>
              <w:t>формы</w:t>
            </w:r>
            <w:proofErr w:type="spellEnd"/>
            <w:r w:rsidRPr="00E741AB">
              <w:rPr>
                <w:sz w:val="24"/>
                <w:szCs w:val="24"/>
              </w:rPr>
              <w:t xml:space="preserve"> </w:t>
            </w:r>
            <w:proofErr w:type="spellStart"/>
            <w:r w:rsidRPr="00E741AB">
              <w:rPr>
                <w:sz w:val="24"/>
                <w:szCs w:val="24"/>
              </w:rPr>
              <w:t>работы</w:t>
            </w:r>
            <w:proofErr w:type="spellEnd"/>
            <w:r w:rsidRPr="00E741AB">
              <w:rPr>
                <w:sz w:val="24"/>
                <w:szCs w:val="24"/>
              </w:rPr>
              <w:t>:</w:t>
            </w:r>
          </w:p>
          <w:p w:rsidR="00E67F00" w:rsidRPr="00E741AB" w:rsidRDefault="00E67F00" w:rsidP="00FA6CE8">
            <w:pPr>
              <w:pStyle w:val="TableParagraph"/>
              <w:numPr>
                <w:ilvl w:val="0"/>
                <w:numId w:val="14"/>
              </w:numPr>
              <w:tabs>
                <w:tab w:val="left" w:pos="418"/>
              </w:tabs>
              <w:spacing w:before="4" w:line="237" w:lineRule="auto"/>
              <w:ind w:right="147" w:firstLine="141"/>
              <w:rPr>
                <w:sz w:val="24"/>
                <w:szCs w:val="24"/>
                <w:lang w:val="ru-RU"/>
              </w:rPr>
            </w:pPr>
            <w:r w:rsidRPr="00E741AB">
              <w:rPr>
                <w:sz w:val="24"/>
                <w:szCs w:val="24"/>
                <w:lang w:val="ru-RU"/>
              </w:rPr>
              <w:t xml:space="preserve">Бытовой </w:t>
            </w:r>
            <w:proofErr w:type="spellStart"/>
            <w:r w:rsidRPr="00E741AB">
              <w:rPr>
                <w:sz w:val="24"/>
                <w:szCs w:val="24"/>
                <w:lang w:val="ru-RU"/>
              </w:rPr>
              <w:t>самообслуживающий</w:t>
            </w:r>
            <w:proofErr w:type="spellEnd"/>
            <w:r w:rsidRPr="00E741AB">
              <w:rPr>
                <w:sz w:val="24"/>
                <w:szCs w:val="24"/>
                <w:lang w:val="ru-RU"/>
              </w:rPr>
              <w:t xml:space="preserve"> тру</w:t>
            </w:r>
            <w:proofErr w:type="gramStart"/>
            <w:r w:rsidRPr="00E741AB">
              <w:rPr>
                <w:sz w:val="24"/>
                <w:szCs w:val="24"/>
                <w:lang w:val="ru-RU"/>
              </w:rPr>
              <w:t>д(</w:t>
            </w:r>
            <w:proofErr w:type="gramEnd"/>
            <w:r w:rsidRPr="00E741AB">
              <w:rPr>
                <w:sz w:val="24"/>
                <w:szCs w:val="24"/>
                <w:lang w:val="ru-RU"/>
              </w:rPr>
              <w:t>дежурство по столовой, по отряду)</w:t>
            </w:r>
          </w:p>
          <w:p w:rsidR="00E67F00" w:rsidRPr="00E741AB" w:rsidRDefault="00E67F00" w:rsidP="00FA6CE8">
            <w:pPr>
              <w:pStyle w:val="TableParagraph"/>
              <w:numPr>
                <w:ilvl w:val="0"/>
                <w:numId w:val="14"/>
              </w:numPr>
              <w:tabs>
                <w:tab w:val="left" w:pos="418"/>
              </w:tabs>
              <w:spacing w:before="2"/>
              <w:ind w:left="417" w:hanging="172"/>
              <w:rPr>
                <w:sz w:val="24"/>
                <w:szCs w:val="24"/>
              </w:rPr>
            </w:pPr>
            <w:proofErr w:type="spellStart"/>
            <w:r w:rsidRPr="00E741AB">
              <w:rPr>
                <w:sz w:val="24"/>
                <w:szCs w:val="24"/>
              </w:rPr>
              <w:t>Общественно</w:t>
            </w:r>
            <w:proofErr w:type="spellEnd"/>
            <w:r w:rsidR="008D30DA">
              <w:rPr>
                <w:sz w:val="24"/>
                <w:szCs w:val="24"/>
                <w:lang w:val="ru-RU"/>
              </w:rPr>
              <w:t xml:space="preserve"> </w:t>
            </w:r>
            <w:proofErr w:type="spellStart"/>
            <w:r w:rsidRPr="00E741AB">
              <w:rPr>
                <w:sz w:val="24"/>
                <w:szCs w:val="24"/>
              </w:rPr>
              <w:t>значимый</w:t>
            </w:r>
            <w:proofErr w:type="spellEnd"/>
            <w:r w:rsidRPr="00E741AB">
              <w:rPr>
                <w:sz w:val="24"/>
                <w:szCs w:val="24"/>
              </w:rPr>
              <w:t xml:space="preserve"> </w:t>
            </w:r>
            <w:proofErr w:type="spellStart"/>
            <w:r w:rsidRPr="00E741AB">
              <w:rPr>
                <w:sz w:val="24"/>
                <w:szCs w:val="24"/>
              </w:rPr>
              <w:t>труд</w:t>
            </w:r>
            <w:proofErr w:type="spellEnd"/>
          </w:p>
        </w:tc>
      </w:tr>
    </w:tbl>
    <w:p w:rsidR="00E67F00" w:rsidRPr="00E741AB" w:rsidRDefault="00E67F00" w:rsidP="00E67F00">
      <w:pPr>
        <w:pStyle w:val="a7"/>
        <w:rPr>
          <w:sz w:val="24"/>
          <w:szCs w:val="24"/>
        </w:rPr>
      </w:pPr>
    </w:p>
    <w:p w:rsidR="003369CF" w:rsidRDefault="00E67F00" w:rsidP="00E67F00">
      <w:pPr>
        <w:pStyle w:val="a7"/>
        <w:spacing w:before="213" w:line="276" w:lineRule="auto"/>
        <w:ind w:firstLine="141"/>
        <w:rPr>
          <w:sz w:val="24"/>
          <w:szCs w:val="24"/>
        </w:rPr>
      </w:pPr>
      <w:r w:rsidRPr="00E741AB">
        <w:rPr>
          <w:sz w:val="24"/>
          <w:szCs w:val="24"/>
        </w:rPr>
        <w:t>Трудовое воспитание есть процесс вовлечения детей в разнообразные педагогически организованные виды общественно полезного труда с целью передачи им минимума трудовыхуменийнавыков</w:t>
      </w:r>
      <w:proofErr w:type="gramStart"/>
      <w:r w:rsidRPr="00E741AB">
        <w:rPr>
          <w:sz w:val="24"/>
          <w:szCs w:val="24"/>
        </w:rPr>
        <w:t>,р</w:t>
      </w:r>
      <w:proofErr w:type="gramEnd"/>
      <w:r w:rsidRPr="00E741AB">
        <w:rPr>
          <w:sz w:val="24"/>
          <w:szCs w:val="24"/>
        </w:rPr>
        <w:t xml:space="preserve">азвитиятрудолюбия,другихнравственныхкачеств,эстетическогоотношениякцелям,процессуи результатом труда.   </w:t>
      </w:r>
    </w:p>
    <w:p w:rsidR="00E67F00" w:rsidRPr="00E741AB" w:rsidRDefault="00E67F00" w:rsidP="00E67F00">
      <w:pPr>
        <w:pStyle w:val="a7"/>
        <w:spacing w:before="213" w:line="276" w:lineRule="auto"/>
        <w:ind w:firstLine="141"/>
        <w:rPr>
          <w:sz w:val="24"/>
          <w:szCs w:val="24"/>
        </w:rPr>
      </w:pPr>
      <w:r w:rsidRPr="00E741AB">
        <w:rPr>
          <w:sz w:val="24"/>
          <w:szCs w:val="24"/>
        </w:rPr>
        <w:t xml:space="preserve"> </w:t>
      </w:r>
    </w:p>
    <w:tbl>
      <w:tblPr>
        <w:tblStyle w:val="TableNormal"/>
        <w:tblpPr w:leftFromText="180" w:rightFromText="180" w:vertAnchor="text" w:horzAnchor="margin" w:tblpXSpec="center" w:tblpY="117"/>
        <w:tblW w:w="1031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7"/>
        <w:gridCol w:w="5531"/>
      </w:tblGrid>
      <w:tr w:rsidR="00E67F00" w:rsidRPr="00E741AB" w:rsidTr="00E67F00">
        <w:trPr>
          <w:trHeight w:val="827"/>
        </w:trPr>
        <w:tc>
          <w:tcPr>
            <w:tcW w:w="10318" w:type="dxa"/>
            <w:gridSpan w:val="2"/>
          </w:tcPr>
          <w:p w:rsidR="00E67F00" w:rsidRPr="00E741AB" w:rsidRDefault="00E67F00" w:rsidP="00E67F00">
            <w:pPr>
              <w:pStyle w:val="TableParagraph"/>
              <w:spacing w:before="3"/>
              <w:ind w:left="0"/>
              <w:rPr>
                <w:sz w:val="24"/>
                <w:szCs w:val="24"/>
                <w:lang w:val="ru-RU"/>
              </w:rPr>
            </w:pPr>
          </w:p>
          <w:p w:rsidR="00E67F00" w:rsidRPr="00FD0BB1" w:rsidRDefault="00E67F00" w:rsidP="00E67F00">
            <w:pPr>
              <w:pStyle w:val="TableParagraph"/>
              <w:ind w:left="3828" w:right="3686"/>
              <w:jc w:val="center"/>
              <w:rPr>
                <w:b/>
                <w:sz w:val="24"/>
                <w:szCs w:val="24"/>
              </w:rPr>
            </w:pPr>
            <w:proofErr w:type="spellStart"/>
            <w:r w:rsidRPr="00FD0BB1">
              <w:rPr>
                <w:b/>
                <w:sz w:val="24"/>
                <w:szCs w:val="24"/>
              </w:rPr>
              <w:t>Патриотический</w:t>
            </w:r>
            <w:proofErr w:type="spellEnd"/>
            <w:r w:rsidRPr="00FD0BB1">
              <w:rPr>
                <w:b/>
                <w:sz w:val="24"/>
                <w:szCs w:val="24"/>
              </w:rPr>
              <w:t xml:space="preserve"> </w:t>
            </w:r>
            <w:proofErr w:type="spellStart"/>
            <w:r w:rsidRPr="00FD0BB1">
              <w:rPr>
                <w:b/>
                <w:sz w:val="24"/>
                <w:szCs w:val="24"/>
              </w:rPr>
              <w:t>модуль</w:t>
            </w:r>
            <w:proofErr w:type="spellEnd"/>
          </w:p>
        </w:tc>
      </w:tr>
      <w:tr w:rsidR="00E67F00" w:rsidRPr="00E741AB" w:rsidTr="00E67F00">
        <w:trPr>
          <w:trHeight w:val="846"/>
        </w:trPr>
        <w:tc>
          <w:tcPr>
            <w:tcW w:w="4787" w:type="dxa"/>
          </w:tcPr>
          <w:p w:rsidR="00E67F00" w:rsidRPr="00E741AB" w:rsidRDefault="00E67F00" w:rsidP="00E67F00">
            <w:pPr>
              <w:pStyle w:val="TableParagraph"/>
              <w:spacing w:line="268" w:lineRule="exact"/>
              <w:ind w:left="249"/>
              <w:rPr>
                <w:sz w:val="24"/>
                <w:szCs w:val="24"/>
              </w:rPr>
            </w:pPr>
            <w:proofErr w:type="spellStart"/>
            <w:r w:rsidRPr="00E741AB">
              <w:rPr>
                <w:sz w:val="24"/>
                <w:szCs w:val="24"/>
              </w:rPr>
              <w:t>Задачи</w:t>
            </w:r>
            <w:proofErr w:type="spellEnd"/>
            <w:r w:rsidRPr="00E741AB">
              <w:rPr>
                <w:sz w:val="24"/>
                <w:szCs w:val="24"/>
              </w:rPr>
              <w:t>:</w:t>
            </w:r>
          </w:p>
          <w:p w:rsidR="00E67F00" w:rsidRPr="00E741AB" w:rsidRDefault="00E67F00" w:rsidP="00FA6CE8">
            <w:pPr>
              <w:pStyle w:val="TableParagraph"/>
              <w:numPr>
                <w:ilvl w:val="0"/>
                <w:numId w:val="13"/>
              </w:numPr>
              <w:tabs>
                <w:tab w:val="left" w:pos="420"/>
              </w:tabs>
              <w:spacing w:before="7" w:line="276" w:lineRule="exact"/>
              <w:ind w:right="387" w:firstLine="141"/>
              <w:rPr>
                <w:sz w:val="24"/>
                <w:szCs w:val="24"/>
                <w:lang w:val="ru-RU"/>
              </w:rPr>
            </w:pPr>
            <w:r w:rsidRPr="00E741AB">
              <w:rPr>
                <w:sz w:val="24"/>
                <w:szCs w:val="24"/>
                <w:lang w:val="ru-RU"/>
              </w:rPr>
              <w:t>Воспитание школьников гражданами своей Родины, знающими и уважающими</w:t>
            </w:r>
          </w:p>
        </w:tc>
        <w:tc>
          <w:tcPr>
            <w:tcW w:w="5531" w:type="dxa"/>
          </w:tcPr>
          <w:p w:rsidR="00E67F00" w:rsidRPr="00E741AB" w:rsidRDefault="00E67F00" w:rsidP="00E67F00">
            <w:pPr>
              <w:pStyle w:val="TableParagraph"/>
              <w:spacing w:line="268" w:lineRule="exact"/>
              <w:ind w:left="246"/>
              <w:rPr>
                <w:sz w:val="24"/>
                <w:szCs w:val="24"/>
              </w:rPr>
            </w:pPr>
            <w:proofErr w:type="spellStart"/>
            <w:r w:rsidRPr="00E741AB">
              <w:rPr>
                <w:sz w:val="24"/>
                <w:szCs w:val="24"/>
              </w:rPr>
              <w:t>Основные</w:t>
            </w:r>
            <w:proofErr w:type="spellEnd"/>
            <w:r w:rsidRPr="00E741AB">
              <w:rPr>
                <w:sz w:val="24"/>
                <w:szCs w:val="24"/>
              </w:rPr>
              <w:t xml:space="preserve"> </w:t>
            </w:r>
            <w:proofErr w:type="spellStart"/>
            <w:r w:rsidRPr="00E741AB">
              <w:rPr>
                <w:sz w:val="24"/>
                <w:szCs w:val="24"/>
              </w:rPr>
              <w:t>формы</w:t>
            </w:r>
            <w:proofErr w:type="spellEnd"/>
            <w:r w:rsidRPr="00E741AB">
              <w:rPr>
                <w:sz w:val="24"/>
                <w:szCs w:val="24"/>
              </w:rPr>
              <w:t xml:space="preserve"> </w:t>
            </w:r>
            <w:proofErr w:type="spellStart"/>
            <w:r w:rsidRPr="00E741AB">
              <w:rPr>
                <w:sz w:val="24"/>
                <w:szCs w:val="24"/>
              </w:rPr>
              <w:t>работы</w:t>
            </w:r>
            <w:proofErr w:type="spellEnd"/>
            <w:r w:rsidRPr="00E741AB">
              <w:rPr>
                <w:sz w:val="24"/>
                <w:szCs w:val="24"/>
              </w:rPr>
              <w:t>:</w:t>
            </w:r>
          </w:p>
          <w:p w:rsidR="00E67F00" w:rsidRPr="00E741AB" w:rsidRDefault="00E67F00" w:rsidP="00FA6CE8">
            <w:pPr>
              <w:pStyle w:val="TableParagraph"/>
              <w:numPr>
                <w:ilvl w:val="0"/>
                <w:numId w:val="12"/>
              </w:numPr>
              <w:tabs>
                <w:tab w:val="left" w:pos="417"/>
              </w:tabs>
              <w:spacing w:before="7" w:line="276" w:lineRule="exact"/>
              <w:ind w:right="392" w:firstLine="141"/>
              <w:rPr>
                <w:sz w:val="24"/>
                <w:szCs w:val="24"/>
                <w:lang w:val="ru-RU"/>
              </w:rPr>
            </w:pPr>
            <w:r w:rsidRPr="00E741AB">
              <w:rPr>
                <w:sz w:val="24"/>
                <w:szCs w:val="24"/>
                <w:lang w:val="ru-RU"/>
              </w:rPr>
              <w:t>Интеллектуальный конкурс «Россия – Родина моя!»</w:t>
            </w:r>
          </w:p>
        </w:tc>
      </w:tr>
      <w:tr w:rsidR="00E67F00" w:rsidRPr="00E741AB" w:rsidTr="00E67F00">
        <w:trPr>
          <w:trHeight w:val="846"/>
        </w:trPr>
        <w:tc>
          <w:tcPr>
            <w:tcW w:w="4787" w:type="dxa"/>
          </w:tcPr>
          <w:p w:rsidR="00E67F00" w:rsidRPr="00E741AB" w:rsidRDefault="00E67F00" w:rsidP="00E67F00">
            <w:pPr>
              <w:pStyle w:val="TableParagraph"/>
              <w:spacing w:line="268" w:lineRule="exact"/>
              <w:ind w:left="249"/>
              <w:rPr>
                <w:sz w:val="24"/>
                <w:szCs w:val="24"/>
                <w:lang w:val="ru-RU"/>
              </w:rPr>
            </w:pPr>
          </w:p>
          <w:p w:rsidR="00E67F00" w:rsidRPr="00E741AB" w:rsidRDefault="00E67F00" w:rsidP="00E67F00">
            <w:pPr>
              <w:pStyle w:val="TableParagraph"/>
              <w:ind w:right="175"/>
              <w:rPr>
                <w:sz w:val="24"/>
                <w:szCs w:val="24"/>
                <w:lang w:val="ru-RU"/>
              </w:rPr>
            </w:pPr>
            <w:r w:rsidRPr="00E741AB">
              <w:rPr>
                <w:sz w:val="24"/>
                <w:szCs w:val="24"/>
                <w:lang w:val="ru-RU"/>
              </w:rPr>
              <w:t xml:space="preserve">свои корни, культуру, традиции </w:t>
            </w:r>
            <w:proofErr w:type="spellStart"/>
            <w:r w:rsidRPr="00E741AB">
              <w:rPr>
                <w:sz w:val="24"/>
                <w:szCs w:val="24"/>
                <w:lang w:val="ru-RU"/>
              </w:rPr>
              <w:t>своейсемьи</w:t>
            </w:r>
            <w:proofErr w:type="spellEnd"/>
            <w:r w:rsidRPr="00E741AB">
              <w:rPr>
                <w:sz w:val="24"/>
                <w:szCs w:val="24"/>
                <w:lang w:val="ru-RU"/>
              </w:rPr>
              <w:t xml:space="preserve">, школы, родного края; от воспитания любви к родной школе и отчему дому </w:t>
            </w:r>
            <w:proofErr w:type="gramStart"/>
            <w:r w:rsidRPr="00E741AB">
              <w:rPr>
                <w:sz w:val="24"/>
                <w:szCs w:val="24"/>
                <w:lang w:val="ru-RU"/>
              </w:rPr>
              <w:t>к</w:t>
            </w:r>
            <w:proofErr w:type="gramEnd"/>
          </w:p>
          <w:p w:rsidR="00E67F00" w:rsidRPr="00E741AB" w:rsidRDefault="00E67F00" w:rsidP="00E67F00">
            <w:pPr>
              <w:pStyle w:val="TableParagraph"/>
              <w:ind w:right="402"/>
              <w:rPr>
                <w:sz w:val="24"/>
                <w:szCs w:val="24"/>
                <w:lang w:val="ru-RU"/>
              </w:rPr>
            </w:pPr>
            <w:r w:rsidRPr="00E741AB">
              <w:rPr>
                <w:sz w:val="24"/>
                <w:szCs w:val="24"/>
                <w:lang w:val="ru-RU"/>
              </w:rPr>
              <w:t>формированию гражданского</w:t>
            </w:r>
            <w:r w:rsidR="00E64C0E">
              <w:rPr>
                <w:sz w:val="24"/>
                <w:szCs w:val="24"/>
                <w:lang w:val="ru-RU"/>
              </w:rPr>
              <w:t xml:space="preserve"> </w:t>
            </w:r>
            <w:r w:rsidRPr="00E741AB">
              <w:rPr>
                <w:sz w:val="24"/>
                <w:szCs w:val="24"/>
                <w:lang w:val="ru-RU"/>
              </w:rPr>
              <w:t>самосознания, ответственности за судьбу</w:t>
            </w:r>
            <w:r w:rsidR="00E64C0E">
              <w:rPr>
                <w:sz w:val="24"/>
                <w:szCs w:val="24"/>
                <w:lang w:val="ru-RU"/>
              </w:rPr>
              <w:t xml:space="preserve"> </w:t>
            </w:r>
            <w:r w:rsidRPr="00E741AB">
              <w:rPr>
                <w:sz w:val="24"/>
                <w:szCs w:val="24"/>
                <w:lang w:val="ru-RU"/>
              </w:rPr>
              <w:t>Родины; Удовлетворение потребности</w:t>
            </w:r>
            <w:r w:rsidR="00E64C0E">
              <w:rPr>
                <w:sz w:val="24"/>
                <w:szCs w:val="24"/>
                <w:lang w:val="ru-RU"/>
              </w:rPr>
              <w:t xml:space="preserve"> </w:t>
            </w:r>
            <w:r w:rsidRPr="00E741AB">
              <w:rPr>
                <w:sz w:val="24"/>
                <w:szCs w:val="24"/>
                <w:lang w:val="ru-RU"/>
              </w:rPr>
              <w:t>ребенка в реализации своих знаний и</w:t>
            </w:r>
            <w:r w:rsidR="00E64C0E">
              <w:rPr>
                <w:sz w:val="24"/>
                <w:szCs w:val="24"/>
                <w:lang w:val="ru-RU"/>
              </w:rPr>
              <w:t xml:space="preserve"> </w:t>
            </w:r>
            <w:r w:rsidRPr="00E741AB">
              <w:rPr>
                <w:sz w:val="24"/>
                <w:szCs w:val="24"/>
                <w:lang w:val="ru-RU"/>
              </w:rPr>
              <w:t>умений.</w:t>
            </w:r>
          </w:p>
          <w:p w:rsidR="00E67F00" w:rsidRPr="00E741AB" w:rsidRDefault="00E67F00" w:rsidP="00E67F00">
            <w:pPr>
              <w:pStyle w:val="TableParagraph"/>
              <w:spacing w:line="268" w:lineRule="exact"/>
              <w:ind w:left="249"/>
              <w:rPr>
                <w:sz w:val="24"/>
                <w:szCs w:val="24"/>
                <w:lang w:val="ru-RU"/>
              </w:rPr>
            </w:pPr>
            <w:r w:rsidRPr="00E741AB">
              <w:rPr>
                <w:sz w:val="24"/>
                <w:szCs w:val="24"/>
                <w:lang w:val="ru-RU"/>
              </w:rPr>
              <w:t>Приобщение к духовным ценностям российской истории.</w:t>
            </w:r>
          </w:p>
          <w:p w:rsidR="00E67F00" w:rsidRPr="00E741AB" w:rsidRDefault="00E67F00" w:rsidP="00E67F00">
            <w:pPr>
              <w:pStyle w:val="TableParagraph"/>
              <w:spacing w:line="268" w:lineRule="exact"/>
              <w:ind w:left="249"/>
              <w:rPr>
                <w:sz w:val="24"/>
                <w:szCs w:val="24"/>
                <w:lang w:val="ru-RU"/>
              </w:rPr>
            </w:pPr>
          </w:p>
          <w:p w:rsidR="00E67F00" w:rsidRPr="00E741AB" w:rsidRDefault="00E67F00" w:rsidP="00E67F00">
            <w:pPr>
              <w:pStyle w:val="TableParagraph"/>
              <w:spacing w:line="268" w:lineRule="exact"/>
              <w:ind w:left="249"/>
              <w:rPr>
                <w:sz w:val="24"/>
                <w:szCs w:val="24"/>
                <w:lang w:val="ru-RU"/>
              </w:rPr>
            </w:pPr>
          </w:p>
          <w:p w:rsidR="00E67F00" w:rsidRPr="00E741AB" w:rsidRDefault="00E67F00" w:rsidP="00E67F00">
            <w:pPr>
              <w:pStyle w:val="TableParagraph"/>
              <w:spacing w:line="268" w:lineRule="exact"/>
              <w:ind w:left="249"/>
              <w:rPr>
                <w:sz w:val="24"/>
                <w:szCs w:val="24"/>
                <w:lang w:val="ru-RU"/>
              </w:rPr>
            </w:pPr>
          </w:p>
          <w:p w:rsidR="00E67F00" w:rsidRPr="00E741AB" w:rsidRDefault="00E67F00" w:rsidP="00E67F00">
            <w:pPr>
              <w:pStyle w:val="TableParagraph"/>
              <w:spacing w:line="268" w:lineRule="exact"/>
              <w:ind w:left="249"/>
              <w:rPr>
                <w:sz w:val="24"/>
                <w:szCs w:val="24"/>
                <w:lang w:val="ru-RU"/>
              </w:rPr>
            </w:pPr>
          </w:p>
          <w:p w:rsidR="00E67F00" w:rsidRPr="00E741AB" w:rsidRDefault="00E67F00" w:rsidP="00E67F00">
            <w:pPr>
              <w:pStyle w:val="TableParagraph"/>
              <w:spacing w:line="268" w:lineRule="exact"/>
              <w:ind w:left="249"/>
              <w:rPr>
                <w:sz w:val="24"/>
                <w:szCs w:val="24"/>
                <w:lang w:val="ru-RU"/>
              </w:rPr>
            </w:pPr>
          </w:p>
        </w:tc>
        <w:tc>
          <w:tcPr>
            <w:tcW w:w="5531" w:type="dxa"/>
          </w:tcPr>
          <w:p w:rsidR="00E67F00" w:rsidRPr="00E741AB" w:rsidRDefault="00E67F00" w:rsidP="00FA6CE8">
            <w:pPr>
              <w:pStyle w:val="TableParagraph"/>
              <w:numPr>
                <w:ilvl w:val="0"/>
                <w:numId w:val="11"/>
              </w:numPr>
              <w:tabs>
                <w:tab w:val="left" w:pos="417"/>
              </w:tabs>
              <w:spacing w:line="284" w:lineRule="exact"/>
              <w:ind w:left="417"/>
              <w:rPr>
                <w:sz w:val="24"/>
                <w:szCs w:val="24"/>
              </w:rPr>
            </w:pPr>
            <w:proofErr w:type="spellStart"/>
            <w:r w:rsidRPr="00E741AB">
              <w:rPr>
                <w:sz w:val="24"/>
                <w:szCs w:val="24"/>
              </w:rPr>
              <w:t>Подвижные</w:t>
            </w:r>
            <w:proofErr w:type="spellEnd"/>
            <w:r w:rsidR="00E64C0E">
              <w:rPr>
                <w:sz w:val="24"/>
                <w:szCs w:val="24"/>
                <w:lang w:val="ru-RU"/>
              </w:rPr>
              <w:t xml:space="preserve"> </w:t>
            </w:r>
            <w:proofErr w:type="spellStart"/>
            <w:r w:rsidRPr="00E741AB">
              <w:rPr>
                <w:sz w:val="24"/>
                <w:szCs w:val="24"/>
              </w:rPr>
              <w:t>народные</w:t>
            </w:r>
            <w:proofErr w:type="spellEnd"/>
            <w:r w:rsidR="00E64C0E">
              <w:rPr>
                <w:sz w:val="24"/>
                <w:szCs w:val="24"/>
                <w:lang w:val="ru-RU"/>
              </w:rPr>
              <w:t xml:space="preserve"> </w:t>
            </w:r>
            <w:proofErr w:type="spellStart"/>
            <w:r w:rsidRPr="00E741AB">
              <w:rPr>
                <w:sz w:val="24"/>
                <w:szCs w:val="24"/>
              </w:rPr>
              <w:t>игры</w:t>
            </w:r>
            <w:proofErr w:type="spellEnd"/>
          </w:p>
          <w:p w:rsidR="00E67F00" w:rsidRPr="00E741AB" w:rsidRDefault="00E67F00" w:rsidP="00FA6CE8">
            <w:pPr>
              <w:pStyle w:val="TableParagraph"/>
              <w:numPr>
                <w:ilvl w:val="0"/>
                <w:numId w:val="11"/>
              </w:numPr>
              <w:tabs>
                <w:tab w:val="left" w:pos="477"/>
              </w:tabs>
              <w:spacing w:line="294" w:lineRule="exact"/>
              <w:ind w:left="477"/>
              <w:rPr>
                <w:sz w:val="24"/>
                <w:szCs w:val="24"/>
              </w:rPr>
            </w:pPr>
            <w:proofErr w:type="spellStart"/>
            <w:r w:rsidRPr="00E741AB">
              <w:rPr>
                <w:sz w:val="24"/>
                <w:szCs w:val="24"/>
              </w:rPr>
              <w:t>Волонтерское</w:t>
            </w:r>
            <w:proofErr w:type="spellEnd"/>
            <w:r w:rsidR="00E64C0E">
              <w:rPr>
                <w:sz w:val="24"/>
                <w:szCs w:val="24"/>
                <w:lang w:val="ru-RU"/>
              </w:rPr>
              <w:t xml:space="preserve"> </w:t>
            </w:r>
            <w:proofErr w:type="spellStart"/>
            <w:r w:rsidRPr="00E741AB">
              <w:rPr>
                <w:sz w:val="24"/>
                <w:szCs w:val="24"/>
              </w:rPr>
              <w:t>движение</w:t>
            </w:r>
            <w:proofErr w:type="spellEnd"/>
          </w:p>
          <w:p w:rsidR="00E67F00" w:rsidRPr="00E741AB" w:rsidRDefault="00E67F00" w:rsidP="00FA6CE8">
            <w:pPr>
              <w:pStyle w:val="TableParagraph"/>
              <w:numPr>
                <w:ilvl w:val="0"/>
                <w:numId w:val="11"/>
              </w:numPr>
              <w:tabs>
                <w:tab w:val="left" w:pos="417"/>
              </w:tabs>
              <w:spacing w:before="1" w:line="293" w:lineRule="exact"/>
              <w:ind w:left="417"/>
              <w:rPr>
                <w:sz w:val="24"/>
                <w:szCs w:val="24"/>
              </w:rPr>
            </w:pPr>
            <w:proofErr w:type="spellStart"/>
            <w:r w:rsidRPr="00E741AB">
              <w:rPr>
                <w:sz w:val="24"/>
                <w:szCs w:val="24"/>
              </w:rPr>
              <w:t>Конкурсная</w:t>
            </w:r>
            <w:proofErr w:type="spellEnd"/>
            <w:r w:rsidR="00E64C0E">
              <w:rPr>
                <w:sz w:val="24"/>
                <w:szCs w:val="24"/>
                <w:lang w:val="ru-RU"/>
              </w:rPr>
              <w:t xml:space="preserve"> </w:t>
            </w:r>
            <w:proofErr w:type="spellStart"/>
            <w:r w:rsidRPr="00E741AB">
              <w:rPr>
                <w:sz w:val="24"/>
                <w:szCs w:val="24"/>
              </w:rPr>
              <w:t>программа</w:t>
            </w:r>
            <w:proofErr w:type="spellEnd"/>
            <w:r w:rsidRPr="00E741AB">
              <w:rPr>
                <w:sz w:val="24"/>
                <w:szCs w:val="24"/>
              </w:rPr>
              <w:t xml:space="preserve"> «</w:t>
            </w:r>
            <w:proofErr w:type="spellStart"/>
            <w:r w:rsidRPr="00E741AB">
              <w:rPr>
                <w:sz w:val="24"/>
                <w:szCs w:val="24"/>
              </w:rPr>
              <w:t>Истоки</w:t>
            </w:r>
            <w:proofErr w:type="spellEnd"/>
            <w:r w:rsidRPr="00E741AB">
              <w:rPr>
                <w:sz w:val="24"/>
                <w:szCs w:val="24"/>
              </w:rPr>
              <w:t>»</w:t>
            </w:r>
          </w:p>
          <w:p w:rsidR="00E67F00" w:rsidRPr="00E741AB" w:rsidRDefault="00E67F00" w:rsidP="00FA6CE8">
            <w:pPr>
              <w:pStyle w:val="TableParagraph"/>
              <w:numPr>
                <w:ilvl w:val="0"/>
                <w:numId w:val="11"/>
              </w:numPr>
              <w:tabs>
                <w:tab w:val="left" w:pos="417"/>
              </w:tabs>
              <w:ind w:right="266" w:firstLine="141"/>
              <w:rPr>
                <w:sz w:val="24"/>
                <w:szCs w:val="24"/>
                <w:lang w:val="ru-RU"/>
              </w:rPr>
            </w:pPr>
            <w:r w:rsidRPr="00E741AB">
              <w:rPr>
                <w:sz w:val="24"/>
                <w:szCs w:val="24"/>
                <w:lang w:val="ru-RU"/>
              </w:rPr>
              <w:t>Отрядные часы, расширяющие кругозор детей,</w:t>
            </w:r>
            <w:r w:rsidR="00E64C0E">
              <w:rPr>
                <w:sz w:val="24"/>
                <w:szCs w:val="24"/>
                <w:lang w:val="ru-RU"/>
              </w:rPr>
              <w:t xml:space="preserve"> </w:t>
            </w:r>
            <w:r w:rsidRPr="00E741AB">
              <w:rPr>
                <w:sz w:val="24"/>
                <w:szCs w:val="24"/>
                <w:lang w:val="ru-RU"/>
              </w:rPr>
              <w:t>помогающие ребенку осмыслить свое место в</w:t>
            </w:r>
            <w:r w:rsidR="00E64C0E">
              <w:rPr>
                <w:sz w:val="24"/>
                <w:szCs w:val="24"/>
                <w:lang w:val="ru-RU"/>
              </w:rPr>
              <w:t xml:space="preserve"> </w:t>
            </w:r>
            <w:r w:rsidRPr="00E741AB">
              <w:rPr>
                <w:sz w:val="24"/>
                <w:szCs w:val="24"/>
                <w:lang w:val="ru-RU"/>
              </w:rPr>
              <w:t>природе</w:t>
            </w:r>
            <w:r w:rsidR="00E64C0E">
              <w:rPr>
                <w:sz w:val="24"/>
                <w:szCs w:val="24"/>
                <w:lang w:val="ru-RU"/>
              </w:rPr>
              <w:t xml:space="preserve"> </w:t>
            </w:r>
            <w:r w:rsidRPr="00E741AB">
              <w:rPr>
                <w:sz w:val="24"/>
                <w:szCs w:val="24"/>
                <w:lang w:val="ru-RU"/>
              </w:rPr>
              <w:t>и</w:t>
            </w:r>
            <w:r w:rsidR="00E64C0E">
              <w:rPr>
                <w:sz w:val="24"/>
                <w:szCs w:val="24"/>
                <w:lang w:val="ru-RU"/>
              </w:rPr>
              <w:t xml:space="preserve"> </w:t>
            </w:r>
            <w:r w:rsidRPr="00E741AB">
              <w:rPr>
                <w:sz w:val="24"/>
                <w:szCs w:val="24"/>
                <w:lang w:val="ru-RU"/>
              </w:rPr>
              <w:t>усвоить такие</w:t>
            </w:r>
            <w:r w:rsidR="00E64C0E">
              <w:rPr>
                <w:sz w:val="24"/>
                <w:szCs w:val="24"/>
                <w:lang w:val="ru-RU"/>
              </w:rPr>
              <w:t xml:space="preserve"> </w:t>
            </w:r>
            <w:r w:rsidRPr="00E741AB">
              <w:rPr>
                <w:sz w:val="24"/>
                <w:szCs w:val="24"/>
                <w:lang w:val="ru-RU"/>
              </w:rPr>
              <w:t>ценности как</w:t>
            </w:r>
          </w:p>
          <w:p w:rsidR="00E67F00" w:rsidRPr="00E741AB" w:rsidRDefault="00E67F00" w:rsidP="00E67F00">
            <w:pPr>
              <w:pStyle w:val="TableParagraph"/>
              <w:spacing w:line="268" w:lineRule="exact"/>
              <w:ind w:left="246"/>
              <w:rPr>
                <w:sz w:val="24"/>
                <w:szCs w:val="24"/>
                <w:lang w:val="ru-RU"/>
              </w:rPr>
            </w:pPr>
            <w:r w:rsidRPr="00E741AB">
              <w:rPr>
                <w:sz w:val="24"/>
                <w:szCs w:val="24"/>
              </w:rPr>
              <w:t>«</w:t>
            </w:r>
            <w:proofErr w:type="spellStart"/>
            <w:r w:rsidRPr="00E741AB">
              <w:rPr>
                <w:sz w:val="24"/>
                <w:szCs w:val="24"/>
              </w:rPr>
              <w:t>Отечество</w:t>
            </w:r>
            <w:proofErr w:type="spellEnd"/>
            <w:r w:rsidRPr="00E741AB">
              <w:rPr>
                <w:sz w:val="24"/>
                <w:szCs w:val="24"/>
              </w:rPr>
              <w:t>», «</w:t>
            </w:r>
            <w:proofErr w:type="spellStart"/>
            <w:r w:rsidRPr="00E741AB">
              <w:rPr>
                <w:sz w:val="24"/>
                <w:szCs w:val="24"/>
              </w:rPr>
              <w:t>Семья</w:t>
            </w:r>
            <w:proofErr w:type="spellEnd"/>
            <w:r w:rsidRPr="00E741AB">
              <w:rPr>
                <w:sz w:val="24"/>
                <w:szCs w:val="24"/>
              </w:rPr>
              <w:t>»</w:t>
            </w:r>
          </w:p>
        </w:tc>
      </w:tr>
    </w:tbl>
    <w:p w:rsidR="00E67F00" w:rsidRPr="00E741AB" w:rsidRDefault="00E67F00" w:rsidP="00E67F00">
      <w:pPr>
        <w:pStyle w:val="a7"/>
        <w:spacing w:before="213" w:line="276" w:lineRule="auto"/>
        <w:rPr>
          <w:sz w:val="24"/>
          <w:szCs w:val="24"/>
        </w:rPr>
      </w:pPr>
    </w:p>
    <w:p w:rsidR="00E67F00" w:rsidRPr="00E741AB" w:rsidRDefault="00E67F00" w:rsidP="00E67F00">
      <w:pPr>
        <w:rPr>
          <w:rFonts w:ascii="Times New Roman" w:hAnsi="Times New Roman" w:cs="Times New Roman"/>
          <w:sz w:val="24"/>
          <w:szCs w:val="24"/>
        </w:rPr>
      </w:pPr>
    </w:p>
    <w:tbl>
      <w:tblPr>
        <w:tblStyle w:val="TableNormal"/>
        <w:tblpPr w:leftFromText="180" w:rightFromText="180" w:vertAnchor="text" w:horzAnchor="margin" w:tblpY="29"/>
        <w:tblW w:w="1035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66"/>
        <w:gridCol w:w="5287"/>
      </w:tblGrid>
      <w:tr w:rsidR="006929F4" w:rsidRPr="00E741AB" w:rsidTr="006929F4">
        <w:trPr>
          <w:trHeight w:val="828"/>
        </w:trPr>
        <w:tc>
          <w:tcPr>
            <w:tcW w:w="10353" w:type="dxa"/>
            <w:gridSpan w:val="2"/>
          </w:tcPr>
          <w:p w:rsidR="006929F4" w:rsidRPr="00E741AB" w:rsidRDefault="006929F4" w:rsidP="006929F4">
            <w:pPr>
              <w:pStyle w:val="TableParagraph"/>
              <w:spacing w:before="3"/>
              <w:ind w:left="0"/>
              <w:rPr>
                <w:sz w:val="24"/>
                <w:szCs w:val="24"/>
              </w:rPr>
            </w:pPr>
          </w:p>
          <w:p w:rsidR="006929F4" w:rsidRPr="00051F91" w:rsidRDefault="006929F4" w:rsidP="006929F4">
            <w:pPr>
              <w:pStyle w:val="TableParagraph"/>
              <w:spacing w:before="1"/>
              <w:ind w:left="3828" w:right="3683"/>
              <w:jc w:val="center"/>
              <w:rPr>
                <w:b/>
                <w:sz w:val="24"/>
                <w:szCs w:val="24"/>
              </w:rPr>
            </w:pPr>
            <w:proofErr w:type="spellStart"/>
            <w:r w:rsidRPr="00051F91">
              <w:rPr>
                <w:b/>
                <w:sz w:val="24"/>
                <w:szCs w:val="24"/>
              </w:rPr>
              <w:t>Досуговый</w:t>
            </w:r>
            <w:proofErr w:type="spellEnd"/>
            <w:r w:rsidRPr="00051F91">
              <w:rPr>
                <w:b/>
                <w:sz w:val="24"/>
                <w:szCs w:val="24"/>
              </w:rPr>
              <w:t xml:space="preserve">  </w:t>
            </w:r>
            <w:proofErr w:type="spellStart"/>
            <w:r w:rsidRPr="00051F91">
              <w:rPr>
                <w:b/>
                <w:sz w:val="24"/>
                <w:szCs w:val="24"/>
              </w:rPr>
              <w:t>модуль</w:t>
            </w:r>
            <w:proofErr w:type="spellEnd"/>
          </w:p>
        </w:tc>
      </w:tr>
      <w:tr w:rsidR="006929F4" w:rsidRPr="00E741AB" w:rsidTr="006929F4">
        <w:trPr>
          <w:trHeight w:val="1727"/>
        </w:trPr>
        <w:tc>
          <w:tcPr>
            <w:tcW w:w="5066" w:type="dxa"/>
          </w:tcPr>
          <w:p w:rsidR="006929F4" w:rsidRPr="00E741AB" w:rsidRDefault="006929F4" w:rsidP="006929F4">
            <w:pPr>
              <w:pStyle w:val="TableParagraph"/>
              <w:spacing w:line="268" w:lineRule="exact"/>
              <w:ind w:left="249"/>
              <w:rPr>
                <w:sz w:val="24"/>
                <w:szCs w:val="24"/>
              </w:rPr>
            </w:pPr>
            <w:proofErr w:type="spellStart"/>
            <w:r w:rsidRPr="00E741AB">
              <w:rPr>
                <w:sz w:val="24"/>
                <w:szCs w:val="24"/>
              </w:rPr>
              <w:t>Задачи</w:t>
            </w:r>
            <w:proofErr w:type="spellEnd"/>
            <w:r w:rsidRPr="00E741AB">
              <w:rPr>
                <w:sz w:val="24"/>
                <w:szCs w:val="24"/>
              </w:rPr>
              <w:t>:</w:t>
            </w:r>
          </w:p>
          <w:p w:rsidR="006929F4" w:rsidRPr="00E741AB" w:rsidRDefault="006929F4" w:rsidP="006929F4">
            <w:pPr>
              <w:pStyle w:val="TableParagraph"/>
              <w:numPr>
                <w:ilvl w:val="0"/>
                <w:numId w:val="10"/>
              </w:numPr>
              <w:tabs>
                <w:tab w:val="left" w:pos="420"/>
              </w:tabs>
              <w:spacing w:before="2"/>
              <w:ind w:right="675" w:firstLine="141"/>
              <w:rPr>
                <w:sz w:val="24"/>
                <w:szCs w:val="24"/>
                <w:lang w:val="ru-RU"/>
              </w:rPr>
            </w:pPr>
            <w:r w:rsidRPr="00E741AB">
              <w:rPr>
                <w:sz w:val="24"/>
                <w:szCs w:val="24"/>
                <w:lang w:val="ru-RU"/>
              </w:rPr>
              <w:t>Вовлечь как можно больше ребят в различные формы организации досуга.</w:t>
            </w:r>
          </w:p>
          <w:p w:rsidR="006929F4" w:rsidRPr="00E741AB" w:rsidRDefault="006929F4" w:rsidP="006929F4">
            <w:pPr>
              <w:pStyle w:val="TableParagraph"/>
              <w:numPr>
                <w:ilvl w:val="0"/>
                <w:numId w:val="10"/>
              </w:numPr>
              <w:tabs>
                <w:tab w:val="left" w:pos="420"/>
              </w:tabs>
              <w:spacing w:before="3" w:line="237" w:lineRule="auto"/>
              <w:ind w:right="328" w:firstLine="141"/>
              <w:rPr>
                <w:sz w:val="24"/>
                <w:szCs w:val="24"/>
              </w:rPr>
            </w:pPr>
            <w:proofErr w:type="spellStart"/>
            <w:r w:rsidRPr="00E741AB">
              <w:rPr>
                <w:sz w:val="24"/>
                <w:szCs w:val="24"/>
              </w:rPr>
              <w:t>Организовать</w:t>
            </w:r>
            <w:proofErr w:type="spellEnd"/>
            <w:r w:rsidRPr="00E741AB">
              <w:rPr>
                <w:sz w:val="24"/>
                <w:szCs w:val="24"/>
              </w:rPr>
              <w:t xml:space="preserve"> </w:t>
            </w:r>
            <w:proofErr w:type="spellStart"/>
            <w:r w:rsidRPr="00E741AB">
              <w:rPr>
                <w:sz w:val="24"/>
                <w:szCs w:val="24"/>
              </w:rPr>
              <w:t>деятельность</w:t>
            </w:r>
            <w:proofErr w:type="spellEnd"/>
            <w:r w:rsidRPr="00E741AB">
              <w:rPr>
                <w:sz w:val="24"/>
                <w:szCs w:val="24"/>
              </w:rPr>
              <w:t xml:space="preserve"> </w:t>
            </w:r>
            <w:proofErr w:type="spellStart"/>
            <w:r w:rsidRPr="00E741AB">
              <w:rPr>
                <w:sz w:val="24"/>
                <w:szCs w:val="24"/>
              </w:rPr>
              <w:t>творческих</w:t>
            </w:r>
            <w:proofErr w:type="spellEnd"/>
            <w:r w:rsidRPr="00E741AB">
              <w:rPr>
                <w:sz w:val="24"/>
                <w:szCs w:val="24"/>
              </w:rPr>
              <w:t xml:space="preserve"> </w:t>
            </w:r>
            <w:proofErr w:type="spellStart"/>
            <w:r w:rsidRPr="00E741AB">
              <w:rPr>
                <w:sz w:val="24"/>
                <w:szCs w:val="24"/>
              </w:rPr>
              <w:t>мастерских</w:t>
            </w:r>
            <w:proofErr w:type="spellEnd"/>
            <w:r w:rsidRPr="00E741AB">
              <w:rPr>
                <w:sz w:val="24"/>
                <w:szCs w:val="24"/>
              </w:rPr>
              <w:t>.</w:t>
            </w:r>
          </w:p>
        </w:tc>
        <w:tc>
          <w:tcPr>
            <w:tcW w:w="5287" w:type="dxa"/>
          </w:tcPr>
          <w:p w:rsidR="006929F4" w:rsidRPr="00E741AB" w:rsidRDefault="006929F4" w:rsidP="006929F4">
            <w:pPr>
              <w:pStyle w:val="TableParagraph"/>
              <w:spacing w:line="268" w:lineRule="exact"/>
              <w:ind w:left="246"/>
              <w:rPr>
                <w:sz w:val="24"/>
                <w:szCs w:val="24"/>
              </w:rPr>
            </w:pPr>
            <w:proofErr w:type="spellStart"/>
            <w:r w:rsidRPr="00E741AB">
              <w:rPr>
                <w:sz w:val="24"/>
                <w:szCs w:val="24"/>
              </w:rPr>
              <w:t>Основные</w:t>
            </w:r>
            <w:proofErr w:type="spellEnd"/>
            <w:r>
              <w:rPr>
                <w:sz w:val="24"/>
                <w:szCs w:val="24"/>
                <w:lang w:val="ru-RU"/>
              </w:rPr>
              <w:t xml:space="preserve"> </w:t>
            </w:r>
            <w:proofErr w:type="spellStart"/>
            <w:r w:rsidRPr="00E741AB">
              <w:rPr>
                <w:sz w:val="24"/>
                <w:szCs w:val="24"/>
              </w:rPr>
              <w:t>формы</w:t>
            </w:r>
            <w:proofErr w:type="spellEnd"/>
            <w:r>
              <w:rPr>
                <w:sz w:val="24"/>
                <w:szCs w:val="24"/>
                <w:lang w:val="ru-RU"/>
              </w:rPr>
              <w:t xml:space="preserve"> </w:t>
            </w:r>
            <w:proofErr w:type="spellStart"/>
            <w:r w:rsidRPr="00E741AB">
              <w:rPr>
                <w:sz w:val="24"/>
                <w:szCs w:val="24"/>
              </w:rPr>
              <w:t>работы</w:t>
            </w:r>
            <w:proofErr w:type="spellEnd"/>
            <w:r w:rsidRPr="00E741AB">
              <w:rPr>
                <w:sz w:val="24"/>
                <w:szCs w:val="24"/>
              </w:rPr>
              <w:t>:</w:t>
            </w:r>
          </w:p>
          <w:p w:rsidR="006929F4" w:rsidRPr="00E741AB" w:rsidRDefault="006929F4" w:rsidP="006929F4">
            <w:pPr>
              <w:pStyle w:val="TableParagraph"/>
              <w:numPr>
                <w:ilvl w:val="0"/>
                <w:numId w:val="9"/>
              </w:numPr>
              <w:tabs>
                <w:tab w:val="left" w:pos="417"/>
              </w:tabs>
              <w:spacing w:before="2"/>
              <w:ind w:left="417"/>
              <w:rPr>
                <w:sz w:val="24"/>
                <w:szCs w:val="24"/>
              </w:rPr>
            </w:pPr>
            <w:proofErr w:type="spellStart"/>
            <w:r w:rsidRPr="00E741AB">
              <w:rPr>
                <w:sz w:val="24"/>
                <w:szCs w:val="24"/>
              </w:rPr>
              <w:t>Мероприятия</w:t>
            </w:r>
            <w:proofErr w:type="spellEnd"/>
            <w:r w:rsidRPr="00E741AB">
              <w:rPr>
                <w:sz w:val="24"/>
                <w:szCs w:val="24"/>
              </w:rPr>
              <w:t xml:space="preserve"> </w:t>
            </w:r>
            <w:proofErr w:type="spellStart"/>
            <w:r w:rsidRPr="00E741AB">
              <w:rPr>
                <w:sz w:val="24"/>
                <w:szCs w:val="24"/>
              </w:rPr>
              <w:t>различной</w:t>
            </w:r>
            <w:proofErr w:type="spellEnd"/>
            <w:r w:rsidRPr="00E741AB">
              <w:rPr>
                <w:sz w:val="24"/>
                <w:szCs w:val="24"/>
              </w:rPr>
              <w:t xml:space="preserve"> </w:t>
            </w:r>
            <w:proofErr w:type="spellStart"/>
            <w:r w:rsidRPr="00E741AB">
              <w:rPr>
                <w:sz w:val="24"/>
                <w:szCs w:val="24"/>
              </w:rPr>
              <w:t>направленности</w:t>
            </w:r>
            <w:proofErr w:type="spellEnd"/>
          </w:p>
          <w:p w:rsidR="006929F4" w:rsidRPr="00E741AB" w:rsidRDefault="006929F4" w:rsidP="006929F4">
            <w:pPr>
              <w:pStyle w:val="TableParagraph"/>
              <w:numPr>
                <w:ilvl w:val="0"/>
                <w:numId w:val="9"/>
              </w:numPr>
              <w:tabs>
                <w:tab w:val="left" w:pos="477"/>
              </w:tabs>
              <w:spacing w:before="1" w:line="293" w:lineRule="exact"/>
              <w:ind w:left="477"/>
              <w:rPr>
                <w:sz w:val="24"/>
                <w:szCs w:val="24"/>
              </w:rPr>
            </w:pPr>
            <w:proofErr w:type="spellStart"/>
            <w:r w:rsidRPr="00E741AB">
              <w:rPr>
                <w:sz w:val="24"/>
                <w:szCs w:val="24"/>
              </w:rPr>
              <w:t>Игры</w:t>
            </w:r>
            <w:proofErr w:type="spellEnd"/>
          </w:p>
          <w:p w:rsidR="006929F4" w:rsidRPr="00E741AB" w:rsidRDefault="006929F4" w:rsidP="006929F4">
            <w:pPr>
              <w:pStyle w:val="TableParagraph"/>
              <w:numPr>
                <w:ilvl w:val="0"/>
                <w:numId w:val="9"/>
              </w:numPr>
              <w:tabs>
                <w:tab w:val="left" w:pos="477"/>
              </w:tabs>
              <w:ind w:right="417" w:firstLine="201"/>
              <w:rPr>
                <w:sz w:val="24"/>
                <w:szCs w:val="24"/>
                <w:lang w:val="ru-RU"/>
              </w:rPr>
            </w:pPr>
            <w:r w:rsidRPr="00E741AB">
              <w:rPr>
                <w:sz w:val="24"/>
                <w:szCs w:val="24"/>
                <w:lang w:val="ru-RU"/>
              </w:rPr>
              <w:t>Проведение праздников, вечеров, конкурсов, ток-шоу и т. д.</w:t>
            </w:r>
          </w:p>
          <w:p w:rsidR="006929F4" w:rsidRPr="00E741AB" w:rsidRDefault="006929F4" w:rsidP="006929F4">
            <w:pPr>
              <w:pStyle w:val="TableParagraph"/>
              <w:numPr>
                <w:ilvl w:val="0"/>
                <w:numId w:val="9"/>
              </w:numPr>
              <w:tabs>
                <w:tab w:val="left" w:pos="417"/>
              </w:tabs>
              <w:spacing w:line="279" w:lineRule="exact"/>
              <w:ind w:left="417"/>
              <w:rPr>
                <w:sz w:val="24"/>
                <w:szCs w:val="24"/>
              </w:rPr>
            </w:pPr>
            <w:proofErr w:type="spellStart"/>
            <w:r w:rsidRPr="00E741AB">
              <w:rPr>
                <w:sz w:val="24"/>
                <w:szCs w:val="24"/>
              </w:rPr>
              <w:t>Тематические</w:t>
            </w:r>
            <w:proofErr w:type="spellEnd"/>
            <w:r w:rsidRPr="00E741AB">
              <w:rPr>
                <w:sz w:val="24"/>
                <w:szCs w:val="24"/>
              </w:rPr>
              <w:t xml:space="preserve"> </w:t>
            </w:r>
            <w:proofErr w:type="spellStart"/>
            <w:r w:rsidRPr="00E741AB">
              <w:rPr>
                <w:sz w:val="24"/>
                <w:szCs w:val="24"/>
              </w:rPr>
              <w:t>сборы</w:t>
            </w:r>
            <w:proofErr w:type="spellEnd"/>
            <w:r w:rsidRPr="00E741AB">
              <w:rPr>
                <w:sz w:val="24"/>
                <w:szCs w:val="24"/>
              </w:rPr>
              <w:t xml:space="preserve"> и </w:t>
            </w:r>
            <w:proofErr w:type="spellStart"/>
            <w:r w:rsidRPr="00E741AB">
              <w:rPr>
                <w:sz w:val="24"/>
                <w:szCs w:val="24"/>
              </w:rPr>
              <w:t>линейки</w:t>
            </w:r>
            <w:proofErr w:type="spellEnd"/>
          </w:p>
        </w:tc>
      </w:tr>
    </w:tbl>
    <w:p w:rsidR="00E67F00" w:rsidRDefault="00E67F00" w:rsidP="00E67F00">
      <w:pPr>
        <w:rPr>
          <w:rFonts w:ascii="Times New Roman" w:hAnsi="Times New Roman" w:cs="Times New Roman"/>
          <w:sz w:val="24"/>
          <w:szCs w:val="24"/>
        </w:rPr>
      </w:pPr>
    </w:p>
    <w:p w:rsidR="00DA57CF" w:rsidRDefault="00DA57CF" w:rsidP="00E67F00">
      <w:pPr>
        <w:rPr>
          <w:rFonts w:ascii="Times New Roman" w:hAnsi="Times New Roman" w:cs="Times New Roman"/>
          <w:sz w:val="24"/>
          <w:szCs w:val="24"/>
        </w:rPr>
      </w:pPr>
    </w:p>
    <w:p w:rsidR="00DA57CF" w:rsidRDefault="00DA57CF" w:rsidP="00E67F00">
      <w:pPr>
        <w:rPr>
          <w:rFonts w:ascii="Times New Roman" w:hAnsi="Times New Roman" w:cs="Times New Roman"/>
          <w:sz w:val="24"/>
          <w:szCs w:val="24"/>
        </w:rPr>
      </w:pPr>
    </w:p>
    <w:p w:rsidR="00DA57CF" w:rsidRDefault="00DA57CF" w:rsidP="00E67F00">
      <w:pPr>
        <w:rPr>
          <w:rFonts w:ascii="Times New Roman" w:hAnsi="Times New Roman" w:cs="Times New Roman"/>
          <w:sz w:val="24"/>
          <w:szCs w:val="24"/>
        </w:rPr>
      </w:pPr>
    </w:p>
    <w:p w:rsidR="00DA57CF" w:rsidRDefault="00DA57CF" w:rsidP="00E67F00">
      <w:pPr>
        <w:rPr>
          <w:rFonts w:ascii="Times New Roman" w:hAnsi="Times New Roman" w:cs="Times New Roman"/>
          <w:sz w:val="24"/>
          <w:szCs w:val="24"/>
        </w:rPr>
      </w:pPr>
    </w:p>
    <w:p w:rsidR="00DA57CF" w:rsidRDefault="00DA57CF" w:rsidP="00E67F00">
      <w:pPr>
        <w:rPr>
          <w:rFonts w:ascii="Times New Roman" w:hAnsi="Times New Roman" w:cs="Times New Roman"/>
          <w:sz w:val="24"/>
          <w:szCs w:val="24"/>
        </w:rPr>
      </w:pPr>
    </w:p>
    <w:p w:rsidR="00DA57CF" w:rsidRPr="00E741AB" w:rsidRDefault="00DA57CF" w:rsidP="00E67F00">
      <w:pPr>
        <w:rPr>
          <w:rFonts w:ascii="Times New Roman" w:hAnsi="Times New Roman" w:cs="Times New Roman"/>
          <w:sz w:val="24"/>
          <w:szCs w:val="24"/>
        </w:rPr>
      </w:pPr>
    </w:p>
    <w:p w:rsidR="00E67F00" w:rsidRPr="00E741AB" w:rsidRDefault="00E67F00" w:rsidP="00E67F00">
      <w:pPr>
        <w:pStyle w:val="a7"/>
        <w:spacing w:before="90" w:line="276" w:lineRule="auto"/>
        <w:ind w:right="195" w:firstLine="141"/>
        <w:rPr>
          <w:sz w:val="24"/>
          <w:szCs w:val="24"/>
        </w:rPr>
      </w:pPr>
      <w:r w:rsidRPr="00E741AB">
        <w:rPr>
          <w:sz w:val="24"/>
          <w:szCs w:val="24"/>
        </w:rPr>
        <w:t>Досуговая деятельность – это процесс активного общения, удовлетворения потребностей детей в контактах. Творческой деятельности, интеллектуального и физического развития ребенка,</w:t>
      </w:r>
    </w:p>
    <w:p w:rsidR="00E67F00" w:rsidRPr="00E741AB" w:rsidRDefault="00E67F00" w:rsidP="00E67F00">
      <w:pPr>
        <w:pStyle w:val="a7"/>
        <w:spacing w:line="278" w:lineRule="auto"/>
        <w:ind w:right="332"/>
        <w:rPr>
          <w:sz w:val="24"/>
          <w:szCs w:val="24"/>
        </w:rPr>
      </w:pPr>
      <w:r w:rsidRPr="00E741AB">
        <w:rPr>
          <w:sz w:val="24"/>
          <w:szCs w:val="24"/>
        </w:rPr>
        <w:t>формирования его характера. Организация досуговой деятельности детей – один из компонентов единого процесса жизнедеятельности ребенка в период пребывания его в лагере.</w:t>
      </w:r>
    </w:p>
    <w:p w:rsidR="00E64C0E" w:rsidRPr="00E741AB" w:rsidRDefault="00E67F00" w:rsidP="00E64C0E">
      <w:pPr>
        <w:pStyle w:val="a7"/>
        <w:spacing w:before="225" w:line="242" w:lineRule="auto"/>
        <w:ind w:firstLine="706"/>
        <w:rPr>
          <w:sz w:val="24"/>
          <w:szCs w:val="24"/>
        </w:rPr>
      </w:pPr>
      <w:r w:rsidRPr="00E741AB">
        <w:rPr>
          <w:sz w:val="24"/>
          <w:szCs w:val="24"/>
        </w:rPr>
        <w:t>Смена</w:t>
      </w:r>
      <w:r w:rsidRPr="00E741AB">
        <w:rPr>
          <w:spacing w:val="10"/>
          <w:sz w:val="24"/>
          <w:szCs w:val="24"/>
        </w:rPr>
        <w:t xml:space="preserve"> </w:t>
      </w:r>
      <w:r w:rsidRPr="00E741AB">
        <w:rPr>
          <w:sz w:val="24"/>
          <w:szCs w:val="24"/>
        </w:rPr>
        <w:t>в</w:t>
      </w:r>
      <w:r w:rsidRPr="00E741AB">
        <w:rPr>
          <w:spacing w:val="5"/>
          <w:sz w:val="24"/>
          <w:szCs w:val="24"/>
        </w:rPr>
        <w:t xml:space="preserve"> </w:t>
      </w:r>
      <w:r w:rsidRPr="00E741AB">
        <w:rPr>
          <w:sz w:val="24"/>
          <w:szCs w:val="24"/>
        </w:rPr>
        <w:t>детском</w:t>
      </w:r>
      <w:r w:rsidRPr="00E741AB">
        <w:rPr>
          <w:spacing w:val="11"/>
          <w:sz w:val="24"/>
          <w:szCs w:val="24"/>
        </w:rPr>
        <w:t xml:space="preserve"> </w:t>
      </w:r>
      <w:r w:rsidRPr="00E741AB">
        <w:rPr>
          <w:sz w:val="24"/>
          <w:szCs w:val="24"/>
        </w:rPr>
        <w:t>лагере</w:t>
      </w:r>
      <w:r w:rsidRPr="00E741AB">
        <w:rPr>
          <w:spacing w:val="5"/>
          <w:sz w:val="24"/>
          <w:szCs w:val="24"/>
        </w:rPr>
        <w:t xml:space="preserve"> </w:t>
      </w:r>
      <w:r w:rsidRPr="00E741AB">
        <w:rPr>
          <w:sz w:val="24"/>
          <w:szCs w:val="24"/>
        </w:rPr>
        <w:t>длится</w:t>
      </w:r>
      <w:r w:rsidRPr="00E741AB">
        <w:rPr>
          <w:spacing w:val="11"/>
          <w:sz w:val="24"/>
          <w:szCs w:val="24"/>
        </w:rPr>
        <w:t xml:space="preserve"> </w:t>
      </w:r>
      <w:r w:rsidRPr="00E741AB">
        <w:rPr>
          <w:sz w:val="24"/>
          <w:szCs w:val="24"/>
        </w:rPr>
        <w:t>21</w:t>
      </w:r>
      <w:r w:rsidRPr="00E741AB">
        <w:rPr>
          <w:spacing w:val="8"/>
          <w:sz w:val="24"/>
          <w:szCs w:val="24"/>
        </w:rPr>
        <w:t xml:space="preserve"> </w:t>
      </w:r>
      <w:r w:rsidRPr="00E741AB">
        <w:rPr>
          <w:sz w:val="24"/>
          <w:szCs w:val="24"/>
        </w:rPr>
        <w:t>день</w:t>
      </w:r>
      <w:r w:rsidRPr="00E741AB">
        <w:rPr>
          <w:spacing w:val="-1"/>
          <w:sz w:val="24"/>
          <w:szCs w:val="24"/>
        </w:rPr>
        <w:t xml:space="preserve"> </w:t>
      </w:r>
      <w:r w:rsidRPr="00E741AB">
        <w:rPr>
          <w:sz w:val="24"/>
          <w:szCs w:val="24"/>
        </w:rPr>
        <w:t>и</w:t>
      </w:r>
      <w:r w:rsidRPr="00E741AB">
        <w:rPr>
          <w:spacing w:val="7"/>
          <w:sz w:val="24"/>
          <w:szCs w:val="24"/>
        </w:rPr>
        <w:t xml:space="preserve"> </w:t>
      </w:r>
      <w:r w:rsidRPr="00E741AB">
        <w:rPr>
          <w:sz w:val="24"/>
          <w:szCs w:val="24"/>
        </w:rPr>
        <w:t>включает</w:t>
      </w:r>
      <w:r w:rsidRPr="00E741AB">
        <w:rPr>
          <w:spacing w:val="8"/>
          <w:sz w:val="24"/>
          <w:szCs w:val="24"/>
        </w:rPr>
        <w:t xml:space="preserve"> </w:t>
      </w:r>
      <w:r w:rsidRPr="00E741AB">
        <w:rPr>
          <w:sz w:val="24"/>
          <w:szCs w:val="24"/>
        </w:rPr>
        <w:t>в</w:t>
      </w:r>
      <w:r w:rsidRPr="00E741AB">
        <w:rPr>
          <w:spacing w:val="5"/>
          <w:sz w:val="24"/>
          <w:szCs w:val="24"/>
        </w:rPr>
        <w:t xml:space="preserve"> </w:t>
      </w:r>
      <w:r w:rsidRPr="00E741AB">
        <w:rPr>
          <w:sz w:val="24"/>
          <w:szCs w:val="24"/>
        </w:rPr>
        <w:t>себя</w:t>
      </w:r>
      <w:r w:rsidRPr="00E741AB">
        <w:rPr>
          <w:spacing w:val="10"/>
          <w:sz w:val="24"/>
          <w:szCs w:val="24"/>
        </w:rPr>
        <w:t xml:space="preserve"> </w:t>
      </w:r>
      <w:r w:rsidRPr="00E741AB">
        <w:rPr>
          <w:sz w:val="24"/>
          <w:szCs w:val="24"/>
        </w:rPr>
        <w:t>три</w:t>
      </w:r>
      <w:r w:rsidRPr="00E741AB">
        <w:rPr>
          <w:spacing w:val="8"/>
          <w:sz w:val="24"/>
          <w:szCs w:val="24"/>
        </w:rPr>
        <w:t xml:space="preserve"> </w:t>
      </w:r>
      <w:r w:rsidRPr="00E741AB">
        <w:rPr>
          <w:sz w:val="24"/>
          <w:szCs w:val="24"/>
        </w:rPr>
        <w:t>периода:</w:t>
      </w:r>
      <w:r w:rsidRPr="00E741AB">
        <w:rPr>
          <w:spacing w:val="-67"/>
          <w:sz w:val="24"/>
          <w:szCs w:val="24"/>
        </w:rPr>
        <w:t xml:space="preserve"> </w:t>
      </w:r>
      <w:r w:rsidRPr="00E741AB">
        <w:rPr>
          <w:sz w:val="24"/>
          <w:szCs w:val="24"/>
        </w:rPr>
        <w:t>организационный</w:t>
      </w:r>
      <w:r w:rsidRPr="00E741AB">
        <w:rPr>
          <w:spacing w:val="19"/>
          <w:sz w:val="24"/>
          <w:szCs w:val="24"/>
        </w:rPr>
        <w:t xml:space="preserve"> </w:t>
      </w:r>
      <w:r w:rsidR="00E64C0E" w:rsidRPr="00E741AB">
        <w:rPr>
          <w:sz w:val="24"/>
          <w:szCs w:val="24"/>
        </w:rPr>
        <w:t>(1</w:t>
      </w:r>
      <w:r w:rsidR="00EE6921">
        <w:rPr>
          <w:spacing w:val="18"/>
          <w:sz w:val="24"/>
          <w:szCs w:val="24"/>
        </w:rPr>
        <w:t>-4</w:t>
      </w:r>
      <w:r w:rsidR="00E64C0E" w:rsidRPr="00E741AB">
        <w:rPr>
          <w:spacing w:val="18"/>
          <w:sz w:val="24"/>
          <w:szCs w:val="24"/>
        </w:rPr>
        <w:t xml:space="preserve"> </w:t>
      </w:r>
      <w:r w:rsidR="00E64C0E" w:rsidRPr="00E741AB">
        <w:rPr>
          <w:sz w:val="24"/>
          <w:szCs w:val="24"/>
        </w:rPr>
        <w:t>дни</w:t>
      </w:r>
      <w:r w:rsidR="00E64C0E" w:rsidRPr="00E741AB">
        <w:rPr>
          <w:spacing w:val="18"/>
          <w:sz w:val="24"/>
          <w:szCs w:val="24"/>
        </w:rPr>
        <w:t xml:space="preserve"> </w:t>
      </w:r>
      <w:r w:rsidR="00E64C0E" w:rsidRPr="00E741AB">
        <w:rPr>
          <w:sz w:val="24"/>
          <w:szCs w:val="24"/>
        </w:rPr>
        <w:t>смены),</w:t>
      </w:r>
      <w:r w:rsidR="00E64C0E" w:rsidRPr="00E741AB">
        <w:rPr>
          <w:spacing w:val="17"/>
          <w:sz w:val="24"/>
          <w:szCs w:val="24"/>
        </w:rPr>
        <w:t xml:space="preserve"> </w:t>
      </w:r>
      <w:r w:rsidR="00E64C0E" w:rsidRPr="00E741AB">
        <w:rPr>
          <w:sz w:val="24"/>
          <w:szCs w:val="24"/>
        </w:rPr>
        <w:t>основной</w:t>
      </w:r>
      <w:r w:rsidR="00E64C0E" w:rsidRPr="00E741AB">
        <w:rPr>
          <w:spacing w:val="18"/>
          <w:sz w:val="24"/>
          <w:szCs w:val="24"/>
        </w:rPr>
        <w:t xml:space="preserve"> </w:t>
      </w:r>
      <w:r w:rsidR="00E64C0E" w:rsidRPr="00E741AB">
        <w:rPr>
          <w:sz w:val="24"/>
          <w:szCs w:val="24"/>
        </w:rPr>
        <w:t>(с</w:t>
      </w:r>
      <w:r w:rsidR="00E64C0E" w:rsidRPr="00E741AB">
        <w:rPr>
          <w:spacing w:val="20"/>
          <w:sz w:val="24"/>
          <w:szCs w:val="24"/>
        </w:rPr>
        <w:t xml:space="preserve"> </w:t>
      </w:r>
      <w:r w:rsidR="00EE6921">
        <w:rPr>
          <w:sz w:val="24"/>
          <w:szCs w:val="24"/>
        </w:rPr>
        <w:t>5</w:t>
      </w:r>
      <w:r w:rsidR="00E64C0E" w:rsidRPr="00E741AB">
        <w:rPr>
          <w:spacing w:val="18"/>
          <w:sz w:val="24"/>
          <w:szCs w:val="24"/>
        </w:rPr>
        <w:t xml:space="preserve"> </w:t>
      </w:r>
      <w:r w:rsidR="00E64C0E" w:rsidRPr="00E741AB">
        <w:rPr>
          <w:sz w:val="24"/>
          <w:szCs w:val="24"/>
        </w:rPr>
        <w:t>по</w:t>
      </w:r>
      <w:r w:rsidR="00E64C0E" w:rsidRPr="00E741AB">
        <w:rPr>
          <w:spacing w:val="18"/>
          <w:sz w:val="24"/>
          <w:szCs w:val="24"/>
        </w:rPr>
        <w:t xml:space="preserve"> </w:t>
      </w:r>
      <w:r w:rsidR="00E64C0E" w:rsidRPr="00E741AB">
        <w:rPr>
          <w:sz w:val="24"/>
          <w:szCs w:val="24"/>
        </w:rPr>
        <w:t>1</w:t>
      </w:r>
      <w:r w:rsidR="00EE6921">
        <w:rPr>
          <w:sz w:val="24"/>
          <w:szCs w:val="24"/>
        </w:rPr>
        <w:t>7</w:t>
      </w:r>
      <w:r w:rsidR="00E64C0E" w:rsidRPr="00E741AB">
        <w:rPr>
          <w:spacing w:val="14"/>
          <w:sz w:val="24"/>
          <w:szCs w:val="24"/>
        </w:rPr>
        <w:t xml:space="preserve"> </w:t>
      </w:r>
      <w:r w:rsidR="00E64C0E" w:rsidRPr="00E741AB">
        <w:rPr>
          <w:sz w:val="24"/>
          <w:szCs w:val="24"/>
        </w:rPr>
        <w:t>дни</w:t>
      </w:r>
      <w:r w:rsidR="00E64C0E" w:rsidRPr="00E741AB">
        <w:rPr>
          <w:spacing w:val="17"/>
          <w:sz w:val="24"/>
          <w:szCs w:val="24"/>
        </w:rPr>
        <w:t xml:space="preserve"> </w:t>
      </w:r>
      <w:r w:rsidR="00E64C0E" w:rsidRPr="00E741AB">
        <w:rPr>
          <w:sz w:val="24"/>
          <w:szCs w:val="24"/>
        </w:rPr>
        <w:t>смены),</w:t>
      </w:r>
    </w:p>
    <w:p w:rsidR="00E67F00" w:rsidRDefault="00E64C0E" w:rsidP="00E64C0E">
      <w:pPr>
        <w:pStyle w:val="a7"/>
        <w:spacing w:before="3"/>
        <w:ind w:left="232"/>
        <w:rPr>
          <w:sz w:val="24"/>
          <w:szCs w:val="24"/>
        </w:rPr>
      </w:pPr>
      <w:proofErr w:type="gramStart"/>
      <w:r w:rsidRPr="00E741AB">
        <w:rPr>
          <w:sz w:val="24"/>
          <w:szCs w:val="24"/>
        </w:rPr>
        <w:t>итоговый</w:t>
      </w:r>
      <w:proofErr w:type="gramEnd"/>
      <w:r w:rsidRPr="00E741AB">
        <w:rPr>
          <w:spacing w:val="-2"/>
          <w:sz w:val="24"/>
          <w:szCs w:val="24"/>
        </w:rPr>
        <w:t xml:space="preserve"> </w:t>
      </w:r>
      <w:r w:rsidRPr="00E741AB">
        <w:rPr>
          <w:sz w:val="24"/>
          <w:szCs w:val="24"/>
        </w:rPr>
        <w:t>(</w:t>
      </w:r>
      <w:r w:rsidR="00EE6921">
        <w:rPr>
          <w:sz w:val="24"/>
          <w:szCs w:val="24"/>
        </w:rPr>
        <w:t>18-</w:t>
      </w:r>
      <w:r w:rsidRPr="00E741AB">
        <w:rPr>
          <w:spacing w:val="-3"/>
          <w:sz w:val="24"/>
          <w:szCs w:val="24"/>
        </w:rPr>
        <w:t xml:space="preserve"> </w:t>
      </w:r>
      <w:r w:rsidRPr="00E741AB">
        <w:rPr>
          <w:sz w:val="24"/>
          <w:szCs w:val="24"/>
        </w:rPr>
        <w:t>21</w:t>
      </w:r>
      <w:r w:rsidRPr="00E741AB">
        <w:rPr>
          <w:spacing w:val="-3"/>
          <w:sz w:val="24"/>
          <w:szCs w:val="24"/>
        </w:rPr>
        <w:t xml:space="preserve"> </w:t>
      </w:r>
      <w:r w:rsidRPr="00E741AB">
        <w:rPr>
          <w:sz w:val="24"/>
          <w:szCs w:val="24"/>
        </w:rPr>
        <w:t>дни</w:t>
      </w:r>
      <w:r w:rsidRPr="00E741AB">
        <w:rPr>
          <w:spacing w:val="-1"/>
          <w:sz w:val="24"/>
          <w:szCs w:val="24"/>
        </w:rPr>
        <w:t xml:space="preserve"> </w:t>
      </w:r>
      <w:r w:rsidRPr="00E741AB">
        <w:rPr>
          <w:sz w:val="24"/>
          <w:szCs w:val="24"/>
        </w:rPr>
        <w:t>смены)</w:t>
      </w:r>
    </w:p>
    <w:p w:rsidR="00E64C0E" w:rsidRPr="00E741AB" w:rsidRDefault="00E64C0E" w:rsidP="00E64C0E">
      <w:pPr>
        <w:pStyle w:val="a7"/>
        <w:spacing w:before="3"/>
        <w:ind w:left="232"/>
        <w:rPr>
          <w:sz w:val="24"/>
          <w:szCs w:val="24"/>
        </w:rPr>
      </w:pPr>
    </w:p>
    <w:p w:rsidR="00E67F00" w:rsidRPr="00E741AB" w:rsidRDefault="00E67F00" w:rsidP="00E67F00">
      <w:pPr>
        <w:pStyle w:val="a7"/>
        <w:spacing w:before="205"/>
        <w:ind w:right="310" w:firstLine="706"/>
        <w:jc w:val="both"/>
        <w:rPr>
          <w:sz w:val="24"/>
          <w:szCs w:val="24"/>
        </w:rPr>
      </w:pPr>
      <w:r w:rsidRPr="00E741AB">
        <w:rPr>
          <w:sz w:val="24"/>
          <w:szCs w:val="24"/>
        </w:rPr>
        <w:t>Инвариантной составляющей содержания</w:t>
      </w:r>
      <w:r w:rsidRPr="00E741AB">
        <w:rPr>
          <w:spacing w:val="71"/>
          <w:sz w:val="24"/>
          <w:szCs w:val="24"/>
        </w:rPr>
        <w:t xml:space="preserve"> </w:t>
      </w:r>
      <w:r w:rsidRPr="00E741AB">
        <w:rPr>
          <w:sz w:val="24"/>
          <w:szCs w:val="24"/>
        </w:rPr>
        <w:t>программы</w:t>
      </w:r>
      <w:r w:rsidRPr="00E741AB">
        <w:rPr>
          <w:spacing w:val="1"/>
          <w:sz w:val="24"/>
          <w:szCs w:val="24"/>
        </w:rPr>
        <w:t xml:space="preserve"> </w:t>
      </w:r>
      <w:r w:rsidRPr="00E741AB">
        <w:rPr>
          <w:sz w:val="24"/>
          <w:szCs w:val="24"/>
        </w:rPr>
        <w:t>является</w:t>
      </w:r>
      <w:r w:rsidRPr="00E741AB">
        <w:rPr>
          <w:spacing w:val="1"/>
          <w:sz w:val="24"/>
          <w:szCs w:val="24"/>
        </w:rPr>
        <w:t xml:space="preserve"> </w:t>
      </w:r>
      <w:r w:rsidRPr="00E741AB">
        <w:rPr>
          <w:sz w:val="24"/>
          <w:szCs w:val="24"/>
        </w:rPr>
        <w:t>работа</w:t>
      </w:r>
      <w:r w:rsidRPr="00E741AB">
        <w:rPr>
          <w:spacing w:val="1"/>
          <w:sz w:val="24"/>
          <w:szCs w:val="24"/>
        </w:rPr>
        <w:t xml:space="preserve"> </w:t>
      </w:r>
      <w:r w:rsidRPr="00E741AB">
        <w:rPr>
          <w:sz w:val="24"/>
          <w:szCs w:val="24"/>
        </w:rPr>
        <w:t>с</w:t>
      </w:r>
      <w:r w:rsidRPr="00E741AB">
        <w:rPr>
          <w:spacing w:val="1"/>
          <w:sz w:val="24"/>
          <w:szCs w:val="24"/>
        </w:rPr>
        <w:t xml:space="preserve"> </w:t>
      </w:r>
      <w:r w:rsidRPr="00E741AB">
        <w:rPr>
          <w:sz w:val="24"/>
          <w:szCs w:val="24"/>
        </w:rPr>
        <w:t>Государственными</w:t>
      </w:r>
      <w:r w:rsidRPr="00E741AB">
        <w:rPr>
          <w:spacing w:val="1"/>
          <w:sz w:val="24"/>
          <w:szCs w:val="24"/>
        </w:rPr>
        <w:t xml:space="preserve"> </w:t>
      </w:r>
      <w:r w:rsidRPr="00E741AB">
        <w:rPr>
          <w:sz w:val="24"/>
          <w:szCs w:val="24"/>
        </w:rPr>
        <w:t>символами</w:t>
      </w:r>
      <w:r w:rsidRPr="00E741AB">
        <w:rPr>
          <w:spacing w:val="1"/>
          <w:sz w:val="24"/>
          <w:szCs w:val="24"/>
        </w:rPr>
        <w:t xml:space="preserve"> </w:t>
      </w:r>
      <w:r w:rsidRPr="00E741AB">
        <w:rPr>
          <w:sz w:val="24"/>
          <w:szCs w:val="24"/>
        </w:rPr>
        <w:t>Российской</w:t>
      </w:r>
      <w:r w:rsidRPr="00E741AB">
        <w:rPr>
          <w:spacing w:val="1"/>
          <w:sz w:val="24"/>
          <w:szCs w:val="24"/>
        </w:rPr>
        <w:t xml:space="preserve"> </w:t>
      </w:r>
      <w:r w:rsidRPr="00E741AB">
        <w:rPr>
          <w:sz w:val="24"/>
          <w:szCs w:val="24"/>
        </w:rPr>
        <w:t>Федерации</w:t>
      </w:r>
      <w:r w:rsidRPr="00E741AB">
        <w:rPr>
          <w:spacing w:val="1"/>
          <w:sz w:val="24"/>
          <w:szCs w:val="24"/>
        </w:rPr>
        <w:t xml:space="preserve"> </w:t>
      </w:r>
      <w:r w:rsidRPr="00E741AB">
        <w:rPr>
          <w:sz w:val="24"/>
          <w:szCs w:val="24"/>
        </w:rPr>
        <w:t>и</w:t>
      </w:r>
      <w:r w:rsidRPr="00E741AB">
        <w:rPr>
          <w:spacing w:val="1"/>
          <w:sz w:val="24"/>
          <w:szCs w:val="24"/>
        </w:rPr>
        <w:t xml:space="preserve"> </w:t>
      </w:r>
      <w:r w:rsidRPr="00E741AB">
        <w:rPr>
          <w:sz w:val="24"/>
          <w:szCs w:val="24"/>
        </w:rPr>
        <w:t>ценностными</w:t>
      </w:r>
      <w:r w:rsidRPr="00E741AB">
        <w:rPr>
          <w:spacing w:val="1"/>
          <w:sz w:val="24"/>
          <w:szCs w:val="24"/>
        </w:rPr>
        <w:t xml:space="preserve"> </w:t>
      </w:r>
      <w:r w:rsidRPr="00E741AB">
        <w:rPr>
          <w:sz w:val="24"/>
          <w:szCs w:val="24"/>
        </w:rPr>
        <w:t>ориентирами</w:t>
      </w:r>
      <w:r w:rsidRPr="00E741AB">
        <w:rPr>
          <w:spacing w:val="1"/>
          <w:sz w:val="24"/>
          <w:szCs w:val="24"/>
        </w:rPr>
        <w:t xml:space="preserve"> </w:t>
      </w:r>
      <w:r w:rsidRPr="00E741AB">
        <w:rPr>
          <w:sz w:val="24"/>
          <w:szCs w:val="24"/>
        </w:rPr>
        <w:t>–</w:t>
      </w:r>
      <w:r w:rsidRPr="00E741AB">
        <w:rPr>
          <w:spacing w:val="1"/>
          <w:sz w:val="24"/>
          <w:szCs w:val="24"/>
        </w:rPr>
        <w:t xml:space="preserve"> </w:t>
      </w:r>
      <w:r w:rsidRPr="00E741AB">
        <w:rPr>
          <w:i/>
          <w:sz w:val="24"/>
          <w:szCs w:val="24"/>
        </w:rPr>
        <w:t>Родина,</w:t>
      </w:r>
      <w:r w:rsidRPr="00E741AB">
        <w:rPr>
          <w:i/>
          <w:spacing w:val="1"/>
          <w:sz w:val="24"/>
          <w:szCs w:val="24"/>
        </w:rPr>
        <w:t xml:space="preserve"> </w:t>
      </w:r>
      <w:r w:rsidRPr="00E741AB">
        <w:rPr>
          <w:i/>
          <w:sz w:val="24"/>
          <w:szCs w:val="24"/>
        </w:rPr>
        <w:t>семья,</w:t>
      </w:r>
      <w:r w:rsidRPr="00E741AB">
        <w:rPr>
          <w:i/>
          <w:spacing w:val="1"/>
          <w:sz w:val="24"/>
          <w:szCs w:val="24"/>
        </w:rPr>
        <w:t xml:space="preserve"> </w:t>
      </w:r>
      <w:r w:rsidRPr="00E741AB">
        <w:rPr>
          <w:i/>
          <w:sz w:val="24"/>
          <w:szCs w:val="24"/>
        </w:rPr>
        <w:t>команда,</w:t>
      </w:r>
      <w:r w:rsidRPr="00E741AB">
        <w:rPr>
          <w:i/>
          <w:spacing w:val="1"/>
          <w:sz w:val="24"/>
          <w:szCs w:val="24"/>
        </w:rPr>
        <w:t xml:space="preserve"> </w:t>
      </w:r>
      <w:r w:rsidRPr="00E741AB">
        <w:rPr>
          <w:i/>
          <w:sz w:val="24"/>
          <w:szCs w:val="24"/>
        </w:rPr>
        <w:t>природа,</w:t>
      </w:r>
      <w:r w:rsidRPr="00E741AB">
        <w:rPr>
          <w:i/>
          <w:spacing w:val="1"/>
          <w:sz w:val="24"/>
          <w:szCs w:val="24"/>
        </w:rPr>
        <w:t xml:space="preserve"> </w:t>
      </w:r>
      <w:r w:rsidRPr="00E741AB">
        <w:rPr>
          <w:i/>
          <w:sz w:val="24"/>
          <w:szCs w:val="24"/>
        </w:rPr>
        <w:t>познание,</w:t>
      </w:r>
      <w:r w:rsidRPr="00E741AB">
        <w:rPr>
          <w:i/>
          <w:spacing w:val="1"/>
          <w:sz w:val="24"/>
          <w:szCs w:val="24"/>
        </w:rPr>
        <w:t xml:space="preserve"> </w:t>
      </w:r>
      <w:r w:rsidRPr="00E741AB">
        <w:rPr>
          <w:i/>
          <w:sz w:val="24"/>
          <w:szCs w:val="24"/>
        </w:rPr>
        <w:t>здоровье</w:t>
      </w:r>
      <w:r w:rsidRPr="00E741AB">
        <w:rPr>
          <w:sz w:val="24"/>
          <w:szCs w:val="24"/>
        </w:rPr>
        <w:t>.</w:t>
      </w:r>
      <w:r w:rsidRPr="00E741AB">
        <w:rPr>
          <w:spacing w:val="1"/>
          <w:sz w:val="24"/>
          <w:szCs w:val="24"/>
        </w:rPr>
        <w:t xml:space="preserve"> </w:t>
      </w:r>
      <w:r w:rsidRPr="00E741AB">
        <w:rPr>
          <w:sz w:val="24"/>
          <w:szCs w:val="24"/>
        </w:rPr>
        <w:t>Данная</w:t>
      </w:r>
      <w:r w:rsidRPr="00E741AB">
        <w:rPr>
          <w:spacing w:val="1"/>
          <w:sz w:val="24"/>
          <w:szCs w:val="24"/>
        </w:rPr>
        <w:t xml:space="preserve"> </w:t>
      </w:r>
      <w:r w:rsidRPr="00E741AB">
        <w:rPr>
          <w:sz w:val="24"/>
          <w:szCs w:val="24"/>
        </w:rPr>
        <w:t>работа</w:t>
      </w:r>
      <w:r w:rsidRPr="00E741AB">
        <w:rPr>
          <w:spacing w:val="1"/>
          <w:sz w:val="24"/>
          <w:szCs w:val="24"/>
        </w:rPr>
        <w:t xml:space="preserve"> </w:t>
      </w:r>
      <w:r w:rsidRPr="00E741AB">
        <w:rPr>
          <w:sz w:val="24"/>
          <w:szCs w:val="24"/>
        </w:rPr>
        <w:t>происходит</w:t>
      </w:r>
      <w:r w:rsidRPr="00E741AB">
        <w:rPr>
          <w:spacing w:val="1"/>
          <w:sz w:val="24"/>
          <w:szCs w:val="24"/>
        </w:rPr>
        <w:t xml:space="preserve"> </w:t>
      </w:r>
      <w:r w:rsidRPr="00E741AB">
        <w:rPr>
          <w:sz w:val="24"/>
          <w:szCs w:val="24"/>
        </w:rPr>
        <w:t>за</w:t>
      </w:r>
      <w:r w:rsidRPr="00E741AB">
        <w:rPr>
          <w:spacing w:val="1"/>
          <w:sz w:val="24"/>
          <w:szCs w:val="24"/>
        </w:rPr>
        <w:t xml:space="preserve"> </w:t>
      </w:r>
      <w:r w:rsidRPr="00E741AB">
        <w:rPr>
          <w:sz w:val="24"/>
          <w:szCs w:val="24"/>
        </w:rPr>
        <w:t>счёт</w:t>
      </w:r>
      <w:r w:rsidRPr="00E741AB">
        <w:rPr>
          <w:spacing w:val="1"/>
          <w:sz w:val="24"/>
          <w:szCs w:val="24"/>
        </w:rPr>
        <w:t xml:space="preserve"> </w:t>
      </w:r>
      <w:r w:rsidRPr="00E741AB">
        <w:rPr>
          <w:sz w:val="24"/>
          <w:szCs w:val="24"/>
        </w:rPr>
        <w:t>реализации</w:t>
      </w:r>
      <w:r w:rsidRPr="00E741AB">
        <w:rPr>
          <w:spacing w:val="1"/>
          <w:sz w:val="24"/>
          <w:szCs w:val="24"/>
        </w:rPr>
        <w:t xml:space="preserve"> </w:t>
      </w:r>
      <w:r w:rsidRPr="00E741AB">
        <w:rPr>
          <w:sz w:val="24"/>
          <w:szCs w:val="24"/>
        </w:rPr>
        <w:t>ключевых</w:t>
      </w:r>
      <w:r w:rsidRPr="00E741AB">
        <w:rPr>
          <w:spacing w:val="1"/>
          <w:sz w:val="24"/>
          <w:szCs w:val="24"/>
        </w:rPr>
        <w:t xml:space="preserve"> </w:t>
      </w:r>
      <w:r w:rsidRPr="00E741AB">
        <w:rPr>
          <w:sz w:val="24"/>
          <w:szCs w:val="24"/>
        </w:rPr>
        <w:t>дел</w:t>
      </w:r>
      <w:r w:rsidRPr="00E741AB">
        <w:rPr>
          <w:spacing w:val="1"/>
          <w:sz w:val="24"/>
          <w:szCs w:val="24"/>
        </w:rPr>
        <w:t xml:space="preserve"> </w:t>
      </w:r>
      <w:r w:rsidRPr="00E741AB">
        <w:rPr>
          <w:sz w:val="24"/>
          <w:szCs w:val="24"/>
        </w:rPr>
        <w:t>смены,</w:t>
      </w:r>
      <w:r w:rsidRPr="00E741AB">
        <w:rPr>
          <w:spacing w:val="1"/>
          <w:sz w:val="24"/>
          <w:szCs w:val="24"/>
        </w:rPr>
        <w:t xml:space="preserve"> </w:t>
      </w:r>
      <w:r w:rsidRPr="00E741AB">
        <w:rPr>
          <w:sz w:val="24"/>
          <w:szCs w:val="24"/>
        </w:rPr>
        <w:t>режимных</w:t>
      </w:r>
      <w:r w:rsidRPr="00E741AB">
        <w:rPr>
          <w:spacing w:val="1"/>
          <w:sz w:val="24"/>
          <w:szCs w:val="24"/>
        </w:rPr>
        <w:t xml:space="preserve"> </w:t>
      </w:r>
      <w:r w:rsidRPr="00E741AB">
        <w:rPr>
          <w:sz w:val="24"/>
          <w:szCs w:val="24"/>
        </w:rPr>
        <w:t>моментов,</w:t>
      </w:r>
      <w:r w:rsidRPr="00E741AB">
        <w:rPr>
          <w:spacing w:val="1"/>
          <w:sz w:val="24"/>
          <w:szCs w:val="24"/>
        </w:rPr>
        <w:t xml:space="preserve"> </w:t>
      </w:r>
      <w:r w:rsidRPr="00E741AB">
        <w:rPr>
          <w:sz w:val="24"/>
          <w:szCs w:val="24"/>
        </w:rPr>
        <w:t>игрового</w:t>
      </w:r>
      <w:r w:rsidRPr="00E741AB">
        <w:rPr>
          <w:spacing w:val="1"/>
          <w:sz w:val="24"/>
          <w:szCs w:val="24"/>
        </w:rPr>
        <w:t xml:space="preserve"> </w:t>
      </w:r>
      <w:r w:rsidRPr="00E741AB">
        <w:rPr>
          <w:sz w:val="24"/>
          <w:szCs w:val="24"/>
        </w:rPr>
        <w:t>сюжета,</w:t>
      </w:r>
      <w:r w:rsidRPr="00E741AB">
        <w:rPr>
          <w:spacing w:val="-67"/>
          <w:sz w:val="24"/>
          <w:szCs w:val="24"/>
        </w:rPr>
        <w:t xml:space="preserve"> </w:t>
      </w:r>
      <w:r w:rsidRPr="00E741AB">
        <w:rPr>
          <w:sz w:val="24"/>
          <w:szCs w:val="24"/>
        </w:rPr>
        <w:t>разговора</w:t>
      </w:r>
      <w:r w:rsidRPr="00E741AB">
        <w:rPr>
          <w:spacing w:val="1"/>
          <w:sz w:val="24"/>
          <w:szCs w:val="24"/>
        </w:rPr>
        <w:t xml:space="preserve"> </w:t>
      </w:r>
      <w:r w:rsidRPr="00E741AB">
        <w:rPr>
          <w:sz w:val="24"/>
          <w:szCs w:val="24"/>
        </w:rPr>
        <w:t>с</w:t>
      </w:r>
      <w:r w:rsidRPr="00E741AB">
        <w:rPr>
          <w:spacing w:val="1"/>
          <w:sz w:val="24"/>
          <w:szCs w:val="24"/>
        </w:rPr>
        <w:t xml:space="preserve"> </w:t>
      </w:r>
      <w:r w:rsidRPr="00E741AB">
        <w:rPr>
          <w:sz w:val="24"/>
          <w:szCs w:val="24"/>
        </w:rPr>
        <w:t>детьми</w:t>
      </w:r>
      <w:r w:rsidRPr="00E741AB">
        <w:rPr>
          <w:spacing w:val="1"/>
          <w:sz w:val="24"/>
          <w:szCs w:val="24"/>
        </w:rPr>
        <w:t xml:space="preserve"> </w:t>
      </w:r>
      <w:r w:rsidRPr="00E741AB">
        <w:rPr>
          <w:sz w:val="24"/>
          <w:szCs w:val="24"/>
        </w:rPr>
        <w:t>и</w:t>
      </w:r>
      <w:r w:rsidRPr="00E741AB">
        <w:rPr>
          <w:spacing w:val="1"/>
          <w:sz w:val="24"/>
          <w:szCs w:val="24"/>
        </w:rPr>
        <w:t xml:space="preserve"> </w:t>
      </w:r>
      <w:r w:rsidRPr="00E741AB">
        <w:rPr>
          <w:sz w:val="24"/>
          <w:szCs w:val="24"/>
        </w:rPr>
        <w:t>собственного</w:t>
      </w:r>
      <w:r w:rsidRPr="00E741AB">
        <w:rPr>
          <w:spacing w:val="1"/>
          <w:sz w:val="24"/>
          <w:szCs w:val="24"/>
        </w:rPr>
        <w:t xml:space="preserve"> </w:t>
      </w:r>
      <w:r w:rsidRPr="00E741AB">
        <w:rPr>
          <w:sz w:val="24"/>
          <w:szCs w:val="24"/>
        </w:rPr>
        <w:t>примера</w:t>
      </w:r>
      <w:r w:rsidRPr="00E741AB">
        <w:rPr>
          <w:spacing w:val="1"/>
          <w:sz w:val="24"/>
          <w:szCs w:val="24"/>
        </w:rPr>
        <w:t xml:space="preserve"> </w:t>
      </w:r>
      <w:r w:rsidRPr="00E741AB">
        <w:rPr>
          <w:sz w:val="24"/>
          <w:szCs w:val="24"/>
        </w:rPr>
        <w:t>педагогического</w:t>
      </w:r>
      <w:r w:rsidRPr="00E741AB">
        <w:rPr>
          <w:spacing w:val="1"/>
          <w:sz w:val="24"/>
          <w:szCs w:val="24"/>
        </w:rPr>
        <w:t xml:space="preserve"> </w:t>
      </w:r>
      <w:r w:rsidRPr="00E741AB">
        <w:rPr>
          <w:sz w:val="24"/>
          <w:szCs w:val="24"/>
        </w:rPr>
        <w:t>коллектива</w:t>
      </w:r>
      <w:r w:rsidRPr="00E741AB">
        <w:rPr>
          <w:spacing w:val="1"/>
          <w:sz w:val="24"/>
          <w:szCs w:val="24"/>
        </w:rPr>
        <w:t xml:space="preserve"> </w:t>
      </w:r>
      <w:r w:rsidRPr="00E741AB">
        <w:rPr>
          <w:sz w:val="24"/>
          <w:szCs w:val="24"/>
        </w:rPr>
        <w:t>лагеря.</w:t>
      </w:r>
    </w:p>
    <w:p w:rsidR="00E67F00" w:rsidRPr="00E741AB" w:rsidRDefault="00E67F00" w:rsidP="00E67F00">
      <w:pPr>
        <w:pStyle w:val="a7"/>
        <w:spacing w:before="243" w:line="242" w:lineRule="auto"/>
        <w:ind w:right="321" w:firstLine="706"/>
        <w:jc w:val="both"/>
        <w:rPr>
          <w:sz w:val="24"/>
          <w:szCs w:val="24"/>
        </w:rPr>
      </w:pPr>
      <w:r w:rsidRPr="00E741AB">
        <w:rPr>
          <w:sz w:val="24"/>
          <w:szCs w:val="24"/>
        </w:rPr>
        <w:lastRenderedPageBreak/>
        <w:t>Вариативность программы заключается в возможности дополнения её</w:t>
      </w:r>
      <w:r w:rsidRPr="00E741AB">
        <w:rPr>
          <w:spacing w:val="1"/>
          <w:sz w:val="24"/>
          <w:szCs w:val="24"/>
        </w:rPr>
        <w:t xml:space="preserve"> </w:t>
      </w:r>
      <w:r w:rsidRPr="00E741AB">
        <w:rPr>
          <w:sz w:val="24"/>
          <w:szCs w:val="24"/>
        </w:rPr>
        <w:t>региональным</w:t>
      </w:r>
      <w:r w:rsidRPr="00E741AB">
        <w:rPr>
          <w:spacing w:val="-7"/>
          <w:sz w:val="24"/>
          <w:szCs w:val="24"/>
        </w:rPr>
        <w:t xml:space="preserve"> </w:t>
      </w:r>
      <w:r w:rsidRPr="00E741AB">
        <w:rPr>
          <w:sz w:val="24"/>
          <w:szCs w:val="24"/>
        </w:rPr>
        <w:t>компонентом</w:t>
      </w:r>
      <w:r w:rsidRPr="00E741AB">
        <w:rPr>
          <w:spacing w:val="-9"/>
          <w:sz w:val="24"/>
          <w:szCs w:val="24"/>
        </w:rPr>
        <w:t xml:space="preserve"> </w:t>
      </w:r>
      <w:r w:rsidRPr="00E741AB">
        <w:rPr>
          <w:sz w:val="24"/>
          <w:szCs w:val="24"/>
        </w:rPr>
        <w:t>того</w:t>
      </w:r>
      <w:r w:rsidRPr="00E741AB">
        <w:rPr>
          <w:spacing w:val="-15"/>
          <w:sz w:val="24"/>
          <w:szCs w:val="24"/>
        </w:rPr>
        <w:t xml:space="preserve"> </w:t>
      </w:r>
      <w:r w:rsidRPr="00E741AB">
        <w:rPr>
          <w:sz w:val="24"/>
          <w:szCs w:val="24"/>
        </w:rPr>
        <w:t>или</w:t>
      </w:r>
      <w:r w:rsidRPr="00E741AB">
        <w:rPr>
          <w:spacing w:val="-14"/>
          <w:sz w:val="24"/>
          <w:szCs w:val="24"/>
        </w:rPr>
        <w:t xml:space="preserve"> </w:t>
      </w:r>
      <w:r w:rsidRPr="00E741AB">
        <w:rPr>
          <w:sz w:val="24"/>
          <w:szCs w:val="24"/>
        </w:rPr>
        <w:t>иного</w:t>
      </w:r>
      <w:r w:rsidRPr="00E741AB">
        <w:rPr>
          <w:spacing w:val="-10"/>
          <w:sz w:val="24"/>
          <w:szCs w:val="24"/>
        </w:rPr>
        <w:t xml:space="preserve"> </w:t>
      </w:r>
      <w:r w:rsidRPr="00E741AB">
        <w:rPr>
          <w:sz w:val="24"/>
          <w:szCs w:val="24"/>
        </w:rPr>
        <w:t>субъекта</w:t>
      </w:r>
      <w:r w:rsidRPr="00E741AB">
        <w:rPr>
          <w:spacing w:val="-8"/>
          <w:sz w:val="24"/>
          <w:szCs w:val="24"/>
        </w:rPr>
        <w:t xml:space="preserve"> </w:t>
      </w:r>
      <w:r w:rsidRPr="00E741AB">
        <w:rPr>
          <w:sz w:val="24"/>
          <w:szCs w:val="24"/>
        </w:rPr>
        <w:t>Российской</w:t>
      </w:r>
      <w:r w:rsidRPr="00E741AB">
        <w:rPr>
          <w:spacing w:val="-14"/>
          <w:sz w:val="24"/>
          <w:szCs w:val="24"/>
        </w:rPr>
        <w:t xml:space="preserve"> </w:t>
      </w:r>
      <w:r w:rsidRPr="00E741AB">
        <w:rPr>
          <w:sz w:val="24"/>
          <w:szCs w:val="24"/>
        </w:rPr>
        <w:t>Федерации.</w:t>
      </w:r>
    </w:p>
    <w:p w:rsidR="00E67F00" w:rsidRPr="00E741AB" w:rsidRDefault="00E67F00" w:rsidP="00E67F00">
      <w:pPr>
        <w:rPr>
          <w:rFonts w:ascii="Times New Roman" w:hAnsi="Times New Roman" w:cs="Times New Roman"/>
          <w:sz w:val="24"/>
          <w:szCs w:val="24"/>
        </w:rPr>
      </w:pPr>
    </w:p>
    <w:p w:rsidR="00DA57CF" w:rsidRPr="00DA57CF" w:rsidRDefault="00DA57CF" w:rsidP="00DA57CF">
      <w:pPr>
        <w:spacing w:before="258"/>
        <w:rPr>
          <w:rFonts w:ascii="Times New Roman" w:hAnsi="Times New Roman" w:cs="Times New Roman"/>
          <w:b/>
          <w:sz w:val="32"/>
          <w:szCs w:val="32"/>
        </w:rPr>
      </w:pPr>
      <w:r>
        <w:rPr>
          <w:rFonts w:ascii="Times New Roman" w:hAnsi="Times New Roman" w:cs="Times New Roman"/>
          <w:b/>
          <w:sz w:val="32"/>
          <w:szCs w:val="32"/>
        </w:rPr>
        <w:t xml:space="preserve">                                                 </w:t>
      </w:r>
      <w:r w:rsidRPr="00DA57CF">
        <w:rPr>
          <w:rFonts w:ascii="Times New Roman" w:hAnsi="Times New Roman" w:cs="Times New Roman"/>
          <w:b/>
          <w:sz w:val="32"/>
          <w:szCs w:val="32"/>
        </w:rPr>
        <w:t>Режим</w:t>
      </w:r>
      <w:r w:rsidRPr="00DA57CF">
        <w:rPr>
          <w:rFonts w:ascii="Times New Roman" w:hAnsi="Times New Roman" w:cs="Times New Roman"/>
          <w:b/>
          <w:spacing w:val="-9"/>
          <w:sz w:val="32"/>
          <w:szCs w:val="32"/>
        </w:rPr>
        <w:t xml:space="preserve"> </w:t>
      </w:r>
      <w:r>
        <w:rPr>
          <w:rFonts w:ascii="Times New Roman" w:hAnsi="Times New Roman" w:cs="Times New Roman"/>
          <w:b/>
          <w:sz w:val="32"/>
          <w:szCs w:val="32"/>
        </w:rPr>
        <w:t>дня.</w:t>
      </w:r>
    </w:p>
    <w:p w:rsidR="00DA57CF" w:rsidRPr="00DA57CF" w:rsidRDefault="00DA57CF" w:rsidP="00DA57CF">
      <w:pPr>
        <w:pStyle w:val="a7"/>
        <w:spacing w:before="5"/>
        <w:rPr>
          <w:b/>
          <w:i/>
          <w:sz w:val="24"/>
          <w:szCs w:val="24"/>
        </w:rPr>
      </w:pPr>
    </w:p>
    <w:tbl>
      <w:tblPr>
        <w:tblStyle w:val="TableNormal"/>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22"/>
        <w:gridCol w:w="5532"/>
      </w:tblGrid>
      <w:tr w:rsidR="00DA57CF" w:rsidRPr="00DA57CF" w:rsidTr="006929F4">
        <w:trPr>
          <w:trHeight w:val="1286"/>
        </w:trPr>
        <w:tc>
          <w:tcPr>
            <w:tcW w:w="4222" w:type="dxa"/>
          </w:tcPr>
          <w:p w:rsidR="00DA57CF" w:rsidRPr="00DA57CF" w:rsidRDefault="00DA57CF" w:rsidP="006929F4">
            <w:pPr>
              <w:pStyle w:val="TableParagraph"/>
              <w:ind w:left="115" w:right="649"/>
              <w:rPr>
                <w:sz w:val="24"/>
                <w:szCs w:val="24"/>
              </w:rPr>
            </w:pPr>
            <w:r w:rsidRPr="00DA57CF">
              <w:rPr>
                <w:b/>
                <w:i/>
                <w:sz w:val="24"/>
                <w:szCs w:val="24"/>
              </w:rPr>
              <w:t>08.30-09.00</w:t>
            </w:r>
            <w:r w:rsidRPr="00DA57CF">
              <w:rPr>
                <w:b/>
                <w:i/>
                <w:spacing w:val="-6"/>
                <w:sz w:val="24"/>
                <w:szCs w:val="24"/>
              </w:rPr>
              <w:t xml:space="preserve"> </w:t>
            </w:r>
            <w:r w:rsidRPr="00DA57CF">
              <w:rPr>
                <w:sz w:val="24"/>
                <w:szCs w:val="24"/>
              </w:rPr>
              <w:t>–</w:t>
            </w:r>
            <w:r w:rsidRPr="00DA57CF">
              <w:rPr>
                <w:spacing w:val="-5"/>
                <w:sz w:val="24"/>
                <w:szCs w:val="24"/>
              </w:rPr>
              <w:t xml:space="preserve"> </w:t>
            </w:r>
            <w:proofErr w:type="spellStart"/>
            <w:r w:rsidRPr="00DA57CF">
              <w:rPr>
                <w:sz w:val="24"/>
                <w:szCs w:val="24"/>
              </w:rPr>
              <w:t>Сбор</w:t>
            </w:r>
            <w:proofErr w:type="spellEnd"/>
            <w:r w:rsidRPr="00DA57CF">
              <w:rPr>
                <w:spacing w:val="-6"/>
                <w:sz w:val="24"/>
                <w:szCs w:val="24"/>
              </w:rPr>
              <w:t xml:space="preserve"> </w:t>
            </w:r>
            <w:proofErr w:type="spellStart"/>
            <w:r w:rsidRPr="00DA57CF">
              <w:rPr>
                <w:sz w:val="24"/>
                <w:szCs w:val="24"/>
              </w:rPr>
              <w:t>детей</w:t>
            </w:r>
            <w:proofErr w:type="spellEnd"/>
            <w:r w:rsidRPr="00DA57CF">
              <w:rPr>
                <w:sz w:val="24"/>
                <w:szCs w:val="24"/>
              </w:rPr>
              <w:t>,</w:t>
            </w:r>
            <w:r w:rsidRPr="00DA57CF">
              <w:rPr>
                <w:spacing w:val="-67"/>
                <w:sz w:val="24"/>
                <w:szCs w:val="24"/>
              </w:rPr>
              <w:t xml:space="preserve"> </w:t>
            </w:r>
            <w:proofErr w:type="spellStart"/>
            <w:r w:rsidRPr="00DA57CF">
              <w:rPr>
                <w:sz w:val="24"/>
                <w:szCs w:val="24"/>
              </w:rPr>
              <w:t>зарядка</w:t>
            </w:r>
            <w:proofErr w:type="spellEnd"/>
          </w:p>
        </w:tc>
        <w:tc>
          <w:tcPr>
            <w:tcW w:w="5532" w:type="dxa"/>
          </w:tcPr>
          <w:p w:rsidR="00DA57CF" w:rsidRPr="00DA57CF" w:rsidRDefault="00DA57CF" w:rsidP="006929F4">
            <w:pPr>
              <w:pStyle w:val="TableParagraph"/>
              <w:ind w:left="114" w:right="93"/>
              <w:jc w:val="both"/>
              <w:rPr>
                <w:sz w:val="24"/>
                <w:szCs w:val="24"/>
                <w:lang w:val="ru-RU"/>
              </w:rPr>
            </w:pPr>
            <w:r w:rsidRPr="00DA57CF">
              <w:rPr>
                <w:sz w:val="24"/>
                <w:szCs w:val="24"/>
                <w:lang w:val="ru-RU"/>
              </w:rPr>
              <w:t>Выполнение</w:t>
            </w:r>
            <w:r w:rsidRPr="00DA57CF">
              <w:rPr>
                <w:spacing w:val="1"/>
                <w:sz w:val="24"/>
                <w:szCs w:val="24"/>
                <w:lang w:val="ru-RU"/>
              </w:rPr>
              <w:t xml:space="preserve"> </w:t>
            </w:r>
            <w:r w:rsidRPr="00DA57CF">
              <w:rPr>
                <w:sz w:val="24"/>
                <w:szCs w:val="24"/>
                <w:lang w:val="ru-RU"/>
              </w:rPr>
              <w:t>традиционного</w:t>
            </w:r>
            <w:r w:rsidRPr="00DA57CF">
              <w:rPr>
                <w:spacing w:val="1"/>
                <w:sz w:val="24"/>
                <w:szCs w:val="24"/>
                <w:lang w:val="ru-RU"/>
              </w:rPr>
              <w:t xml:space="preserve"> </w:t>
            </w:r>
            <w:r w:rsidRPr="00DA57CF">
              <w:rPr>
                <w:sz w:val="24"/>
                <w:szCs w:val="24"/>
                <w:lang w:val="ru-RU"/>
              </w:rPr>
              <w:t>комплекса</w:t>
            </w:r>
            <w:r w:rsidRPr="00DA57CF">
              <w:rPr>
                <w:spacing w:val="-67"/>
                <w:sz w:val="24"/>
                <w:szCs w:val="24"/>
                <w:lang w:val="ru-RU"/>
              </w:rPr>
              <w:t xml:space="preserve"> </w:t>
            </w:r>
            <w:r w:rsidRPr="00DA57CF">
              <w:rPr>
                <w:sz w:val="24"/>
                <w:szCs w:val="24"/>
                <w:lang w:val="ru-RU"/>
              </w:rPr>
              <w:t>физических</w:t>
            </w:r>
            <w:r w:rsidRPr="00DA57CF">
              <w:rPr>
                <w:spacing w:val="1"/>
                <w:sz w:val="24"/>
                <w:szCs w:val="24"/>
                <w:lang w:val="ru-RU"/>
              </w:rPr>
              <w:t xml:space="preserve"> </w:t>
            </w:r>
            <w:r w:rsidRPr="00DA57CF">
              <w:rPr>
                <w:sz w:val="24"/>
                <w:szCs w:val="24"/>
                <w:lang w:val="ru-RU"/>
              </w:rPr>
              <w:t>упражнений,</w:t>
            </w:r>
            <w:r w:rsidRPr="00DA57CF">
              <w:rPr>
                <w:spacing w:val="1"/>
                <w:sz w:val="24"/>
                <w:szCs w:val="24"/>
                <w:lang w:val="ru-RU"/>
              </w:rPr>
              <w:t xml:space="preserve"> </w:t>
            </w:r>
            <w:r w:rsidRPr="00DA57CF">
              <w:rPr>
                <w:sz w:val="24"/>
                <w:szCs w:val="24"/>
                <w:lang w:val="ru-RU"/>
              </w:rPr>
              <w:t>танцевальная</w:t>
            </w:r>
            <w:r w:rsidRPr="00DA57CF">
              <w:rPr>
                <w:spacing w:val="-67"/>
                <w:sz w:val="24"/>
                <w:szCs w:val="24"/>
                <w:lang w:val="ru-RU"/>
              </w:rPr>
              <w:t xml:space="preserve"> </w:t>
            </w:r>
            <w:r w:rsidRPr="00DA57CF">
              <w:rPr>
                <w:sz w:val="24"/>
                <w:szCs w:val="24"/>
                <w:lang w:val="ru-RU"/>
              </w:rPr>
              <w:t>разминка</w:t>
            </w:r>
            <w:r w:rsidRPr="00DA57CF">
              <w:rPr>
                <w:spacing w:val="16"/>
                <w:sz w:val="24"/>
                <w:szCs w:val="24"/>
                <w:lang w:val="ru-RU"/>
              </w:rPr>
              <w:t xml:space="preserve"> </w:t>
            </w:r>
            <w:r w:rsidRPr="00DA57CF">
              <w:rPr>
                <w:sz w:val="24"/>
                <w:szCs w:val="24"/>
                <w:lang w:val="ru-RU"/>
              </w:rPr>
              <w:t>и</w:t>
            </w:r>
            <w:r w:rsidRPr="00DA57CF">
              <w:rPr>
                <w:spacing w:val="14"/>
                <w:sz w:val="24"/>
                <w:szCs w:val="24"/>
                <w:lang w:val="ru-RU"/>
              </w:rPr>
              <w:t xml:space="preserve"> </w:t>
            </w:r>
            <w:r w:rsidRPr="00DA57CF">
              <w:rPr>
                <w:sz w:val="24"/>
                <w:szCs w:val="24"/>
                <w:lang w:val="ru-RU"/>
              </w:rPr>
              <w:t>разучивание</w:t>
            </w:r>
            <w:r w:rsidRPr="00DA57CF">
              <w:rPr>
                <w:spacing w:val="16"/>
                <w:sz w:val="24"/>
                <w:szCs w:val="24"/>
                <w:lang w:val="ru-RU"/>
              </w:rPr>
              <w:t xml:space="preserve"> </w:t>
            </w:r>
            <w:proofErr w:type="spellStart"/>
            <w:r w:rsidRPr="00DA57CF">
              <w:rPr>
                <w:sz w:val="24"/>
                <w:szCs w:val="24"/>
                <w:lang w:val="ru-RU"/>
              </w:rPr>
              <w:t>флешмоба</w:t>
            </w:r>
            <w:proofErr w:type="spellEnd"/>
          </w:p>
          <w:p w:rsidR="00DA57CF" w:rsidRPr="00DA57CF" w:rsidRDefault="00DA57CF" w:rsidP="006929F4">
            <w:pPr>
              <w:pStyle w:val="TableParagraph"/>
              <w:spacing w:line="308" w:lineRule="exact"/>
              <w:ind w:left="114"/>
              <w:jc w:val="both"/>
              <w:rPr>
                <w:sz w:val="24"/>
                <w:szCs w:val="24"/>
              </w:rPr>
            </w:pPr>
            <w:r w:rsidRPr="00DA57CF">
              <w:rPr>
                <w:sz w:val="24"/>
                <w:szCs w:val="24"/>
              </w:rPr>
              <w:t>«</w:t>
            </w:r>
            <w:proofErr w:type="spellStart"/>
            <w:r w:rsidRPr="00DA57CF">
              <w:rPr>
                <w:sz w:val="24"/>
                <w:szCs w:val="24"/>
              </w:rPr>
              <w:t>Содружество</w:t>
            </w:r>
            <w:proofErr w:type="spellEnd"/>
            <w:r w:rsidRPr="00DA57CF">
              <w:rPr>
                <w:spacing w:val="-8"/>
                <w:sz w:val="24"/>
                <w:szCs w:val="24"/>
              </w:rPr>
              <w:t xml:space="preserve"> </w:t>
            </w:r>
            <w:proofErr w:type="spellStart"/>
            <w:r w:rsidRPr="00DA57CF">
              <w:rPr>
                <w:sz w:val="24"/>
                <w:szCs w:val="24"/>
              </w:rPr>
              <w:t>Орлят</w:t>
            </w:r>
            <w:proofErr w:type="spellEnd"/>
            <w:r w:rsidRPr="00DA57CF">
              <w:rPr>
                <w:spacing w:val="-10"/>
                <w:sz w:val="24"/>
                <w:szCs w:val="24"/>
              </w:rPr>
              <w:t xml:space="preserve"> </w:t>
            </w:r>
            <w:proofErr w:type="spellStart"/>
            <w:r w:rsidRPr="00DA57CF">
              <w:rPr>
                <w:sz w:val="24"/>
                <w:szCs w:val="24"/>
              </w:rPr>
              <w:t>России</w:t>
            </w:r>
            <w:proofErr w:type="spellEnd"/>
            <w:r w:rsidRPr="00DA57CF">
              <w:rPr>
                <w:sz w:val="24"/>
                <w:szCs w:val="24"/>
              </w:rPr>
              <w:t>».</w:t>
            </w:r>
          </w:p>
        </w:tc>
      </w:tr>
      <w:tr w:rsidR="00DA57CF" w:rsidRPr="00DA57CF" w:rsidTr="006929F4">
        <w:trPr>
          <w:trHeight w:val="1286"/>
        </w:trPr>
        <w:tc>
          <w:tcPr>
            <w:tcW w:w="4222" w:type="dxa"/>
          </w:tcPr>
          <w:p w:rsidR="00DA57CF" w:rsidRPr="00DA57CF" w:rsidRDefault="00DA57CF" w:rsidP="006929F4">
            <w:pPr>
              <w:pStyle w:val="TableParagraph"/>
              <w:spacing w:line="242" w:lineRule="auto"/>
              <w:ind w:left="115" w:right="923"/>
              <w:rPr>
                <w:sz w:val="24"/>
                <w:szCs w:val="24"/>
              </w:rPr>
            </w:pPr>
            <w:r w:rsidRPr="00DA57CF">
              <w:rPr>
                <w:b/>
                <w:i/>
                <w:sz w:val="24"/>
                <w:szCs w:val="24"/>
              </w:rPr>
              <w:t>09.00-09.15</w:t>
            </w:r>
            <w:r w:rsidRPr="00DA57CF">
              <w:rPr>
                <w:b/>
                <w:i/>
                <w:spacing w:val="-11"/>
                <w:sz w:val="24"/>
                <w:szCs w:val="24"/>
              </w:rPr>
              <w:t xml:space="preserve"> </w:t>
            </w:r>
            <w:r w:rsidRPr="00DA57CF">
              <w:rPr>
                <w:sz w:val="24"/>
                <w:szCs w:val="24"/>
              </w:rPr>
              <w:t>–</w:t>
            </w:r>
            <w:r w:rsidRPr="00DA57CF">
              <w:rPr>
                <w:spacing w:val="-10"/>
                <w:sz w:val="24"/>
                <w:szCs w:val="24"/>
              </w:rPr>
              <w:t xml:space="preserve"> </w:t>
            </w:r>
            <w:proofErr w:type="spellStart"/>
            <w:r w:rsidRPr="00DA57CF">
              <w:rPr>
                <w:sz w:val="24"/>
                <w:szCs w:val="24"/>
              </w:rPr>
              <w:t>Утренняя</w:t>
            </w:r>
            <w:proofErr w:type="spellEnd"/>
            <w:r w:rsidRPr="00DA57CF">
              <w:rPr>
                <w:spacing w:val="-67"/>
                <w:sz w:val="24"/>
                <w:szCs w:val="24"/>
              </w:rPr>
              <w:t xml:space="preserve"> </w:t>
            </w:r>
            <w:proofErr w:type="spellStart"/>
            <w:r w:rsidRPr="00DA57CF">
              <w:rPr>
                <w:sz w:val="24"/>
                <w:szCs w:val="24"/>
              </w:rPr>
              <w:t>линейка</w:t>
            </w:r>
            <w:proofErr w:type="spellEnd"/>
          </w:p>
        </w:tc>
        <w:tc>
          <w:tcPr>
            <w:tcW w:w="5532" w:type="dxa"/>
          </w:tcPr>
          <w:p w:rsidR="00DA57CF" w:rsidRPr="00DA57CF" w:rsidRDefault="00DA57CF" w:rsidP="006929F4">
            <w:pPr>
              <w:pStyle w:val="TableParagraph"/>
              <w:ind w:left="114" w:right="87"/>
              <w:jc w:val="both"/>
              <w:rPr>
                <w:sz w:val="24"/>
                <w:szCs w:val="24"/>
                <w:lang w:val="ru-RU"/>
              </w:rPr>
            </w:pPr>
            <w:r w:rsidRPr="00DA57CF">
              <w:rPr>
                <w:sz w:val="24"/>
                <w:szCs w:val="24"/>
                <w:lang w:val="ru-RU"/>
              </w:rPr>
              <w:t>Перекличка</w:t>
            </w:r>
            <w:proofErr w:type="gramStart"/>
            <w:r w:rsidRPr="00DA57CF">
              <w:rPr>
                <w:spacing w:val="1"/>
                <w:sz w:val="24"/>
                <w:szCs w:val="24"/>
                <w:lang w:val="ru-RU"/>
              </w:rPr>
              <w:t xml:space="preserve"> </w:t>
            </w:r>
            <w:r w:rsidRPr="00DA57CF">
              <w:rPr>
                <w:sz w:val="24"/>
                <w:szCs w:val="24"/>
                <w:lang w:val="ru-RU"/>
              </w:rPr>
              <w:t>,</w:t>
            </w:r>
            <w:proofErr w:type="gramEnd"/>
            <w:r w:rsidRPr="00DA57CF">
              <w:rPr>
                <w:spacing w:val="1"/>
                <w:sz w:val="24"/>
                <w:szCs w:val="24"/>
                <w:lang w:val="ru-RU"/>
              </w:rPr>
              <w:t xml:space="preserve"> </w:t>
            </w:r>
            <w:r w:rsidRPr="00DA57CF">
              <w:rPr>
                <w:sz w:val="24"/>
                <w:szCs w:val="24"/>
                <w:lang w:val="ru-RU"/>
              </w:rPr>
              <w:t>информация</w:t>
            </w:r>
            <w:r w:rsidRPr="00DA57CF">
              <w:rPr>
                <w:spacing w:val="1"/>
                <w:sz w:val="24"/>
                <w:szCs w:val="24"/>
                <w:lang w:val="ru-RU"/>
              </w:rPr>
              <w:t xml:space="preserve"> </w:t>
            </w:r>
            <w:r w:rsidRPr="00DA57CF">
              <w:rPr>
                <w:sz w:val="24"/>
                <w:szCs w:val="24"/>
                <w:lang w:val="ru-RU"/>
              </w:rPr>
              <w:t>о</w:t>
            </w:r>
            <w:r w:rsidRPr="00DA57CF">
              <w:rPr>
                <w:spacing w:val="1"/>
                <w:sz w:val="24"/>
                <w:szCs w:val="24"/>
                <w:lang w:val="ru-RU"/>
              </w:rPr>
              <w:t xml:space="preserve"> </w:t>
            </w:r>
            <w:r w:rsidRPr="00DA57CF">
              <w:rPr>
                <w:sz w:val="24"/>
                <w:szCs w:val="24"/>
                <w:lang w:val="ru-RU"/>
              </w:rPr>
              <w:t>предстоящих</w:t>
            </w:r>
            <w:r w:rsidRPr="00DA57CF">
              <w:rPr>
                <w:spacing w:val="-67"/>
                <w:sz w:val="24"/>
                <w:szCs w:val="24"/>
                <w:lang w:val="ru-RU"/>
              </w:rPr>
              <w:t xml:space="preserve"> </w:t>
            </w:r>
            <w:r w:rsidRPr="00DA57CF">
              <w:rPr>
                <w:sz w:val="24"/>
                <w:szCs w:val="24"/>
                <w:lang w:val="ru-RU"/>
              </w:rPr>
              <w:t>событиях</w:t>
            </w:r>
            <w:r w:rsidRPr="00DA57CF">
              <w:rPr>
                <w:spacing w:val="1"/>
                <w:sz w:val="24"/>
                <w:szCs w:val="24"/>
                <w:lang w:val="ru-RU"/>
              </w:rPr>
              <w:t xml:space="preserve"> </w:t>
            </w:r>
            <w:r w:rsidRPr="00DA57CF">
              <w:rPr>
                <w:sz w:val="24"/>
                <w:szCs w:val="24"/>
                <w:lang w:val="ru-RU"/>
              </w:rPr>
              <w:t>дня,</w:t>
            </w:r>
            <w:r w:rsidRPr="00DA57CF">
              <w:rPr>
                <w:spacing w:val="1"/>
                <w:sz w:val="24"/>
                <w:szCs w:val="24"/>
                <w:lang w:val="ru-RU"/>
              </w:rPr>
              <w:t xml:space="preserve"> </w:t>
            </w:r>
            <w:r w:rsidRPr="00DA57CF">
              <w:rPr>
                <w:sz w:val="24"/>
                <w:szCs w:val="24"/>
                <w:lang w:val="ru-RU"/>
              </w:rPr>
              <w:t>поднятие</w:t>
            </w:r>
            <w:r w:rsidRPr="00DA57CF">
              <w:rPr>
                <w:spacing w:val="1"/>
                <w:sz w:val="24"/>
                <w:szCs w:val="24"/>
                <w:lang w:val="ru-RU"/>
              </w:rPr>
              <w:t xml:space="preserve"> </w:t>
            </w:r>
            <w:r w:rsidRPr="00DA57CF">
              <w:rPr>
                <w:sz w:val="24"/>
                <w:szCs w:val="24"/>
                <w:lang w:val="ru-RU"/>
              </w:rPr>
              <w:t>государственного</w:t>
            </w:r>
            <w:r w:rsidRPr="00DA57CF">
              <w:rPr>
                <w:spacing w:val="-67"/>
                <w:sz w:val="24"/>
                <w:szCs w:val="24"/>
                <w:lang w:val="ru-RU"/>
              </w:rPr>
              <w:t xml:space="preserve"> </w:t>
            </w:r>
            <w:r w:rsidRPr="00DA57CF">
              <w:rPr>
                <w:sz w:val="24"/>
                <w:szCs w:val="24"/>
                <w:lang w:val="ru-RU"/>
              </w:rPr>
              <w:t>флага</w:t>
            </w:r>
            <w:r w:rsidRPr="00DA57CF">
              <w:rPr>
                <w:spacing w:val="31"/>
                <w:sz w:val="24"/>
                <w:szCs w:val="24"/>
                <w:lang w:val="ru-RU"/>
              </w:rPr>
              <w:t xml:space="preserve"> </w:t>
            </w:r>
            <w:r w:rsidRPr="00DA57CF">
              <w:rPr>
                <w:sz w:val="24"/>
                <w:szCs w:val="24"/>
                <w:lang w:val="ru-RU"/>
              </w:rPr>
              <w:t>РФ</w:t>
            </w:r>
            <w:r w:rsidRPr="00DA57CF">
              <w:rPr>
                <w:spacing w:val="31"/>
                <w:sz w:val="24"/>
                <w:szCs w:val="24"/>
                <w:lang w:val="ru-RU"/>
              </w:rPr>
              <w:t xml:space="preserve"> </w:t>
            </w:r>
            <w:r w:rsidRPr="00DA57CF">
              <w:rPr>
                <w:sz w:val="24"/>
                <w:szCs w:val="24"/>
                <w:lang w:val="ru-RU"/>
              </w:rPr>
              <w:t>с</w:t>
            </w:r>
            <w:r w:rsidRPr="00DA57CF">
              <w:rPr>
                <w:spacing w:val="31"/>
                <w:sz w:val="24"/>
                <w:szCs w:val="24"/>
                <w:lang w:val="ru-RU"/>
              </w:rPr>
              <w:t xml:space="preserve"> </w:t>
            </w:r>
            <w:r w:rsidRPr="00DA57CF">
              <w:rPr>
                <w:sz w:val="24"/>
                <w:szCs w:val="24"/>
                <w:lang w:val="ru-RU"/>
              </w:rPr>
              <w:t>исполнением</w:t>
            </w:r>
          </w:p>
          <w:p w:rsidR="00DA57CF" w:rsidRPr="00DA57CF" w:rsidRDefault="00DA57CF" w:rsidP="006929F4">
            <w:pPr>
              <w:pStyle w:val="TableParagraph"/>
              <w:spacing w:line="307" w:lineRule="exact"/>
              <w:ind w:left="114"/>
              <w:jc w:val="both"/>
              <w:rPr>
                <w:sz w:val="24"/>
                <w:szCs w:val="24"/>
                <w:lang w:val="ru-RU"/>
              </w:rPr>
            </w:pPr>
            <w:r w:rsidRPr="00DA57CF">
              <w:rPr>
                <w:spacing w:val="-1"/>
                <w:sz w:val="24"/>
                <w:szCs w:val="24"/>
                <w:lang w:val="ru-RU"/>
              </w:rPr>
              <w:t>гимна</w:t>
            </w:r>
            <w:r w:rsidRPr="00DA57CF">
              <w:rPr>
                <w:spacing w:val="-8"/>
                <w:sz w:val="24"/>
                <w:szCs w:val="24"/>
                <w:lang w:val="ru-RU"/>
              </w:rPr>
              <w:t xml:space="preserve"> </w:t>
            </w:r>
            <w:r w:rsidRPr="00DA57CF">
              <w:rPr>
                <w:sz w:val="24"/>
                <w:szCs w:val="24"/>
                <w:lang w:val="ru-RU"/>
              </w:rPr>
              <w:t>РФ,</w:t>
            </w:r>
            <w:r w:rsidRPr="00DA57CF">
              <w:rPr>
                <w:spacing w:val="-6"/>
                <w:sz w:val="24"/>
                <w:szCs w:val="24"/>
                <w:lang w:val="ru-RU"/>
              </w:rPr>
              <w:t xml:space="preserve"> </w:t>
            </w:r>
            <w:r w:rsidRPr="00DA57CF">
              <w:rPr>
                <w:sz w:val="24"/>
                <w:szCs w:val="24"/>
                <w:lang w:val="ru-RU"/>
              </w:rPr>
              <w:t>разучивание</w:t>
            </w:r>
            <w:r w:rsidRPr="00DA57CF">
              <w:rPr>
                <w:spacing w:val="-7"/>
                <w:sz w:val="24"/>
                <w:szCs w:val="24"/>
                <w:lang w:val="ru-RU"/>
              </w:rPr>
              <w:t xml:space="preserve"> </w:t>
            </w:r>
            <w:proofErr w:type="spellStart"/>
            <w:r w:rsidRPr="00DA57CF">
              <w:rPr>
                <w:sz w:val="24"/>
                <w:szCs w:val="24"/>
                <w:lang w:val="ru-RU"/>
              </w:rPr>
              <w:t>орлятских</w:t>
            </w:r>
            <w:proofErr w:type="spellEnd"/>
            <w:r w:rsidRPr="00DA57CF">
              <w:rPr>
                <w:spacing w:val="-17"/>
                <w:sz w:val="24"/>
                <w:szCs w:val="24"/>
                <w:lang w:val="ru-RU"/>
              </w:rPr>
              <w:t xml:space="preserve"> </w:t>
            </w:r>
            <w:r w:rsidRPr="00DA57CF">
              <w:rPr>
                <w:sz w:val="24"/>
                <w:szCs w:val="24"/>
                <w:lang w:val="ru-RU"/>
              </w:rPr>
              <w:t>песен.</w:t>
            </w:r>
          </w:p>
        </w:tc>
      </w:tr>
      <w:tr w:rsidR="00DA57CF" w:rsidRPr="00DA57CF" w:rsidTr="006929F4">
        <w:trPr>
          <w:trHeight w:val="1291"/>
        </w:trPr>
        <w:tc>
          <w:tcPr>
            <w:tcW w:w="4222" w:type="dxa"/>
          </w:tcPr>
          <w:p w:rsidR="00DA57CF" w:rsidRPr="00DA57CF" w:rsidRDefault="00DA57CF" w:rsidP="006929F4">
            <w:pPr>
              <w:pStyle w:val="TableParagraph"/>
              <w:spacing w:line="315" w:lineRule="exact"/>
              <w:ind w:left="115"/>
              <w:rPr>
                <w:sz w:val="24"/>
                <w:szCs w:val="24"/>
              </w:rPr>
            </w:pPr>
            <w:r w:rsidRPr="00DA57CF">
              <w:rPr>
                <w:b/>
                <w:i/>
                <w:sz w:val="24"/>
                <w:szCs w:val="24"/>
              </w:rPr>
              <w:t>09.15-09.45</w:t>
            </w:r>
            <w:r w:rsidRPr="00DA57CF">
              <w:rPr>
                <w:b/>
                <w:i/>
                <w:spacing w:val="-12"/>
                <w:sz w:val="24"/>
                <w:szCs w:val="24"/>
              </w:rPr>
              <w:t xml:space="preserve"> </w:t>
            </w:r>
            <w:r w:rsidRPr="00DA57CF">
              <w:rPr>
                <w:sz w:val="24"/>
                <w:szCs w:val="24"/>
              </w:rPr>
              <w:t>–</w:t>
            </w:r>
            <w:r w:rsidRPr="00DA57CF">
              <w:rPr>
                <w:spacing w:val="-6"/>
                <w:sz w:val="24"/>
                <w:szCs w:val="24"/>
              </w:rPr>
              <w:t xml:space="preserve"> </w:t>
            </w:r>
            <w:proofErr w:type="spellStart"/>
            <w:r w:rsidRPr="00DA57CF">
              <w:rPr>
                <w:sz w:val="24"/>
                <w:szCs w:val="24"/>
              </w:rPr>
              <w:t>Завтрак</w:t>
            </w:r>
            <w:proofErr w:type="spellEnd"/>
          </w:p>
        </w:tc>
        <w:tc>
          <w:tcPr>
            <w:tcW w:w="5532" w:type="dxa"/>
          </w:tcPr>
          <w:p w:rsidR="00DA57CF" w:rsidRPr="00DA57CF" w:rsidRDefault="00DA57CF" w:rsidP="006929F4">
            <w:pPr>
              <w:pStyle w:val="TableParagraph"/>
              <w:tabs>
                <w:tab w:val="left" w:pos="1045"/>
                <w:tab w:val="left" w:pos="1785"/>
                <w:tab w:val="left" w:pos="2179"/>
                <w:tab w:val="left" w:pos="3509"/>
                <w:tab w:val="left" w:pos="3927"/>
                <w:tab w:val="left" w:pos="5281"/>
              </w:tabs>
              <w:spacing w:line="237" w:lineRule="auto"/>
              <w:ind w:left="114" w:right="99"/>
              <w:rPr>
                <w:sz w:val="24"/>
                <w:szCs w:val="24"/>
              </w:rPr>
            </w:pPr>
            <w:r w:rsidRPr="00DA57CF">
              <w:rPr>
                <w:sz w:val="24"/>
                <w:szCs w:val="24"/>
                <w:lang w:val="ru-RU"/>
              </w:rPr>
              <w:t>Начинается</w:t>
            </w:r>
            <w:r w:rsidRPr="00DA57CF">
              <w:rPr>
                <w:sz w:val="24"/>
                <w:szCs w:val="24"/>
                <w:lang w:val="ru-RU"/>
              </w:rPr>
              <w:tab/>
              <w:t>с</w:t>
            </w:r>
            <w:r w:rsidRPr="00DA57CF">
              <w:rPr>
                <w:sz w:val="24"/>
                <w:szCs w:val="24"/>
                <w:lang w:val="ru-RU"/>
              </w:rPr>
              <w:tab/>
              <w:t>творческой</w:t>
            </w:r>
            <w:r w:rsidRPr="00DA57CF">
              <w:rPr>
                <w:sz w:val="24"/>
                <w:szCs w:val="24"/>
                <w:lang w:val="ru-RU"/>
              </w:rPr>
              <w:tab/>
            </w:r>
            <w:r w:rsidRPr="00DA57CF">
              <w:rPr>
                <w:spacing w:val="-1"/>
                <w:sz w:val="24"/>
                <w:szCs w:val="24"/>
                <w:lang w:val="ru-RU"/>
              </w:rPr>
              <w:t>презентации</w:t>
            </w:r>
            <w:r w:rsidRPr="00DA57CF">
              <w:rPr>
                <w:spacing w:val="-67"/>
                <w:sz w:val="24"/>
                <w:szCs w:val="24"/>
                <w:lang w:val="ru-RU"/>
              </w:rPr>
              <w:t xml:space="preserve"> </w:t>
            </w:r>
            <w:r w:rsidRPr="00DA57CF">
              <w:rPr>
                <w:sz w:val="24"/>
                <w:szCs w:val="24"/>
                <w:lang w:val="ru-RU"/>
              </w:rPr>
              <w:t>меню,</w:t>
            </w:r>
            <w:r w:rsidRPr="00DA57CF">
              <w:rPr>
                <w:sz w:val="24"/>
                <w:szCs w:val="24"/>
                <w:lang w:val="ru-RU"/>
              </w:rPr>
              <w:tab/>
              <w:t>которая</w:t>
            </w:r>
            <w:r w:rsidRPr="00DA57CF">
              <w:rPr>
                <w:sz w:val="24"/>
                <w:szCs w:val="24"/>
                <w:lang w:val="ru-RU"/>
              </w:rPr>
              <w:tab/>
              <w:t>включает</w:t>
            </w:r>
            <w:r w:rsidRPr="00DA57CF">
              <w:rPr>
                <w:sz w:val="24"/>
                <w:szCs w:val="24"/>
                <w:lang w:val="ru-RU"/>
              </w:rPr>
              <w:tab/>
              <w:t>информацию</w:t>
            </w:r>
            <w:r w:rsidRPr="00DA57CF">
              <w:rPr>
                <w:sz w:val="24"/>
                <w:szCs w:val="24"/>
                <w:lang w:val="ru-RU"/>
              </w:rPr>
              <w:tab/>
            </w:r>
            <w:r w:rsidRPr="00DA57CF">
              <w:rPr>
                <w:spacing w:val="-5"/>
                <w:sz w:val="24"/>
                <w:szCs w:val="24"/>
                <w:lang w:val="ru-RU"/>
              </w:rPr>
              <w:t>о</w:t>
            </w:r>
            <w:r w:rsidRPr="00DA57CF">
              <w:rPr>
                <w:spacing w:val="-67"/>
                <w:sz w:val="24"/>
                <w:szCs w:val="24"/>
                <w:lang w:val="ru-RU"/>
              </w:rPr>
              <w:t xml:space="preserve"> </w:t>
            </w:r>
            <w:r w:rsidRPr="00DA57CF">
              <w:rPr>
                <w:sz w:val="24"/>
                <w:szCs w:val="24"/>
                <w:lang w:val="ru-RU"/>
              </w:rPr>
              <w:t>пользе</w:t>
            </w:r>
            <w:r w:rsidRPr="00DA57CF">
              <w:rPr>
                <w:spacing w:val="1"/>
                <w:sz w:val="24"/>
                <w:szCs w:val="24"/>
                <w:lang w:val="ru-RU"/>
              </w:rPr>
              <w:t xml:space="preserve"> </w:t>
            </w:r>
            <w:r w:rsidRPr="00DA57CF">
              <w:rPr>
                <w:sz w:val="24"/>
                <w:szCs w:val="24"/>
                <w:lang w:val="ru-RU"/>
              </w:rPr>
              <w:t>продуктов.</w:t>
            </w:r>
            <w:r w:rsidRPr="00DA57CF">
              <w:rPr>
                <w:spacing w:val="1"/>
                <w:sz w:val="24"/>
                <w:szCs w:val="24"/>
                <w:lang w:val="ru-RU"/>
              </w:rPr>
              <w:t xml:space="preserve"> </w:t>
            </w:r>
            <w:proofErr w:type="spellStart"/>
            <w:r w:rsidRPr="00DA57CF">
              <w:rPr>
                <w:sz w:val="24"/>
                <w:szCs w:val="24"/>
              </w:rPr>
              <w:t>Данная</w:t>
            </w:r>
            <w:proofErr w:type="spellEnd"/>
            <w:r w:rsidRPr="00DA57CF">
              <w:rPr>
                <w:spacing w:val="1"/>
                <w:sz w:val="24"/>
                <w:szCs w:val="24"/>
              </w:rPr>
              <w:t xml:space="preserve"> </w:t>
            </w:r>
            <w:proofErr w:type="spellStart"/>
            <w:r w:rsidRPr="00DA57CF">
              <w:rPr>
                <w:sz w:val="24"/>
                <w:szCs w:val="24"/>
              </w:rPr>
              <w:t>презентация</w:t>
            </w:r>
            <w:proofErr w:type="spellEnd"/>
            <w:r w:rsidRPr="00DA57CF">
              <w:rPr>
                <w:spacing w:val="1"/>
                <w:sz w:val="24"/>
                <w:szCs w:val="24"/>
              </w:rPr>
              <w:t xml:space="preserve"> </w:t>
            </w:r>
            <w:proofErr w:type="spellStart"/>
            <w:r w:rsidRPr="00DA57CF">
              <w:rPr>
                <w:sz w:val="24"/>
                <w:szCs w:val="24"/>
              </w:rPr>
              <w:t>может</w:t>
            </w:r>
            <w:proofErr w:type="spellEnd"/>
            <w:r w:rsidRPr="00DA57CF">
              <w:rPr>
                <w:spacing w:val="-5"/>
                <w:sz w:val="24"/>
                <w:szCs w:val="24"/>
              </w:rPr>
              <w:t xml:space="preserve"> </w:t>
            </w:r>
            <w:proofErr w:type="spellStart"/>
            <w:r w:rsidRPr="00DA57CF">
              <w:rPr>
                <w:sz w:val="24"/>
                <w:szCs w:val="24"/>
              </w:rPr>
              <w:t>звучать</w:t>
            </w:r>
            <w:proofErr w:type="spellEnd"/>
            <w:r w:rsidRPr="00DA57CF">
              <w:rPr>
                <w:spacing w:val="-4"/>
                <w:sz w:val="24"/>
                <w:szCs w:val="24"/>
              </w:rPr>
              <w:t xml:space="preserve"> </w:t>
            </w:r>
            <w:proofErr w:type="spellStart"/>
            <w:r w:rsidRPr="00DA57CF">
              <w:rPr>
                <w:sz w:val="24"/>
                <w:szCs w:val="24"/>
              </w:rPr>
              <w:t>по</w:t>
            </w:r>
            <w:proofErr w:type="spellEnd"/>
            <w:r w:rsidRPr="00DA57CF">
              <w:rPr>
                <w:spacing w:val="-3"/>
                <w:sz w:val="24"/>
                <w:szCs w:val="24"/>
              </w:rPr>
              <w:t xml:space="preserve"> </w:t>
            </w:r>
            <w:proofErr w:type="spellStart"/>
            <w:r w:rsidRPr="00DA57CF">
              <w:rPr>
                <w:sz w:val="24"/>
                <w:szCs w:val="24"/>
              </w:rPr>
              <w:t>радио</w:t>
            </w:r>
            <w:proofErr w:type="spellEnd"/>
            <w:r w:rsidRPr="00DA57CF">
              <w:rPr>
                <w:sz w:val="24"/>
                <w:szCs w:val="24"/>
              </w:rPr>
              <w:t>.</w:t>
            </w:r>
          </w:p>
        </w:tc>
      </w:tr>
      <w:tr w:rsidR="00DA57CF" w:rsidRPr="00DA57CF" w:rsidTr="006929F4">
        <w:trPr>
          <w:trHeight w:val="1929"/>
        </w:trPr>
        <w:tc>
          <w:tcPr>
            <w:tcW w:w="4222" w:type="dxa"/>
          </w:tcPr>
          <w:p w:rsidR="00DA57CF" w:rsidRPr="00DA57CF" w:rsidRDefault="00DA57CF" w:rsidP="006929F4">
            <w:pPr>
              <w:pStyle w:val="TableParagraph"/>
              <w:ind w:left="115" w:right="357"/>
              <w:rPr>
                <w:sz w:val="24"/>
                <w:szCs w:val="24"/>
                <w:lang w:val="ru-RU"/>
              </w:rPr>
            </w:pPr>
            <w:r w:rsidRPr="00DA57CF">
              <w:rPr>
                <w:b/>
                <w:i/>
                <w:sz w:val="24"/>
                <w:szCs w:val="24"/>
                <w:lang w:val="ru-RU"/>
              </w:rPr>
              <w:t xml:space="preserve">09.45-12.00 </w:t>
            </w:r>
            <w:r w:rsidRPr="00DA57CF">
              <w:rPr>
                <w:sz w:val="24"/>
                <w:szCs w:val="24"/>
                <w:lang w:val="ru-RU"/>
              </w:rPr>
              <w:t>– Работа</w:t>
            </w:r>
            <w:r w:rsidRPr="00DA57CF">
              <w:rPr>
                <w:spacing w:val="1"/>
                <w:sz w:val="24"/>
                <w:szCs w:val="24"/>
                <w:lang w:val="ru-RU"/>
              </w:rPr>
              <w:t xml:space="preserve"> </w:t>
            </w:r>
            <w:r w:rsidRPr="00DA57CF">
              <w:rPr>
                <w:sz w:val="24"/>
                <w:szCs w:val="24"/>
                <w:lang w:val="ru-RU"/>
              </w:rPr>
              <w:t>по</w:t>
            </w:r>
            <w:r w:rsidRPr="00DA57CF">
              <w:rPr>
                <w:spacing w:val="1"/>
                <w:sz w:val="24"/>
                <w:szCs w:val="24"/>
                <w:lang w:val="ru-RU"/>
              </w:rPr>
              <w:t xml:space="preserve"> </w:t>
            </w:r>
            <w:r w:rsidRPr="00DA57CF">
              <w:rPr>
                <w:sz w:val="24"/>
                <w:szCs w:val="24"/>
                <w:lang w:val="ru-RU"/>
              </w:rPr>
              <w:t>программе</w:t>
            </w:r>
            <w:r w:rsidRPr="00DA57CF">
              <w:rPr>
                <w:spacing w:val="-5"/>
                <w:sz w:val="24"/>
                <w:szCs w:val="24"/>
                <w:lang w:val="ru-RU"/>
              </w:rPr>
              <w:t xml:space="preserve"> </w:t>
            </w:r>
            <w:r w:rsidRPr="00DA57CF">
              <w:rPr>
                <w:sz w:val="24"/>
                <w:szCs w:val="24"/>
                <w:lang w:val="ru-RU"/>
              </w:rPr>
              <w:t>лагеря,</w:t>
            </w:r>
            <w:r w:rsidRPr="00DA57CF">
              <w:rPr>
                <w:spacing w:val="-3"/>
                <w:sz w:val="24"/>
                <w:szCs w:val="24"/>
                <w:lang w:val="ru-RU"/>
              </w:rPr>
              <w:t xml:space="preserve"> </w:t>
            </w:r>
            <w:r w:rsidRPr="00DA57CF">
              <w:rPr>
                <w:sz w:val="24"/>
                <w:szCs w:val="24"/>
                <w:lang w:val="ru-RU"/>
              </w:rPr>
              <w:t>по</w:t>
            </w:r>
            <w:r w:rsidRPr="00DA57CF">
              <w:rPr>
                <w:spacing w:val="-5"/>
                <w:sz w:val="24"/>
                <w:szCs w:val="24"/>
                <w:lang w:val="ru-RU"/>
              </w:rPr>
              <w:t xml:space="preserve"> </w:t>
            </w:r>
            <w:r w:rsidRPr="00DA57CF">
              <w:rPr>
                <w:sz w:val="24"/>
                <w:szCs w:val="24"/>
                <w:lang w:val="ru-RU"/>
              </w:rPr>
              <w:t>плану</w:t>
            </w:r>
            <w:r w:rsidRPr="00DA57CF">
              <w:rPr>
                <w:spacing w:val="-67"/>
                <w:sz w:val="24"/>
                <w:szCs w:val="24"/>
                <w:lang w:val="ru-RU"/>
              </w:rPr>
              <w:t xml:space="preserve"> </w:t>
            </w:r>
            <w:r w:rsidRPr="00DA57CF">
              <w:rPr>
                <w:sz w:val="24"/>
                <w:szCs w:val="24"/>
                <w:lang w:val="ru-RU"/>
              </w:rPr>
              <w:t>отрядов,</w:t>
            </w:r>
            <w:r w:rsidRPr="00DA57CF">
              <w:rPr>
                <w:spacing w:val="2"/>
                <w:sz w:val="24"/>
                <w:szCs w:val="24"/>
                <w:lang w:val="ru-RU"/>
              </w:rPr>
              <w:t xml:space="preserve"> </w:t>
            </w:r>
            <w:r w:rsidRPr="00DA57CF">
              <w:rPr>
                <w:sz w:val="24"/>
                <w:szCs w:val="24"/>
                <w:lang w:val="ru-RU"/>
              </w:rPr>
              <w:t>общественн</w:t>
            </w:r>
            <w:proofErr w:type="gramStart"/>
            <w:r w:rsidRPr="00DA57CF">
              <w:rPr>
                <w:sz w:val="24"/>
                <w:szCs w:val="24"/>
                <w:lang w:val="ru-RU"/>
              </w:rPr>
              <w:t>о-</w:t>
            </w:r>
            <w:proofErr w:type="gramEnd"/>
            <w:r w:rsidRPr="00DA57CF">
              <w:rPr>
                <w:spacing w:val="1"/>
                <w:sz w:val="24"/>
                <w:szCs w:val="24"/>
                <w:lang w:val="ru-RU"/>
              </w:rPr>
              <w:t xml:space="preserve"> </w:t>
            </w:r>
            <w:r w:rsidRPr="00DA57CF">
              <w:rPr>
                <w:sz w:val="24"/>
                <w:szCs w:val="24"/>
                <w:lang w:val="ru-RU"/>
              </w:rPr>
              <w:t>полезный</w:t>
            </w:r>
            <w:r w:rsidRPr="00DA57CF">
              <w:rPr>
                <w:spacing w:val="1"/>
                <w:sz w:val="24"/>
                <w:szCs w:val="24"/>
                <w:lang w:val="ru-RU"/>
              </w:rPr>
              <w:t xml:space="preserve"> </w:t>
            </w:r>
            <w:r w:rsidRPr="00DA57CF">
              <w:rPr>
                <w:sz w:val="24"/>
                <w:szCs w:val="24"/>
                <w:lang w:val="ru-RU"/>
              </w:rPr>
              <w:t>труд,</w:t>
            </w:r>
            <w:r w:rsidRPr="00DA57CF">
              <w:rPr>
                <w:spacing w:val="3"/>
                <w:sz w:val="24"/>
                <w:szCs w:val="24"/>
                <w:lang w:val="ru-RU"/>
              </w:rPr>
              <w:t xml:space="preserve"> </w:t>
            </w:r>
            <w:r w:rsidRPr="00DA57CF">
              <w:rPr>
                <w:sz w:val="24"/>
                <w:szCs w:val="24"/>
                <w:lang w:val="ru-RU"/>
              </w:rPr>
              <w:t>работа</w:t>
            </w:r>
            <w:r w:rsidRPr="00DA57CF">
              <w:rPr>
                <w:spacing w:val="1"/>
                <w:sz w:val="24"/>
                <w:szCs w:val="24"/>
                <w:lang w:val="ru-RU"/>
              </w:rPr>
              <w:t xml:space="preserve"> </w:t>
            </w:r>
            <w:r w:rsidRPr="00DA57CF">
              <w:rPr>
                <w:sz w:val="24"/>
                <w:szCs w:val="24"/>
                <w:lang w:val="ru-RU"/>
              </w:rPr>
              <w:t>кружков</w:t>
            </w:r>
            <w:r w:rsidRPr="00DA57CF">
              <w:rPr>
                <w:spacing w:val="-5"/>
                <w:sz w:val="24"/>
                <w:szCs w:val="24"/>
                <w:lang w:val="ru-RU"/>
              </w:rPr>
              <w:t xml:space="preserve"> </w:t>
            </w:r>
            <w:r w:rsidRPr="00DA57CF">
              <w:rPr>
                <w:sz w:val="24"/>
                <w:szCs w:val="24"/>
                <w:lang w:val="ru-RU"/>
              </w:rPr>
              <w:t>и секций</w:t>
            </w:r>
          </w:p>
        </w:tc>
        <w:tc>
          <w:tcPr>
            <w:tcW w:w="5532" w:type="dxa"/>
          </w:tcPr>
          <w:p w:rsidR="00DA57CF" w:rsidRPr="00DA57CF" w:rsidRDefault="00DA57CF" w:rsidP="006929F4">
            <w:pPr>
              <w:pStyle w:val="TableParagraph"/>
              <w:ind w:left="114" w:right="86"/>
              <w:jc w:val="both"/>
              <w:rPr>
                <w:sz w:val="24"/>
                <w:szCs w:val="24"/>
                <w:lang w:val="ru-RU"/>
              </w:rPr>
            </w:pPr>
            <w:r w:rsidRPr="00DA57CF">
              <w:rPr>
                <w:sz w:val="24"/>
                <w:szCs w:val="24"/>
                <w:lang w:val="ru-RU"/>
              </w:rPr>
              <w:t>Рекомендуется</w:t>
            </w:r>
            <w:r w:rsidRPr="00DA57CF">
              <w:rPr>
                <w:spacing w:val="1"/>
                <w:sz w:val="24"/>
                <w:szCs w:val="24"/>
                <w:lang w:val="ru-RU"/>
              </w:rPr>
              <w:t xml:space="preserve"> </w:t>
            </w:r>
            <w:r w:rsidRPr="00DA57CF">
              <w:rPr>
                <w:sz w:val="24"/>
                <w:szCs w:val="24"/>
                <w:lang w:val="ru-RU"/>
              </w:rPr>
              <w:t>разделить</w:t>
            </w:r>
            <w:r w:rsidRPr="00DA57CF">
              <w:rPr>
                <w:spacing w:val="1"/>
                <w:sz w:val="24"/>
                <w:szCs w:val="24"/>
                <w:lang w:val="ru-RU"/>
              </w:rPr>
              <w:t xml:space="preserve"> </w:t>
            </w:r>
            <w:r w:rsidRPr="00DA57CF">
              <w:rPr>
                <w:sz w:val="24"/>
                <w:szCs w:val="24"/>
                <w:lang w:val="ru-RU"/>
              </w:rPr>
              <w:t>работу</w:t>
            </w:r>
            <w:r w:rsidRPr="00DA57CF">
              <w:rPr>
                <w:spacing w:val="1"/>
                <w:sz w:val="24"/>
                <w:szCs w:val="24"/>
                <w:lang w:val="ru-RU"/>
              </w:rPr>
              <w:t xml:space="preserve"> </w:t>
            </w:r>
            <w:r w:rsidRPr="00DA57CF">
              <w:rPr>
                <w:sz w:val="24"/>
                <w:szCs w:val="24"/>
                <w:lang w:val="ru-RU"/>
              </w:rPr>
              <w:t>на</w:t>
            </w:r>
            <w:r w:rsidRPr="00DA57CF">
              <w:rPr>
                <w:spacing w:val="1"/>
                <w:sz w:val="24"/>
                <w:szCs w:val="24"/>
                <w:lang w:val="ru-RU"/>
              </w:rPr>
              <w:t xml:space="preserve"> </w:t>
            </w:r>
            <w:r w:rsidRPr="00DA57CF">
              <w:rPr>
                <w:sz w:val="24"/>
                <w:szCs w:val="24"/>
                <w:lang w:val="ru-RU"/>
              </w:rPr>
              <w:t>два</w:t>
            </w:r>
            <w:r w:rsidRPr="00DA57CF">
              <w:rPr>
                <w:spacing w:val="-67"/>
                <w:sz w:val="24"/>
                <w:szCs w:val="24"/>
                <w:lang w:val="ru-RU"/>
              </w:rPr>
              <w:t xml:space="preserve"> </w:t>
            </w:r>
            <w:r w:rsidRPr="00DA57CF">
              <w:rPr>
                <w:sz w:val="24"/>
                <w:szCs w:val="24"/>
                <w:lang w:val="ru-RU"/>
              </w:rPr>
              <w:t>занятия</w:t>
            </w:r>
            <w:r w:rsidRPr="00DA57CF">
              <w:rPr>
                <w:spacing w:val="1"/>
                <w:sz w:val="24"/>
                <w:szCs w:val="24"/>
                <w:lang w:val="ru-RU"/>
              </w:rPr>
              <w:t xml:space="preserve"> </w:t>
            </w:r>
            <w:r w:rsidRPr="00DA57CF">
              <w:rPr>
                <w:sz w:val="24"/>
                <w:szCs w:val="24"/>
                <w:lang w:val="ru-RU"/>
              </w:rPr>
              <w:t>по</w:t>
            </w:r>
            <w:r w:rsidRPr="00DA57CF">
              <w:rPr>
                <w:spacing w:val="1"/>
                <w:sz w:val="24"/>
                <w:szCs w:val="24"/>
                <w:lang w:val="ru-RU"/>
              </w:rPr>
              <w:t xml:space="preserve"> </w:t>
            </w:r>
            <w:r w:rsidRPr="00DA57CF">
              <w:rPr>
                <w:sz w:val="24"/>
                <w:szCs w:val="24"/>
                <w:lang w:val="ru-RU"/>
              </w:rPr>
              <w:t>45</w:t>
            </w:r>
            <w:r w:rsidRPr="00DA57CF">
              <w:rPr>
                <w:spacing w:val="1"/>
                <w:sz w:val="24"/>
                <w:szCs w:val="24"/>
                <w:lang w:val="ru-RU"/>
              </w:rPr>
              <w:t xml:space="preserve"> </w:t>
            </w:r>
            <w:r w:rsidRPr="00DA57CF">
              <w:rPr>
                <w:sz w:val="24"/>
                <w:szCs w:val="24"/>
                <w:lang w:val="ru-RU"/>
              </w:rPr>
              <w:t>минут</w:t>
            </w:r>
            <w:r w:rsidRPr="00DA57CF">
              <w:rPr>
                <w:spacing w:val="1"/>
                <w:sz w:val="24"/>
                <w:szCs w:val="24"/>
                <w:lang w:val="ru-RU"/>
              </w:rPr>
              <w:t xml:space="preserve"> </w:t>
            </w:r>
            <w:r w:rsidRPr="00DA57CF">
              <w:rPr>
                <w:sz w:val="24"/>
                <w:szCs w:val="24"/>
                <w:lang w:val="ru-RU"/>
              </w:rPr>
              <w:t>с</w:t>
            </w:r>
            <w:r w:rsidRPr="00DA57CF">
              <w:rPr>
                <w:spacing w:val="1"/>
                <w:sz w:val="24"/>
                <w:szCs w:val="24"/>
                <w:lang w:val="ru-RU"/>
              </w:rPr>
              <w:t xml:space="preserve"> </w:t>
            </w:r>
            <w:r w:rsidRPr="00DA57CF">
              <w:rPr>
                <w:sz w:val="24"/>
                <w:szCs w:val="24"/>
                <w:lang w:val="ru-RU"/>
              </w:rPr>
              <w:t>перерывом</w:t>
            </w:r>
            <w:r w:rsidRPr="00DA57CF">
              <w:rPr>
                <w:spacing w:val="1"/>
                <w:sz w:val="24"/>
                <w:szCs w:val="24"/>
                <w:lang w:val="ru-RU"/>
              </w:rPr>
              <w:t xml:space="preserve"> </w:t>
            </w:r>
            <w:r w:rsidRPr="00DA57CF">
              <w:rPr>
                <w:sz w:val="24"/>
                <w:szCs w:val="24"/>
                <w:lang w:val="ru-RU"/>
              </w:rPr>
              <w:t>между</w:t>
            </w:r>
            <w:r w:rsidRPr="00DA57CF">
              <w:rPr>
                <w:spacing w:val="-67"/>
                <w:sz w:val="24"/>
                <w:szCs w:val="24"/>
                <w:lang w:val="ru-RU"/>
              </w:rPr>
              <w:t xml:space="preserve"> </w:t>
            </w:r>
            <w:r w:rsidRPr="00DA57CF">
              <w:rPr>
                <w:sz w:val="24"/>
                <w:szCs w:val="24"/>
                <w:lang w:val="ru-RU"/>
              </w:rPr>
              <w:t>ними в полчаса, или на 45 минут и 60 минут</w:t>
            </w:r>
            <w:r w:rsidRPr="00DA57CF">
              <w:rPr>
                <w:spacing w:val="-67"/>
                <w:sz w:val="24"/>
                <w:szCs w:val="24"/>
                <w:lang w:val="ru-RU"/>
              </w:rPr>
              <w:t xml:space="preserve"> </w:t>
            </w:r>
            <w:r w:rsidRPr="00DA57CF">
              <w:rPr>
                <w:sz w:val="24"/>
                <w:szCs w:val="24"/>
                <w:lang w:val="ru-RU"/>
              </w:rPr>
              <w:t>с</w:t>
            </w:r>
            <w:r w:rsidRPr="00DA57CF">
              <w:rPr>
                <w:spacing w:val="66"/>
                <w:sz w:val="24"/>
                <w:szCs w:val="24"/>
                <w:lang w:val="ru-RU"/>
              </w:rPr>
              <w:t xml:space="preserve"> </w:t>
            </w:r>
            <w:r w:rsidRPr="00DA57CF">
              <w:rPr>
                <w:sz w:val="24"/>
                <w:szCs w:val="24"/>
                <w:lang w:val="ru-RU"/>
              </w:rPr>
              <w:t>перерывом</w:t>
            </w:r>
            <w:r w:rsidRPr="00DA57CF">
              <w:rPr>
                <w:spacing w:val="68"/>
                <w:sz w:val="24"/>
                <w:szCs w:val="24"/>
                <w:lang w:val="ru-RU"/>
              </w:rPr>
              <w:t xml:space="preserve"> </w:t>
            </w:r>
            <w:r w:rsidRPr="00DA57CF">
              <w:rPr>
                <w:sz w:val="24"/>
                <w:szCs w:val="24"/>
                <w:lang w:val="ru-RU"/>
              </w:rPr>
              <w:t>между</w:t>
            </w:r>
            <w:r w:rsidRPr="00DA57CF">
              <w:rPr>
                <w:spacing w:val="58"/>
                <w:sz w:val="24"/>
                <w:szCs w:val="24"/>
                <w:lang w:val="ru-RU"/>
              </w:rPr>
              <w:t xml:space="preserve"> </w:t>
            </w:r>
            <w:r w:rsidRPr="00DA57CF">
              <w:rPr>
                <w:sz w:val="24"/>
                <w:szCs w:val="24"/>
                <w:lang w:val="ru-RU"/>
              </w:rPr>
              <w:t>ними</w:t>
            </w:r>
            <w:r w:rsidRPr="00DA57CF">
              <w:rPr>
                <w:spacing w:val="66"/>
                <w:sz w:val="24"/>
                <w:szCs w:val="24"/>
                <w:lang w:val="ru-RU"/>
              </w:rPr>
              <w:t xml:space="preserve"> </w:t>
            </w:r>
            <w:r w:rsidRPr="00DA57CF">
              <w:rPr>
                <w:sz w:val="24"/>
                <w:szCs w:val="24"/>
                <w:lang w:val="ru-RU"/>
              </w:rPr>
              <w:t>в</w:t>
            </w:r>
            <w:r w:rsidRPr="00DA57CF">
              <w:rPr>
                <w:spacing w:val="64"/>
                <w:sz w:val="24"/>
                <w:szCs w:val="24"/>
                <w:lang w:val="ru-RU"/>
              </w:rPr>
              <w:t xml:space="preserve"> </w:t>
            </w:r>
            <w:r w:rsidRPr="00DA57CF">
              <w:rPr>
                <w:sz w:val="24"/>
                <w:szCs w:val="24"/>
                <w:lang w:val="ru-RU"/>
              </w:rPr>
              <w:t>15</w:t>
            </w:r>
            <w:r w:rsidRPr="00DA57CF">
              <w:rPr>
                <w:spacing w:val="66"/>
                <w:sz w:val="24"/>
                <w:szCs w:val="24"/>
                <w:lang w:val="ru-RU"/>
              </w:rPr>
              <w:t xml:space="preserve"> </w:t>
            </w:r>
            <w:r w:rsidRPr="00DA57CF">
              <w:rPr>
                <w:sz w:val="24"/>
                <w:szCs w:val="24"/>
                <w:lang w:val="ru-RU"/>
              </w:rPr>
              <w:t>минут.</w:t>
            </w:r>
          </w:p>
          <w:p w:rsidR="00DA57CF" w:rsidRPr="00DA57CF" w:rsidRDefault="00DA57CF" w:rsidP="006929F4">
            <w:pPr>
              <w:pStyle w:val="TableParagraph"/>
              <w:spacing w:line="232" w:lineRule="auto"/>
              <w:ind w:left="114" w:right="538"/>
              <w:jc w:val="both"/>
              <w:rPr>
                <w:sz w:val="24"/>
                <w:szCs w:val="24"/>
                <w:lang w:val="ru-RU"/>
              </w:rPr>
            </w:pPr>
            <w:r w:rsidRPr="00DA57CF">
              <w:rPr>
                <w:sz w:val="24"/>
                <w:szCs w:val="24"/>
                <w:lang w:val="ru-RU"/>
              </w:rPr>
              <w:t>Обязательно чередование спокойного и</w:t>
            </w:r>
            <w:r w:rsidRPr="00DA57CF">
              <w:rPr>
                <w:spacing w:val="1"/>
                <w:sz w:val="24"/>
                <w:szCs w:val="24"/>
                <w:lang w:val="ru-RU"/>
              </w:rPr>
              <w:t xml:space="preserve"> </w:t>
            </w:r>
            <w:r w:rsidRPr="00DA57CF">
              <w:rPr>
                <w:sz w:val="24"/>
                <w:szCs w:val="24"/>
                <w:lang w:val="ru-RU"/>
              </w:rPr>
              <w:t>активного</w:t>
            </w:r>
            <w:r w:rsidRPr="00DA57CF">
              <w:rPr>
                <w:spacing w:val="1"/>
                <w:sz w:val="24"/>
                <w:szCs w:val="24"/>
                <w:lang w:val="ru-RU"/>
              </w:rPr>
              <w:t xml:space="preserve"> </w:t>
            </w:r>
            <w:r w:rsidRPr="00DA57CF">
              <w:rPr>
                <w:sz w:val="24"/>
                <w:szCs w:val="24"/>
                <w:lang w:val="ru-RU"/>
              </w:rPr>
              <w:t>видов</w:t>
            </w:r>
            <w:r w:rsidRPr="00DA57CF">
              <w:rPr>
                <w:spacing w:val="-11"/>
                <w:sz w:val="24"/>
                <w:szCs w:val="24"/>
                <w:lang w:val="ru-RU"/>
              </w:rPr>
              <w:t xml:space="preserve"> </w:t>
            </w:r>
            <w:r w:rsidRPr="00DA57CF">
              <w:rPr>
                <w:sz w:val="24"/>
                <w:szCs w:val="24"/>
                <w:lang w:val="ru-RU"/>
              </w:rPr>
              <w:t>деятельности.</w:t>
            </w:r>
          </w:p>
        </w:tc>
      </w:tr>
      <w:tr w:rsidR="00DA57CF" w:rsidRPr="00DA57CF" w:rsidTr="006929F4">
        <w:trPr>
          <w:trHeight w:val="964"/>
        </w:trPr>
        <w:tc>
          <w:tcPr>
            <w:tcW w:w="4222" w:type="dxa"/>
          </w:tcPr>
          <w:p w:rsidR="00DA57CF" w:rsidRPr="00DA57CF" w:rsidRDefault="00DA57CF" w:rsidP="006929F4">
            <w:pPr>
              <w:pStyle w:val="TableParagraph"/>
              <w:spacing w:line="308" w:lineRule="exact"/>
              <w:ind w:left="115"/>
              <w:rPr>
                <w:sz w:val="24"/>
                <w:szCs w:val="24"/>
              </w:rPr>
            </w:pPr>
            <w:r w:rsidRPr="00DA57CF">
              <w:rPr>
                <w:b/>
                <w:i/>
                <w:sz w:val="24"/>
                <w:szCs w:val="24"/>
              </w:rPr>
              <w:t>12.00-13.00</w:t>
            </w:r>
            <w:r w:rsidRPr="00DA57CF">
              <w:rPr>
                <w:b/>
                <w:i/>
                <w:spacing w:val="-6"/>
                <w:sz w:val="24"/>
                <w:szCs w:val="24"/>
              </w:rPr>
              <w:t xml:space="preserve"> </w:t>
            </w:r>
            <w:r w:rsidRPr="00DA57CF">
              <w:rPr>
                <w:sz w:val="24"/>
                <w:szCs w:val="24"/>
              </w:rPr>
              <w:t>–</w:t>
            </w:r>
          </w:p>
          <w:p w:rsidR="00DA57CF" w:rsidRPr="00DA57CF" w:rsidRDefault="00DA57CF" w:rsidP="006929F4">
            <w:pPr>
              <w:pStyle w:val="TableParagraph"/>
              <w:spacing w:line="320" w:lineRule="exact"/>
              <w:ind w:left="115"/>
              <w:rPr>
                <w:sz w:val="24"/>
                <w:szCs w:val="24"/>
              </w:rPr>
            </w:pPr>
            <w:proofErr w:type="spellStart"/>
            <w:r w:rsidRPr="00DA57CF">
              <w:rPr>
                <w:sz w:val="24"/>
                <w:szCs w:val="24"/>
              </w:rPr>
              <w:t>Игры</w:t>
            </w:r>
            <w:proofErr w:type="spellEnd"/>
            <w:r w:rsidRPr="00DA57CF">
              <w:rPr>
                <w:spacing w:val="-8"/>
                <w:sz w:val="24"/>
                <w:szCs w:val="24"/>
              </w:rPr>
              <w:t xml:space="preserve"> </w:t>
            </w:r>
            <w:proofErr w:type="spellStart"/>
            <w:r w:rsidRPr="00DA57CF">
              <w:rPr>
                <w:sz w:val="24"/>
                <w:szCs w:val="24"/>
              </w:rPr>
              <w:t>на</w:t>
            </w:r>
            <w:proofErr w:type="spellEnd"/>
            <w:r w:rsidRPr="00DA57CF">
              <w:rPr>
                <w:spacing w:val="-2"/>
                <w:sz w:val="24"/>
                <w:szCs w:val="24"/>
              </w:rPr>
              <w:t xml:space="preserve"> </w:t>
            </w:r>
            <w:proofErr w:type="spellStart"/>
            <w:r w:rsidRPr="00DA57CF">
              <w:rPr>
                <w:sz w:val="24"/>
                <w:szCs w:val="24"/>
              </w:rPr>
              <w:t>свежем</w:t>
            </w:r>
            <w:proofErr w:type="spellEnd"/>
            <w:r w:rsidRPr="00DA57CF">
              <w:rPr>
                <w:spacing w:val="-1"/>
                <w:sz w:val="24"/>
                <w:szCs w:val="24"/>
              </w:rPr>
              <w:t xml:space="preserve"> </w:t>
            </w:r>
            <w:proofErr w:type="spellStart"/>
            <w:r w:rsidRPr="00DA57CF">
              <w:rPr>
                <w:sz w:val="24"/>
                <w:szCs w:val="24"/>
              </w:rPr>
              <w:t>воздухе</w:t>
            </w:r>
            <w:proofErr w:type="spellEnd"/>
          </w:p>
        </w:tc>
        <w:tc>
          <w:tcPr>
            <w:tcW w:w="5532" w:type="dxa"/>
          </w:tcPr>
          <w:p w:rsidR="00DA57CF" w:rsidRPr="00DA57CF" w:rsidRDefault="00DA57CF" w:rsidP="006929F4">
            <w:pPr>
              <w:pStyle w:val="TableParagraph"/>
              <w:tabs>
                <w:tab w:val="left" w:pos="2429"/>
                <w:tab w:val="left" w:pos="4244"/>
                <w:tab w:val="left" w:pos="5271"/>
              </w:tabs>
              <w:spacing w:line="315" w:lineRule="exact"/>
              <w:ind w:left="114"/>
              <w:rPr>
                <w:sz w:val="24"/>
                <w:szCs w:val="24"/>
                <w:lang w:val="ru-RU"/>
              </w:rPr>
            </w:pPr>
            <w:r w:rsidRPr="00DA57CF">
              <w:rPr>
                <w:sz w:val="24"/>
                <w:szCs w:val="24"/>
                <w:lang w:val="ru-RU"/>
              </w:rPr>
              <w:t>Рекомендуются</w:t>
            </w:r>
            <w:r w:rsidRPr="00DA57CF">
              <w:rPr>
                <w:sz w:val="24"/>
                <w:szCs w:val="24"/>
                <w:lang w:val="ru-RU"/>
              </w:rPr>
              <w:tab/>
              <w:t>подвижные</w:t>
            </w:r>
            <w:r w:rsidRPr="00DA57CF">
              <w:rPr>
                <w:sz w:val="24"/>
                <w:szCs w:val="24"/>
                <w:lang w:val="ru-RU"/>
              </w:rPr>
              <w:tab/>
              <w:t>игры</w:t>
            </w:r>
            <w:r w:rsidRPr="00DA57CF">
              <w:rPr>
                <w:sz w:val="24"/>
                <w:szCs w:val="24"/>
                <w:lang w:val="ru-RU"/>
              </w:rPr>
              <w:tab/>
              <w:t>и</w:t>
            </w:r>
          </w:p>
          <w:p w:rsidR="00DA57CF" w:rsidRPr="00DA57CF" w:rsidRDefault="00DA57CF" w:rsidP="006929F4">
            <w:pPr>
              <w:pStyle w:val="TableParagraph"/>
              <w:tabs>
                <w:tab w:val="left" w:pos="1459"/>
                <w:tab w:val="left" w:pos="1967"/>
                <w:tab w:val="left" w:pos="3077"/>
                <w:tab w:val="left" w:pos="4306"/>
              </w:tabs>
              <w:spacing w:line="316" w:lineRule="exact"/>
              <w:ind w:left="114" w:right="106"/>
              <w:rPr>
                <w:sz w:val="24"/>
                <w:szCs w:val="24"/>
                <w:lang w:val="ru-RU"/>
              </w:rPr>
            </w:pPr>
            <w:r w:rsidRPr="00DA57CF">
              <w:rPr>
                <w:sz w:val="24"/>
                <w:szCs w:val="24"/>
                <w:lang w:val="ru-RU"/>
              </w:rPr>
              <w:t>прогулки</w:t>
            </w:r>
            <w:r w:rsidRPr="00DA57CF">
              <w:rPr>
                <w:sz w:val="24"/>
                <w:szCs w:val="24"/>
                <w:lang w:val="ru-RU"/>
              </w:rPr>
              <w:tab/>
              <w:t>на</w:t>
            </w:r>
            <w:r w:rsidRPr="00DA57CF">
              <w:rPr>
                <w:sz w:val="24"/>
                <w:szCs w:val="24"/>
                <w:lang w:val="ru-RU"/>
              </w:rPr>
              <w:tab/>
              <w:t>свежем</w:t>
            </w:r>
            <w:r w:rsidRPr="00DA57CF">
              <w:rPr>
                <w:sz w:val="24"/>
                <w:szCs w:val="24"/>
                <w:lang w:val="ru-RU"/>
              </w:rPr>
              <w:tab/>
              <w:t>воздухе,</w:t>
            </w:r>
            <w:r w:rsidRPr="00DA57CF">
              <w:rPr>
                <w:sz w:val="24"/>
                <w:szCs w:val="24"/>
                <w:lang w:val="ru-RU"/>
              </w:rPr>
              <w:tab/>
            </w:r>
            <w:r w:rsidRPr="00DA57CF">
              <w:rPr>
                <w:spacing w:val="-2"/>
                <w:sz w:val="24"/>
                <w:szCs w:val="24"/>
                <w:lang w:val="ru-RU"/>
              </w:rPr>
              <w:t>принятие</w:t>
            </w:r>
            <w:r w:rsidRPr="00DA57CF">
              <w:rPr>
                <w:spacing w:val="-67"/>
                <w:sz w:val="24"/>
                <w:szCs w:val="24"/>
                <w:lang w:val="ru-RU"/>
              </w:rPr>
              <w:t xml:space="preserve"> </w:t>
            </w:r>
            <w:r w:rsidRPr="00DA57CF">
              <w:rPr>
                <w:sz w:val="24"/>
                <w:szCs w:val="24"/>
                <w:lang w:val="ru-RU"/>
              </w:rPr>
              <w:t>солнечных</w:t>
            </w:r>
            <w:r w:rsidRPr="00DA57CF">
              <w:rPr>
                <w:spacing w:val="-3"/>
                <w:sz w:val="24"/>
                <w:szCs w:val="24"/>
                <w:lang w:val="ru-RU"/>
              </w:rPr>
              <w:t xml:space="preserve"> </w:t>
            </w:r>
            <w:r w:rsidRPr="00DA57CF">
              <w:rPr>
                <w:sz w:val="24"/>
                <w:szCs w:val="24"/>
                <w:lang w:val="ru-RU"/>
              </w:rPr>
              <w:t>ванн.</w:t>
            </w:r>
          </w:p>
        </w:tc>
      </w:tr>
      <w:tr w:rsidR="00DA57CF" w:rsidRPr="00DA57CF" w:rsidTr="006929F4">
        <w:trPr>
          <w:trHeight w:val="642"/>
        </w:trPr>
        <w:tc>
          <w:tcPr>
            <w:tcW w:w="4222" w:type="dxa"/>
          </w:tcPr>
          <w:p w:rsidR="00DA57CF" w:rsidRPr="00DA57CF" w:rsidRDefault="00DA57CF" w:rsidP="006929F4">
            <w:pPr>
              <w:pStyle w:val="TableParagraph"/>
              <w:spacing w:line="310" w:lineRule="exact"/>
              <w:ind w:left="115"/>
              <w:rPr>
                <w:sz w:val="24"/>
                <w:szCs w:val="24"/>
              </w:rPr>
            </w:pPr>
            <w:r w:rsidRPr="00DA57CF">
              <w:rPr>
                <w:b/>
                <w:i/>
                <w:sz w:val="24"/>
                <w:szCs w:val="24"/>
              </w:rPr>
              <w:t>13.00-13.30</w:t>
            </w:r>
            <w:r w:rsidRPr="00DA57CF">
              <w:rPr>
                <w:b/>
                <w:i/>
                <w:spacing w:val="-11"/>
                <w:sz w:val="24"/>
                <w:szCs w:val="24"/>
              </w:rPr>
              <w:t xml:space="preserve"> </w:t>
            </w:r>
            <w:r w:rsidRPr="00DA57CF">
              <w:rPr>
                <w:sz w:val="24"/>
                <w:szCs w:val="24"/>
              </w:rPr>
              <w:t>–</w:t>
            </w:r>
            <w:r w:rsidRPr="00DA57CF">
              <w:rPr>
                <w:spacing w:val="-6"/>
                <w:sz w:val="24"/>
                <w:szCs w:val="24"/>
              </w:rPr>
              <w:t xml:space="preserve"> </w:t>
            </w:r>
            <w:proofErr w:type="spellStart"/>
            <w:r w:rsidRPr="00DA57CF">
              <w:rPr>
                <w:sz w:val="24"/>
                <w:szCs w:val="24"/>
              </w:rPr>
              <w:t>Обед</w:t>
            </w:r>
            <w:proofErr w:type="spellEnd"/>
          </w:p>
        </w:tc>
        <w:tc>
          <w:tcPr>
            <w:tcW w:w="5532" w:type="dxa"/>
          </w:tcPr>
          <w:p w:rsidR="00DA57CF" w:rsidRPr="00DA57CF" w:rsidRDefault="00DA57CF" w:rsidP="006929F4">
            <w:pPr>
              <w:pStyle w:val="TableParagraph"/>
              <w:tabs>
                <w:tab w:val="left" w:pos="2207"/>
                <w:tab w:val="left" w:pos="3864"/>
                <w:tab w:val="left" w:pos="4690"/>
              </w:tabs>
              <w:spacing w:line="232" w:lineRule="auto"/>
              <w:ind w:left="114" w:right="102"/>
              <w:rPr>
                <w:sz w:val="24"/>
                <w:szCs w:val="24"/>
              </w:rPr>
            </w:pPr>
            <w:r w:rsidRPr="00DA57CF">
              <w:rPr>
                <w:sz w:val="24"/>
                <w:szCs w:val="24"/>
                <w:lang w:val="ru-RU"/>
              </w:rPr>
              <w:t>Знакомство</w:t>
            </w:r>
            <w:r w:rsidRPr="00DA57CF">
              <w:rPr>
                <w:sz w:val="24"/>
                <w:szCs w:val="24"/>
                <w:lang w:val="ru-RU"/>
              </w:rPr>
              <w:tab/>
              <w:t>отрядов</w:t>
            </w:r>
            <w:r w:rsidRPr="00DA57CF">
              <w:rPr>
                <w:sz w:val="24"/>
                <w:szCs w:val="24"/>
                <w:lang w:val="ru-RU"/>
              </w:rPr>
              <w:tab/>
              <w:t>с</w:t>
            </w:r>
            <w:r w:rsidRPr="00DA57CF">
              <w:rPr>
                <w:sz w:val="24"/>
                <w:szCs w:val="24"/>
                <w:lang w:val="ru-RU"/>
              </w:rPr>
              <w:tab/>
            </w:r>
            <w:r w:rsidRPr="00DA57CF">
              <w:rPr>
                <w:spacing w:val="-2"/>
                <w:sz w:val="24"/>
                <w:szCs w:val="24"/>
                <w:lang w:val="ru-RU"/>
              </w:rPr>
              <w:t>меню,</w:t>
            </w:r>
            <w:r w:rsidRPr="00DA57CF">
              <w:rPr>
                <w:spacing w:val="-67"/>
                <w:sz w:val="24"/>
                <w:szCs w:val="24"/>
                <w:lang w:val="ru-RU"/>
              </w:rPr>
              <w:t xml:space="preserve"> </w:t>
            </w:r>
            <w:r w:rsidRPr="00DA57CF">
              <w:rPr>
                <w:sz w:val="24"/>
                <w:szCs w:val="24"/>
                <w:lang w:val="ru-RU"/>
              </w:rPr>
              <w:t>представленным</w:t>
            </w:r>
            <w:r w:rsidRPr="00DA57CF">
              <w:rPr>
                <w:spacing w:val="-3"/>
                <w:sz w:val="24"/>
                <w:szCs w:val="24"/>
                <w:lang w:val="ru-RU"/>
              </w:rPr>
              <w:t xml:space="preserve"> </w:t>
            </w:r>
            <w:r w:rsidRPr="00DA57CF">
              <w:rPr>
                <w:sz w:val="24"/>
                <w:szCs w:val="24"/>
                <w:lang w:val="ru-RU"/>
              </w:rPr>
              <w:t>на</w:t>
            </w:r>
            <w:r w:rsidRPr="00DA57CF">
              <w:rPr>
                <w:spacing w:val="-4"/>
                <w:sz w:val="24"/>
                <w:szCs w:val="24"/>
                <w:lang w:val="ru-RU"/>
              </w:rPr>
              <w:t xml:space="preserve"> </w:t>
            </w:r>
            <w:r w:rsidRPr="00DA57CF">
              <w:rPr>
                <w:sz w:val="24"/>
                <w:szCs w:val="24"/>
                <w:lang w:val="ru-RU"/>
              </w:rPr>
              <w:t>обед.</w:t>
            </w:r>
            <w:r w:rsidRPr="00DA57CF">
              <w:rPr>
                <w:spacing w:val="66"/>
                <w:sz w:val="24"/>
                <w:szCs w:val="24"/>
                <w:lang w:val="ru-RU"/>
              </w:rPr>
              <w:t xml:space="preserve"> </w:t>
            </w:r>
            <w:proofErr w:type="spellStart"/>
            <w:r w:rsidRPr="00DA57CF">
              <w:rPr>
                <w:sz w:val="24"/>
                <w:szCs w:val="24"/>
              </w:rPr>
              <w:t>Прием</w:t>
            </w:r>
            <w:proofErr w:type="spellEnd"/>
            <w:r w:rsidRPr="00DA57CF">
              <w:rPr>
                <w:spacing w:val="1"/>
                <w:sz w:val="24"/>
                <w:szCs w:val="24"/>
              </w:rPr>
              <w:t xml:space="preserve"> </w:t>
            </w:r>
            <w:proofErr w:type="spellStart"/>
            <w:r w:rsidRPr="00DA57CF">
              <w:rPr>
                <w:sz w:val="24"/>
                <w:szCs w:val="24"/>
              </w:rPr>
              <w:t>пищи</w:t>
            </w:r>
            <w:proofErr w:type="spellEnd"/>
            <w:r w:rsidRPr="00DA57CF">
              <w:rPr>
                <w:sz w:val="24"/>
                <w:szCs w:val="24"/>
              </w:rPr>
              <w:t>.</w:t>
            </w:r>
          </w:p>
        </w:tc>
      </w:tr>
      <w:tr w:rsidR="00DA57CF" w:rsidRPr="00DA57CF" w:rsidTr="006929F4">
        <w:trPr>
          <w:trHeight w:val="1934"/>
        </w:trPr>
        <w:tc>
          <w:tcPr>
            <w:tcW w:w="4222" w:type="dxa"/>
          </w:tcPr>
          <w:p w:rsidR="00DA57CF" w:rsidRPr="00DA57CF" w:rsidRDefault="006708FF" w:rsidP="006929F4">
            <w:pPr>
              <w:pStyle w:val="TableParagraph"/>
              <w:spacing w:line="312" w:lineRule="exact"/>
              <w:ind w:left="115"/>
              <w:rPr>
                <w:sz w:val="24"/>
                <w:szCs w:val="24"/>
              </w:rPr>
            </w:pPr>
            <w:r>
              <w:rPr>
                <w:b/>
                <w:i/>
                <w:sz w:val="24"/>
                <w:szCs w:val="24"/>
              </w:rPr>
              <w:t>13.30-1</w:t>
            </w:r>
            <w:r>
              <w:rPr>
                <w:b/>
                <w:i/>
                <w:sz w:val="24"/>
                <w:szCs w:val="24"/>
                <w:lang w:val="ru-RU"/>
              </w:rPr>
              <w:t>5</w:t>
            </w:r>
            <w:r>
              <w:rPr>
                <w:b/>
                <w:i/>
                <w:sz w:val="24"/>
                <w:szCs w:val="24"/>
              </w:rPr>
              <w:t>.</w:t>
            </w:r>
            <w:r>
              <w:rPr>
                <w:b/>
                <w:i/>
                <w:sz w:val="24"/>
                <w:szCs w:val="24"/>
                <w:lang w:val="ru-RU"/>
              </w:rPr>
              <w:t>0</w:t>
            </w:r>
            <w:r w:rsidR="00DA57CF" w:rsidRPr="00DA57CF">
              <w:rPr>
                <w:b/>
                <w:i/>
                <w:sz w:val="24"/>
                <w:szCs w:val="24"/>
              </w:rPr>
              <w:t>0</w:t>
            </w:r>
            <w:r w:rsidR="00DA57CF" w:rsidRPr="00DA57CF">
              <w:rPr>
                <w:b/>
                <w:i/>
                <w:spacing w:val="-8"/>
                <w:sz w:val="24"/>
                <w:szCs w:val="24"/>
              </w:rPr>
              <w:t xml:space="preserve"> </w:t>
            </w:r>
            <w:r w:rsidR="00DA57CF" w:rsidRPr="00DA57CF">
              <w:rPr>
                <w:sz w:val="24"/>
                <w:szCs w:val="24"/>
              </w:rPr>
              <w:t>–</w:t>
            </w:r>
            <w:r w:rsidR="00DA57CF" w:rsidRPr="00DA57CF">
              <w:rPr>
                <w:spacing w:val="-2"/>
                <w:sz w:val="24"/>
                <w:szCs w:val="24"/>
              </w:rPr>
              <w:t xml:space="preserve"> </w:t>
            </w:r>
            <w:proofErr w:type="spellStart"/>
            <w:r w:rsidR="00DA57CF" w:rsidRPr="00DA57CF">
              <w:rPr>
                <w:sz w:val="24"/>
                <w:szCs w:val="24"/>
              </w:rPr>
              <w:t>Игры</w:t>
            </w:r>
            <w:proofErr w:type="spellEnd"/>
            <w:r w:rsidR="00DA57CF" w:rsidRPr="00DA57CF">
              <w:rPr>
                <w:spacing w:val="-3"/>
                <w:sz w:val="24"/>
                <w:szCs w:val="24"/>
              </w:rPr>
              <w:t xml:space="preserve"> </w:t>
            </w:r>
            <w:proofErr w:type="spellStart"/>
            <w:r w:rsidR="00DA57CF" w:rsidRPr="00DA57CF">
              <w:rPr>
                <w:sz w:val="24"/>
                <w:szCs w:val="24"/>
              </w:rPr>
              <w:t>по</w:t>
            </w:r>
            <w:proofErr w:type="spellEnd"/>
          </w:p>
          <w:p w:rsidR="00DA57CF" w:rsidRPr="00DA57CF" w:rsidRDefault="00DA57CF" w:rsidP="006929F4">
            <w:pPr>
              <w:pStyle w:val="TableParagraph"/>
              <w:spacing w:line="320" w:lineRule="exact"/>
              <w:ind w:left="115"/>
              <w:rPr>
                <w:sz w:val="24"/>
                <w:szCs w:val="24"/>
              </w:rPr>
            </w:pPr>
            <w:proofErr w:type="spellStart"/>
            <w:r w:rsidRPr="00DA57CF">
              <w:rPr>
                <w:sz w:val="24"/>
                <w:szCs w:val="24"/>
              </w:rPr>
              <w:t>интересам</w:t>
            </w:r>
            <w:proofErr w:type="spellEnd"/>
          </w:p>
        </w:tc>
        <w:tc>
          <w:tcPr>
            <w:tcW w:w="5532" w:type="dxa"/>
          </w:tcPr>
          <w:p w:rsidR="00DA57CF" w:rsidRPr="00DA57CF" w:rsidRDefault="00DA57CF" w:rsidP="006929F4">
            <w:pPr>
              <w:pStyle w:val="TableParagraph"/>
              <w:ind w:left="114" w:right="87"/>
              <w:jc w:val="both"/>
              <w:rPr>
                <w:sz w:val="24"/>
                <w:szCs w:val="24"/>
                <w:lang w:val="ru-RU"/>
              </w:rPr>
            </w:pPr>
            <w:r w:rsidRPr="00DA57CF">
              <w:rPr>
                <w:sz w:val="24"/>
                <w:szCs w:val="24"/>
                <w:lang w:val="ru-RU"/>
              </w:rPr>
              <w:t>В</w:t>
            </w:r>
            <w:r w:rsidRPr="00DA57CF">
              <w:rPr>
                <w:spacing w:val="1"/>
                <w:sz w:val="24"/>
                <w:szCs w:val="24"/>
                <w:lang w:val="ru-RU"/>
              </w:rPr>
              <w:t xml:space="preserve"> </w:t>
            </w:r>
            <w:r w:rsidRPr="00DA57CF">
              <w:rPr>
                <w:sz w:val="24"/>
                <w:szCs w:val="24"/>
                <w:lang w:val="ru-RU"/>
              </w:rPr>
              <w:t>это</w:t>
            </w:r>
            <w:r w:rsidRPr="00DA57CF">
              <w:rPr>
                <w:spacing w:val="1"/>
                <w:sz w:val="24"/>
                <w:szCs w:val="24"/>
                <w:lang w:val="ru-RU"/>
              </w:rPr>
              <w:t xml:space="preserve"> </w:t>
            </w:r>
            <w:r w:rsidRPr="00DA57CF">
              <w:rPr>
                <w:sz w:val="24"/>
                <w:szCs w:val="24"/>
                <w:lang w:val="ru-RU"/>
              </w:rPr>
              <w:t>время</w:t>
            </w:r>
            <w:r w:rsidRPr="00DA57CF">
              <w:rPr>
                <w:spacing w:val="1"/>
                <w:sz w:val="24"/>
                <w:szCs w:val="24"/>
                <w:lang w:val="ru-RU"/>
              </w:rPr>
              <w:t xml:space="preserve"> </w:t>
            </w:r>
            <w:r w:rsidRPr="00DA57CF">
              <w:rPr>
                <w:sz w:val="24"/>
                <w:szCs w:val="24"/>
                <w:lang w:val="ru-RU"/>
              </w:rPr>
              <w:t>дети</w:t>
            </w:r>
            <w:r w:rsidRPr="00DA57CF">
              <w:rPr>
                <w:spacing w:val="1"/>
                <w:sz w:val="24"/>
                <w:szCs w:val="24"/>
                <w:lang w:val="ru-RU"/>
              </w:rPr>
              <w:t xml:space="preserve"> </w:t>
            </w:r>
            <w:r w:rsidRPr="00DA57CF">
              <w:rPr>
                <w:sz w:val="24"/>
                <w:szCs w:val="24"/>
                <w:lang w:val="ru-RU"/>
              </w:rPr>
              <w:t>могут</w:t>
            </w:r>
            <w:r w:rsidRPr="00DA57CF">
              <w:rPr>
                <w:spacing w:val="1"/>
                <w:sz w:val="24"/>
                <w:szCs w:val="24"/>
                <w:lang w:val="ru-RU"/>
              </w:rPr>
              <w:t xml:space="preserve"> </w:t>
            </w:r>
            <w:r w:rsidRPr="00DA57CF">
              <w:rPr>
                <w:sz w:val="24"/>
                <w:szCs w:val="24"/>
                <w:lang w:val="ru-RU"/>
              </w:rPr>
              <w:t>поиграть</w:t>
            </w:r>
            <w:r w:rsidRPr="00DA57CF">
              <w:rPr>
                <w:spacing w:val="1"/>
                <w:sz w:val="24"/>
                <w:szCs w:val="24"/>
                <w:lang w:val="ru-RU"/>
              </w:rPr>
              <w:t xml:space="preserve"> </w:t>
            </w:r>
            <w:r w:rsidRPr="00DA57CF">
              <w:rPr>
                <w:sz w:val="24"/>
                <w:szCs w:val="24"/>
                <w:lang w:val="ru-RU"/>
              </w:rPr>
              <w:t>в</w:t>
            </w:r>
            <w:r w:rsidRPr="00DA57CF">
              <w:rPr>
                <w:spacing w:val="1"/>
                <w:sz w:val="24"/>
                <w:szCs w:val="24"/>
                <w:lang w:val="ru-RU"/>
              </w:rPr>
              <w:t xml:space="preserve"> </w:t>
            </w:r>
            <w:r w:rsidRPr="00DA57CF">
              <w:rPr>
                <w:sz w:val="24"/>
                <w:szCs w:val="24"/>
                <w:lang w:val="ru-RU"/>
              </w:rPr>
              <w:t>спокойные</w:t>
            </w:r>
            <w:r w:rsidRPr="00DA57CF">
              <w:rPr>
                <w:spacing w:val="1"/>
                <w:sz w:val="24"/>
                <w:szCs w:val="24"/>
                <w:lang w:val="ru-RU"/>
              </w:rPr>
              <w:t xml:space="preserve"> </w:t>
            </w:r>
            <w:r w:rsidRPr="00DA57CF">
              <w:rPr>
                <w:sz w:val="24"/>
                <w:szCs w:val="24"/>
                <w:lang w:val="ru-RU"/>
              </w:rPr>
              <w:t>настольные</w:t>
            </w:r>
            <w:r w:rsidRPr="00DA57CF">
              <w:rPr>
                <w:spacing w:val="1"/>
                <w:sz w:val="24"/>
                <w:szCs w:val="24"/>
                <w:lang w:val="ru-RU"/>
              </w:rPr>
              <w:t xml:space="preserve"> </w:t>
            </w:r>
            <w:r w:rsidRPr="00DA57CF">
              <w:rPr>
                <w:sz w:val="24"/>
                <w:szCs w:val="24"/>
                <w:lang w:val="ru-RU"/>
              </w:rPr>
              <w:t>игры,</w:t>
            </w:r>
            <w:r w:rsidRPr="00DA57CF">
              <w:rPr>
                <w:spacing w:val="1"/>
                <w:sz w:val="24"/>
                <w:szCs w:val="24"/>
                <w:lang w:val="ru-RU"/>
              </w:rPr>
              <w:t xml:space="preserve"> </w:t>
            </w:r>
            <w:r w:rsidRPr="00DA57CF">
              <w:rPr>
                <w:sz w:val="24"/>
                <w:szCs w:val="24"/>
                <w:lang w:val="ru-RU"/>
              </w:rPr>
              <w:t>почитать</w:t>
            </w:r>
            <w:r w:rsidRPr="00DA57CF">
              <w:rPr>
                <w:spacing w:val="-67"/>
                <w:sz w:val="24"/>
                <w:szCs w:val="24"/>
                <w:lang w:val="ru-RU"/>
              </w:rPr>
              <w:t xml:space="preserve"> </w:t>
            </w:r>
            <w:r w:rsidRPr="00DA57CF">
              <w:rPr>
                <w:sz w:val="24"/>
                <w:szCs w:val="24"/>
                <w:lang w:val="ru-RU"/>
              </w:rPr>
              <w:t>книги,</w:t>
            </w:r>
            <w:r w:rsidRPr="00DA57CF">
              <w:rPr>
                <w:spacing w:val="-1"/>
                <w:sz w:val="24"/>
                <w:szCs w:val="24"/>
                <w:lang w:val="ru-RU"/>
              </w:rPr>
              <w:t xml:space="preserve"> </w:t>
            </w:r>
            <w:r w:rsidRPr="00DA57CF">
              <w:rPr>
                <w:sz w:val="24"/>
                <w:szCs w:val="24"/>
                <w:lang w:val="ru-RU"/>
              </w:rPr>
              <w:t>порисовать.</w:t>
            </w:r>
          </w:p>
          <w:p w:rsidR="00DA57CF" w:rsidRPr="00DA57CF" w:rsidRDefault="00DA57CF" w:rsidP="006929F4">
            <w:pPr>
              <w:pStyle w:val="TableParagraph"/>
              <w:spacing w:line="321" w:lineRule="exact"/>
              <w:ind w:left="114"/>
              <w:jc w:val="both"/>
              <w:rPr>
                <w:sz w:val="24"/>
                <w:szCs w:val="24"/>
                <w:lang w:val="ru-RU"/>
              </w:rPr>
            </w:pPr>
            <w:r w:rsidRPr="00DA57CF">
              <w:rPr>
                <w:sz w:val="24"/>
                <w:szCs w:val="24"/>
                <w:lang w:val="ru-RU"/>
              </w:rPr>
              <w:t>Кроме</w:t>
            </w:r>
            <w:r w:rsidRPr="00DA57CF">
              <w:rPr>
                <w:spacing w:val="15"/>
                <w:sz w:val="24"/>
                <w:szCs w:val="24"/>
                <w:lang w:val="ru-RU"/>
              </w:rPr>
              <w:t xml:space="preserve"> </w:t>
            </w:r>
            <w:r w:rsidRPr="00DA57CF">
              <w:rPr>
                <w:sz w:val="24"/>
                <w:szCs w:val="24"/>
                <w:lang w:val="ru-RU"/>
              </w:rPr>
              <w:t>того,</w:t>
            </w:r>
            <w:r w:rsidRPr="00DA57CF">
              <w:rPr>
                <w:spacing w:val="79"/>
                <w:sz w:val="24"/>
                <w:szCs w:val="24"/>
                <w:lang w:val="ru-RU"/>
              </w:rPr>
              <w:t xml:space="preserve"> </w:t>
            </w:r>
            <w:r w:rsidRPr="00DA57CF">
              <w:rPr>
                <w:sz w:val="24"/>
                <w:szCs w:val="24"/>
                <w:lang w:val="ru-RU"/>
              </w:rPr>
              <w:t>педагог</w:t>
            </w:r>
            <w:r w:rsidRPr="00DA57CF">
              <w:rPr>
                <w:spacing w:val="80"/>
                <w:sz w:val="24"/>
                <w:szCs w:val="24"/>
                <w:lang w:val="ru-RU"/>
              </w:rPr>
              <w:t xml:space="preserve"> </w:t>
            </w:r>
            <w:r w:rsidRPr="00DA57CF">
              <w:rPr>
                <w:sz w:val="24"/>
                <w:szCs w:val="24"/>
                <w:lang w:val="ru-RU"/>
              </w:rPr>
              <w:t>может</w:t>
            </w:r>
            <w:r w:rsidRPr="00DA57CF">
              <w:rPr>
                <w:spacing w:val="81"/>
                <w:sz w:val="24"/>
                <w:szCs w:val="24"/>
                <w:lang w:val="ru-RU"/>
              </w:rPr>
              <w:t xml:space="preserve"> </w:t>
            </w:r>
            <w:r w:rsidRPr="00DA57CF">
              <w:rPr>
                <w:sz w:val="24"/>
                <w:szCs w:val="24"/>
                <w:lang w:val="ru-RU"/>
              </w:rPr>
              <w:t>использовать</w:t>
            </w:r>
          </w:p>
          <w:p w:rsidR="00DA57CF" w:rsidRPr="00DA57CF" w:rsidRDefault="00DA57CF" w:rsidP="006929F4">
            <w:pPr>
              <w:pStyle w:val="TableParagraph"/>
              <w:spacing w:line="322" w:lineRule="exact"/>
              <w:ind w:left="114" w:right="105"/>
              <w:jc w:val="both"/>
              <w:rPr>
                <w:sz w:val="24"/>
                <w:szCs w:val="24"/>
                <w:lang w:val="ru-RU"/>
              </w:rPr>
            </w:pPr>
            <w:r w:rsidRPr="00DA57CF">
              <w:rPr>
                <w:sz w:val="24"/>
                <w:szCs w:val="24"/>
                <w:lang w:val="ru-RU"/>
              </w:rPr>
              <w:t>это время для подведения с детьми итогов</w:t>
            </w:r>
            <w:r w:rsidRPr="00DA57CF">
              <w:rPr>
                <w:spacing w:val="1"/>
                <w:sz w:val="24"/>
                <w:szCs w:val="24"/>
                <w:lang w:val="ru-RU"/>
              </w:rPr>
              <w:t xml:space="preserve"> </w:t>
            </w:r>
            <w:r w:rsidRPr="00DA57CF">
              <w:rPr>
                <w:sz w:val="24"/>
                <w:szCs w:val="24"/>
                <w:lang w:val="ru-RU"/>
              </w:rPr>
              <w:t>дня,</w:t>
            </w:r>
            <w:r w:rsidRPr="00DA57CF">
              <w:rPr>
                <w:spacing w:val="4"/>
                <w:sz w:val="24"/>
                <w:szCs w:val="24"/>
                <w:lang w:val="ru-RU"/>
              </w:rPr>
              <w:t xml:space="preserve"> </w:t>
            </w:r>
            <w:r w:rsidRPr="00DA57CF">
              <w:rPr>
                <w:sz w:val="24"/>
                <w:szCs w:val="24"/>
                <w:lang w:val="ru-RU"/>
              </w:rPr>
              <w:t>проведения</w:t>
            </w:r>
            <w:r w:rsidRPr="00DA57CF">
              <w:rPr>
                <w:spacing w:val="1"/>
                <w:sz w:val="24"/>
                <w:szCs w:val="24"/>
                <w:lang w:val="ru-RU"/>
              </w:rPr>
              <w:t xml:space="preserve"> </w:t>
            </w:r>
            <w:r w:rsidRPr="00DA57CF">
              <w:rPr>
                <w:sz w:val="24"/>
                <w:szCs w:val="24"/>
                <w:lang w:val="ru-RU"/>
              </w:rPr>
              <w:t>анализа.</w:t>
            </w:r>
          </w:p>
        </w:tc>
      </w:tr>
      <w:tr w:rsidR="00DA57CF" w:rsidRPr="00DA57CF" w:rsidTr="006929F4">
        <w:trPr>
          <w:trHeight w:val="561"/>
        </w:trPr>
        <w:tc>
          <w:tcPr>
            <w:tcW w:w="4222" w:type="dxa"/>
          </w:tcPr>
          <w:p w:rsidR="00DA57CF" w:rsidRPr="00DA57CF" w:rsidRDefault="00DA57CF" w:rsidP="006929F4">
            <w:pPr>
              <w:pStyle w:val="TableParagraph"/>
              <w:spacing w:line="306" w:lineRule="exact"/>
              <w:ind w:left="115"/>
              <w:rPr>
                <w:sz w:val="24"/>
                <w:szCs w:val="24"/>
              </w:rPr>
            </w:pPr>
            <w:r w:rsidRPr="00DA57CF">
              <w:rPr>
                <w:b/>
                <w:i/>
                <w:sz w:val="24"/>
                <w:szCs w:val="24"/>
              </w:rPr>
              <w:t>14.30</w:t>
            </w:r>
            <w:r w:rsidRPr="00DA57CF">
              <w:rPr>
                <w:b/>
                <w:i/>
                <w:spacing w:val="-5"/>
                <w:sz w:val="24"/>
                <w:szCs w:val="24"/>
              </w:rPr>
              <w:t xml:space="preserve"> </w:t>
            </w:r>
            <w:r w:rsidRPr="00DA57CF">
              <w:rPr>
                <w:sz w:val="24"/>
                <w:szCs w:val="24"/>
              </w:rPr>
              <w:t>–</w:t>
            </w:r>
            <w:r w:rsidRPr="00DA57CF">
              <w:rPr>
                <w:spacing w:val="-5"/>
                <w:sz w:val="24"/>
                <w:szCs w:val="24"/>
              </w:rPr>
              <w:t xml:space="preserve"> </w:t>
            </w:r>
            <w:proofErr w:type="spellStart"/>
            <w:r w:rsidRPr="00DA57CF">
              <w:rPr>
                <w:sz w:val="24"/>
                <w:szCs w:val="24"/>
              </w:rPr>
              <w:t>Уход</w:t>
            </w:r>
            <w:proofErr w:type="spellEnd"/>
            <w:r w:rsidRPr="00DA57CF">
              <w:rPr>
                <w:spacing w:val="-2"/>
                <w:sz w:val="24"/>
                <w:szCs w:val="24"/>
              </w:rPr>
              <w:t xml:space="preserve"> </w:t>
            </w:r>
            <w:proofErr w:type="spellStart"/>
            <w:r w:rsidRPr="00DA57CF">
              <w:rPr>
                <w:sz w:val="24"/>
                <w:szCs w:val="24"/>
              </w:rPr>
              <w:t>домой</w:t>
            </w:r>
            <w:proofErr w:type="spellEnd"/>
          </w:p>
        </w:tc>
        <w:tc>
          <w:tcPr>
            <w:tcW w:w="5532" w:type="dxa"/>
          </w:tcPr>
          <w:p w:rsidR="00DA57CF" w:rsidRPr="00DA57CF" w:rsidRDefault="00DA57CF" w:rsidP="006929F4">
            <w:pPr>
              <w:pStyle w:val="TableParagraph"/>
              <w:spacing w:line="306" w:lineRule="exact"/>
              <w:ind w:left="114"/>
              <w:rPr>
                <w:sz w:val="24"/>
                <w:szCs w:val="24"/>
              </w:rPr>
            </w:pPr>
            <w:r w:rsidRPr="00DA57CF">
              <w:rPr>
                <w:w w:val="99"/>
                <w:sz w:val="24"/>
                <w:szCs w:val="24"/>
              </w:rPr>
              <w:t>-</w:t>
            </w:r>
          </w:p>
        </w:tc>
      </w:tr>
    </w:tbl>
    <w:p w:rsidR="00DA57CF" w:rsidRPr="00DA57CF" w:rsidRDefault="00DA57CF" w:rsidP="00DA57CF">
      <w:pPr>
        <w:spacing w:line="306" w:lineRule="exact"/>
        <w:rPr>
          <w:sz w:val="24"/>
          <w:szCs w:val="24"/>
        </w:rPr>
        <w:sectPr w:rsidR="00DA57CF" w:rsidRPr="00DA57CF">
          <w:pgSz w:w="11920" w:h="16850"/>
          <w:pgMar w:top="520" w:right="520" w:bottom="1200" w:left="500" w:header="0" w:footer="940" w:gutter="0"/>
          <w:cols w:space="720"/>
        </w:sectPr>
      </w:pPr>
    </w:p>
    <w:p w:rsidR="00D763F8" w:rsidRPr="0050163C" w:rsidRDefault="00D763F8" w:rsidP="00DA57CF">
      <w:pPr>
        <w:pStyle w:val="1"/>
        <w:spacing w:before="208"/>
        <w:ind w:left="0"/>
        <w:rPr>
          <w:sz w:val="32"/>
          <w:szCs w:val="32"/>
        </w:rPr>
      </w:pPr>
      <w:r w:rsidRPr="0050163C">
        <w:rPr>
          <w:sz w:val="32"/>
          <w:szCs w:val="32"/>
        </w:rPr>
        <w:lastRenderedPageBreak/>
        <w:t>3.Целевой раздел.</w:t>
      </w:r>
    </w:p>
    <w:p w:rsidR="00D763F8" w:rsidRPr="00DA57CF" w:rsidRDefault="0050163C" w:rsidP="00DA57CF">
      <w:pPr>
        <w:pStyle w:val="1"/>
        <w:spacing w:before="208"/>
        <w:ind w:left="940"/>
        <w:rPr>
          <w:sz w:val="24"/>
          <w:szCs w:val="24"/>
        </w:rPr>
      </w:pPr>
      <w:r>
        <w:rPr>
          <w:sz w:val="24"/>
          <w:szCs w:val="24"/>
        </w:rPr>
        <w:t xml:space="preserve"> </w:t>
      </w:r>
    </w:p>
    <w:p w:rsidR="00D763F8" w:rsidRPr="00E741AB" w:rsidRDefault="00D763F8" w:rsidP="00D763F8">
      <w:pPr>
        <w:pStyle w:val="a7"/>
        <w:spacing w:line="276" w:lineRule="auto"/>
        <w:ind w:firstLine="141"/>
        <w:rPr>
          <w:sz w:val="24"/>
          <w:szCs w:val="24"/>
        </w:rPr>
      </w:pPr>
      <w:r w:rsidRPr="00E741AB">
        <w:rPr>
          <w:b/>
          <w:sz w:val="24"/>
          <w:szCs w:val="24"/>
        </w:rPr>
        <w:t>Цель</w:t>
      </w:r>
      <w:r w:rsidRPr="00E741AB">
        <w:rPr>
          <w:sz w:val="24"/>
          <w:szCs w:val="24"/>
        </w:rPr>
        <w:t>–развитие социально-активной личности ребёнка на основе духовно-нравственных ценностей и культурных традиций многонационального народа Российской Федерации.</w:t>
      </w:r>
    </w:p>
    <w:p w:rsidR="00D763F8" w:rsidRPr="00E741AB" w:rsidRDefault="00D763F8" w:rsidP="00D763F8">
      <w:pPr>
        <w:pStyle w:val="1"/>
        <w:spacing w:before="205"/>
        <w:rPr>
          <w:sz w:val="24"/>
          <w:szCs w:val="24"/>
        </w:rPr>
      </w:pPr>
      <w:r w:rsidRPr="00E741AB">
        <w:rPr>
          <w:sz w:val="24"/>
          <w:szCs w:val="24"/>
        </w:rPr>
        <w:t>Задачи:</w:t>
      </w:r>
    </w:p>
    <w:p w:rsidR="00D763F8" w:rsidRPr="00E741AB" w:rsidRDefault="00D763F8" w:rsidP="00D763F8">
      <w:pPr>
        <w:pStyle w:val="a7"/>
        <w:spacing w:before="7"/>
        <w:rPr>
          <w:b/>
          <w:sz w:val="24"/>
          <w:szCs w:val="24"/>
        </w:rPr>
      </w:pPr>
    </w:p>
    <w:p w:rsidR="00D763F8" w:rsidRPr="00E741AB" w:rsidRDefault="00D763F8" w:rsidP="00FA6CE8">
      <w:pPr>
        <w:pStyle w:val="a9"/>
        <w:numPr>
          <w:ilvl w:val="0"/>
          <w:numId w:val="24"/>
        </w:numPr>
        <w:tabs>
          <w:tab w:val="left" w:pos="684"/>
        </w:tabs>
        <w:spacing w:before="1" w:line="276" w:lineRule="auto"/>
        <w:ind w:right="124" w:firstLine="201"/>
        <w:jc w:val="both"/>
        <w:rPr>
          <w:sz w:val="24"/>
          <w:szCs w:val="24"/>
        </w:rPr>
      </w:pPr>
      <w:r w:rsidRPr="00E741AB">
        <w:rPr>
          <w:sz w:val="24"/>
          <w:szCs w:val="24"/>
        </w:rPr>
        <w:t>Содействовать развитию у ребёнка навыков социализации, выстраивания взаимодействия внутри коллектива и с окружающими людьми посредством познавательной, игровой и коллективной творческой деятельности;</w:t>
      </w:r>
    </w:p>
    <w:p w:rsidR="00D763F8" w:rsidRPr="00E741AB" w:rsidRDefault="00D763F8" w:rsidP="00FA6CE8">
      <w:pPr>
        <w:pStyle w:val="a9"/>
        <w:numPr>
          <w:ilvl w:val="0"/>
          <w:numId w:val="24"/>
        </w:numPr>
        <w:tabs>
          <w:tab w:val="left" w:pos="648"/>
        </w:tabs>
        <w:spacing w:before="199" w:line="276" w:lineRule="auto"/>
        <w:ind w:right="134" w:firstLine="141"/>
        <w:jc w:val="both"/>
        <w:rPr>
          <w:sz w:val="24"/>
          <w:szCs w:val="24"/>
        </w:rPr>
      </w:pPr>
      <w:r w:rsidRPr="00E741AB">
        <w:rPr>
          <w:sz w:val="24"/>
          <w:szCs w:val="24"/>
        </w:rPr>
        <w:t>Познакомить детей с культурными традициями многонационального народа Российской Федерации;</w:t>
      </w:r>
    </w:p>
    <w:p w:rsidR="00D763F8" w:rsidRPr="00E741AB" w:rsidRDefault="00D763F8" w:rsidP="00FA6CE8">
      <w:pPr>
        <w:pStyle w:val="a9"/>
        <w:numPr>
          <w:ilvl w:val="0"/>
          <w:numId w:val="24"/>
        </w:numPr>
        <w:tabs>
          <w:tab w:val="left" w:pos="694"/>
        </w:tabs>
        <w:spacing w:before="201" w:line="276" w:lineRule="auto"/>
        <w:ind w:right="124" w:firstLine="141"/>
        <w:jc w:val="both"/>
        <w:rPr>
          <w:sz w:val="24"/>
          <w:szCs w:val="24"/>
        </w:rPr>
      </w:pPr>
      <w:r w:rsidRPr="00E741AB">
        <w:rPr>
          <w:sz w:val="24"/>
          <w:szCs w:val="24"/>
        </w:rPr>
        <w:t>Формировать положительное отношение ребёнка и детского коллектива к духовно-нравственным ценностям: Родина, семья, команда, природа, познание, здоровье;</w:t>
      </w:r>
    </w:p>
    <w:p w:rsidR="00D763F8" w:rsidRPr="00E741AB" w:rsidRDefault="00D763F8" w:rsidP="00FA6CE8">
      <w:pPr>
        <w:pStyle w:val="a9"/>
        <w:numPr>
          <w:ilvl w:val="0"/>
          <w:numId w:val="24"/>
        </w:numPr>
        <w:tabs>
          <w:tab w:val="left" w:pos="672"/>
        </w:tabs>
        <w:spacing w:before="199" w:line="276" w:lineRule="auto"/>
        <w:ind w:right="133" w:firstLine="141"/>
        <w:jc w:val="both"/>
        <w:rPr>
          <w:sz w:val="24"/>
          <w:szCs w:val="24"/>
        </w:rPr>
      </w:pPr>
      <w:r w:rsidRPr="00E741AB">
        <w:rPr>
          <w:sz w:val="24"/>
          <w:szCs w:val="24"/>
        </w:rPr>
        <w:t>Способствовать развитию у ребёнка навыков самостоятельности: самообслуживания и безопасной жизнедеятельности;</w:t>
      </w:r>
    </w:p>
    <w:p w:rsidR="00D763F8" w:rsidRPr="00E741AB" w:rsidRDefault="00D763F8" w:rsidP="00FA6CE8">
      <w:pPr>
        <w:pStyle w:val="a9"/>
        <w:numPr>
          <w:ilvl w:val="0"/>
          <w:numId w:val="24"/>
        </w:numPr>
        <w:tabs>
          <w:tab w:val="left" w:pos="604"/>
        </w:tabs>
        <w:spacing w:before="204"/>
        <w:ind w:left="604"/>
        <w:rPr>
          <w:sz w:val="24"/>
          <w:szCs w:val="24"/>
        </w:rPr>
      </w:pPr>
      <w:r w:rsidRPr="00E741AB">
        <w:rPr>
          <w:sz w:val="24"/>
          <w:szCs w:val="24"/>
        </w:rPr>
        <w:t>Приобщение ребят к творческим видам деятельности, развитие творческого мышления;</w:t>
      </w:r>
    </w:p>
    <w:p w:rsidR="00D763F8" w:rsidRPr="00E741AB" w:rsidRDefault="00D763F8" w:rsidP="00FA6CE8">
      <w:pPr>
        <w:pStyle w:val="a9"/>
        <w:numPr>
          <w:ilvl w:val="0"/>
          <w:numId w:val="24"/>
        </w:numPr>
        <w:tabs>
          <w:tab w:val="left" w:pos="604"/>
        </w:tabs>
        <w:spacing w:before="243"/>
        <w:ind w:left="604"/>
        <w:rPr>
          <w:sz w:val="24"/>
          <w:szCs w:val="24"/>
        </w:rPr>
      </w:pPr>
      <w:r w:rsidRPr="00E741AB">
        <w:rPr>
          <w:sz w:val="24"/>
          <w:szCs w:val="24"/>
        </w:rPr>
        <w:t>Формирование культурного поведения, санитарно-гигиенической культуры;</w:t>
      </w:r>
    </w:p>
    <w:p w:rsidR="00D763F8" w:rsidRPr="00E741AB" w:rsidRDefault="00D763F8" w:rsidP="00FA6CE8">
      <w:pPr>
        <w:pStyle w:val="a9"/>
        <w:numPr>
          <w:ilvl w:val="0"/>
          <w:numId w:val="24"/>
        </w:numPr>
        <w:tabs>
          <w:tab w:val="left" w:pos="561"/>
        </w:tabs>
        <w:spacing w:before="242" w:line="276" w:lineRule="auto"/>
        <w:ind w:right="133" w:firstLine="141"/>
        <w:jc w:val="both"/>
        <w:rPr>
          <w:sz w:val="24"/>
          <w:szCs w:val="24"/>
        </w:rPr>
      </w:pPr>
      <w:r w:rsidRPr="00E741AB">
        <w:rPr>
          <w:sz w:val="24"/>
          <w:szCs w:val="24"/>
        </w:rPr>
        <w:t xml:space="preserve">создание благоприятных условий для укрепления здоровья детей, использование </w:t>
      </w:r>
      <w:proofErr w:type="spellStart"/>
      <w:r w:rsidRPr="00E741AB">
        <w:rPr>
          <w:sz w:val="24"/>
          <w:szCs w:val="24"/>
        </w:rPr>
        <w:t>окружающейприродывкачествеисточникаоздоровления</w:t>
      </w:r>
      <w:proofErr w:type="spellEnd"/>
      <w:r w:rsidRPr="00E741AB">
        <w:rPr>
          <w:sz w:val="24"/>
          <w:szCs w:val="24"/>
        </w:rPr>
        <w:t xml:space="preserve"> ребёнка;</w:t>
      </w:r>
    </w:p>
    <w:p w:rsidR="00D763F8" w:rsidRPr="00E741AB" w:rsidRDefault="00D763F8" w:rsidP="00FA6CE8">
      <w:pPr>
        <w:pStyle w:val="a9"/>
        <w:numPr>
          <w:ilvl w:val="0"/>
          <w:numId w:val="24"/>
        </w:numPr>
        <w:tabs>
          <w:tab w:val="left" w:pos="703"/>
        </w:tabs>
        <w:spacing w:before="199" w:line="276" w:lineRule="auto"/>
        <w:ind w:right="132" w:firstLine="141"/>
        <w:jc w:val="both"/>
        <w:rPr>
          <w:sz w:val="24"/>
          <w:szCs w:val="24"/>
        </w:rPr>
      </w:pPr>
      <w:r w:rsidRPr="00E741AB">
        <w:rPr>
          <w:sz w:val="24"/>
          <w:szCs w:val="24"/>
        </w:rPr>
        <w:t>организация среды, предоставляющей ребенку возможность для самореализации на индивидуальном личностном потенциале;</w:t>
      </w:r>
    </w:p>
    <w:p w:rsidR="00D763F8" w:rsidRPr="00E741AB" w:rsidRDefault="00D763F8" w:rsidP="00FA6CE8">
      <w:pPr>
        <w:pStyle w:val="a9"/>
        <w:numPr>
          <w:ilvl w:val="0"/>
          <w:numId w:val="24"/>
        </w:numPr>
        <w:tabs>
          <w:tab w:val="left" w:pos="544"/>
        </w:tabs>
        <w:spacing w:before="203"/>
        <w:ind w:left="544"/>
        <w:rPr>
          <w:sz w:val="24"/>
          <w:szCs w:val="24"/>
        </w:rPr>
      </w:pPr>
      <w:r w:rsidRPr="00E741AB">
        <w:rPr>
          <w:sz w:val="24"/>
          <w:szCs w:val="24"/>
        </w:rPr>
        <w:t>формирование у ребят навыков общения и толерантности.</w:t>
      </w:r>
    </w:p>
    <w:p w:rsidR="00D763F8" w:rsidRPr="00E741AB" w:rsidRDefault="00D763F8" w:rsidP="00D763F8">
      <w:pPr>
        <w:pStyle w:val="a9"/>
        <w:tabs>
          <w:tab w:val="left" w:pos="544"/>
        </w:tabs>
        <w:spacing w:before="203"/>
        <w:ind w:left="544" w:firstLine="0"/>
        <w:rPr>
          <w:sz w:val="24"/>
          <w:szCs w:val="24"/>
        </w:rPr>
      </w:pPr>
    </w:p>
    <w:p w:rsidR="001E07F0" w:rsidRDefault="001E07F0" w:rsidP="00112057">
      <w:pPr>
        <w:pStyle w:val="21"/>
        <w:spacing w:before="243"/>
        <w:ind w:left="1915"/>
        <w:rPr>
          <w:i w:val="0"/>
          <w:w w:val="95"/>
          <w:sz w:val="24"/>
          <w:szCs w:val="24"/>
        </w:rPr>
      </w:pPr>
    </w:p>
    <w:p w:rsidR="00D763F8" w:rsidRPr="00112057" w:rsidRDefault="00D763F8" w:rsidP="00112057">
      <w:pPr>
        <w:pStyle w:val="21"/>
        <w:spacing w:before="243"/>
        <w:ind w:left="1915"/>
        <w:rPr>
          <w:i w:val="0"/>
          <w:sz w:val="24"/>
          <w:szCs w:val="24"/>
        </w:rPr>
      </w:pPr>
      <w:r w:rsidRPr="00D763F8">
        <w:rPr>
          <w:i w:val="0"/>
          <w:w w:val="95"/>
          <w:sz w:val="24"/>
          <w:szCs w:val="24"/>
        </w:rPr>
        <w:t>Предполагаемые</w:t>
      </w:r>
      <w:r w:rsidRPr="00D763F8">
        <w:rPr>
          <w:i w:val="0"/>
          <w:spacing w:val="111"/>
          <w:sz w:val="24"/>
          <w:szCs w:val="24"/>
        </w:rPr>
        <w:t xml:space="preserve"> </w:t>
      </w:r>
      <w:r w:rsidRPr="00D763F8">
        <w:rPr>
          <w:i w:val="0"/>
          <w:w w:val="95"/>
          <w:sz w:val="24"/>
          <w:szCs w:val="24"/>
        </w:rPr>
        <w:t>результаты</w:t>
      </w:r>
      <w:r w:rsidRPr="00D763F8">
        <w:rPr>
          <w:i w:val="0"/>
          <w:spacing w:val="106"/>
          <w:sz w:val="24"/>
          <w:szCs w:val="24"/>
        </w:rPr>
        <w:t xml:space="preserve"> </w:t>
      </w:r>
      <w:r w:rsidRPr="00D763F8">
        <w:rPr>
          <w:i w:val="0"/>
          <w:w w:val="95"/>
          <w:sz w:val="24"/>
          <w:szCs w:val="24"/>
        </w:rPr>
        <w:t>программы:</w:t>
      </w:r>
    </w:p>
    <w:p w:rsidR="00D763F8" w:rsidRPr="00E741AB" w:rsidRDefault="00D763F8" w:rsidP="00FA6CE8">
      <w:pPr>
        <w:pStyle w:val="a9"/>
        <w:numPr>
          <w:ilvl w:val="0"/>
          <w:numId w:val="24"/>
        </w:numPr>
        <w:tabs>
          <w:tab w:val="left" w:pos="544"/>
        </w:tabs>
        <w:spacing w:before="203"/>
        <w:ind w:left="544"/>
        <w:rPr>
          <w:sz w:val="24"/>
          <w:szCs w:val="24"/>
        </w:rPr>
      </w:pPr>
      <w:r w:rsidRPr="00E741AB">
        <w:rPr>
          <w:sz w:val="24"/>
          <w:szCs w:val="24"/>
        </w:rPr>
        <w:t>положительное</w:t>
      </w:r>
      <w:r w:rsidRPr="00E741AB">
        <w:rPr>
          <w:spacing w:val="1"/>
          <w:sz w:val="24"/>
          <w:szCs w:val="24"/>
        </w:rPr>
        <w:t xml:space="preserve"> </w:t>
      </w:r>
      <w:r w:rsidRPr="00E741AB">
        <w:rPr>
          <w:sz w:val="24"/>
          <w:szCs w:val="24"/>
        </w:rPr>
        <w:t>отношение</w:t>
      </w:r>
      <w:r w:rsidRPr="00E741AB">
        <w:rPr>
          <w:spacing w:val="1"/>
          <w:sz w:val="24"/>
          <w:szCs w:val="24"/>
        </w:rPr>
        <w:t xml:space="preserve"> </w:t>
      </w:r>
      <w:r w:rsidRPr="00E741AB">
        <w:rPr>
          <w:sz w:val="24"/>
          <w:szCs w:val="24"/>
        </w:rPr>
        <w:t>ребёнка</w:t>
      </w:r>
      <w:r w:rsidRPr="00E741AB">
        <w:rPr>
          <w:spacing w:val="1"/>
          <w:sz w:val="24"/>
          <w:szCs w:val="24"/>
        </w:rPr>
        <w:t xml:space="preserve"> </w:t>
      </w:r>
      <w:r w:rsidRPr="00E741AB">
        <w:rPr>
          <w:sz w:val="24"/>
          <w:szCs w:val="24"/>
        </w:rPr>
        <w:t>к</w:t>
      </w:r>
      <w:r w:rsidRPr="00E741AB">
        <w:rPr>
          <w:spacing w:val="1"/>
          <w:sz w:val="24"/>
          <w:szCs w:val="24"/>
        </w:rPr>
        <w:t xml:space="preserve"> </w:t>
      </w:r>
      <w:r w:rsidRPr="00E741AB">
        <w:rPr>
          <w:sz w:val="24"/>
          <w:szCs w:val="24"/>
        </w:rPr>
        <w:t>духовно-нравственным</w:t>
      </w:r>
      <w:r w:rsidRPr="00E741AB">
        <w:rPr>
          <w:spacing w:val="1"/>
          <w:sz w:val="24"/>
          <w:szCs w:val="24"/>
        </w:rPr>
        <w:t xml:space="preserve"> </w:t>
      </w:r>
      <w:r w:rsidRPr="00E741AB">
        <w:rPr>
          <w:sz w:val="24"/>
          <w:szCs w:val="24"/>
        </w:rPr>
        <w:t>ценностям:</w:t>
      </w:r>
      <w:r w:rsidRPr="00E741AB">
        <w:rPr>
          <w:spacing w:val="-6"/>
          <w:sz w:val="24"/>
          <w:szCs w:val="24"/>
        </w:rPr>
        <w:t xml:space="preserve"> </w:t>
      </w:r>
      <w:r w:rsidRPr="00E741AB">
        <w:rPr>
          <w:sz w:val="24"/>
          <w:szCs w:val="24"/>
        </w:rPr>
        <w:t>Родина,</w:t>
      </w:r>
      <w:r w:rsidRPr="00E741AB">
        <w:rPr>
          <w:spacing w:val="-9"/>
          <w:sz w:val="24"/>
          <w:szCs w:val="24"/>
        </w:rPr>
        <w:t xml:space="preserve"> </w:t>
      </w:r>
      <w:r w:rsidRPr="00E741AB">
        <w:rPr>
          <w:sz w:val="24"/>
          <w:szCs w:val="24"/>
        </w:rPr>
        <w:t>семья,</w:t>
      </w:r>
      <w:r w:rsidRPr="00E741AB">
        <w:rPr>
          <w:spacing w:val="-3"/>
          <w:sz w:val="24"/>
          <w:szCs w:val="24"/>
        </w:rPr>
        <w:t xml:space="preserve"> </w:t>
      </w:r>
      <w:r w:rsidRPr="00E741AB">
        <w:rPr>
          <w:sz w:val="24"/>
          <w:szCs w:val="24"/>
        </w:rPr>
        <w:t>команда,</w:t>
      </w:r>
      <w:r w:rsidRPr="00E741AB">
        <w:rPr>
          <w:spacing w:val="-3"/>
          <w:sz w:val="24"/>
          <w:szCs w:val="24"/>
        </w:rPr>
        <w:t xml:space="preserve"> </w:t>
      </w:r>
      <w:r w:rsidRPr="00E741AB">
        <w:rPr>
          <w:sz w:val="24"/>
          <w:szCs w:val="24"/>
        </w:rPr>
        <w:t>природа,</w:t>
      </w:r>
      <w:r w:rsidRPr="00E741AB">
        <w:rPr>
          <w:spacing w:val="-4"/>
          <w:sz w:val="24"/>
          <w:szCs w:val="24"/>
        </w:rPr>
        <w:t xml:space="preserve"> </w:t>
      </w:r>
      <w:r w:rsidRPr="00E741AB">
        <w:rPr>
          <w:sz w:val="24"/>
          <w:szCs w:val="24"/>
        </w:rPr>
        <w:t>познание,</w:t>
      </w:r>
      <w:r w:rsidRPr="00E741AB">
        <w:rPr>
          <w:spacing w:val="-3"/>
          <w:sz w:val="24"/>
          <w:szCs w:val="24"/>
        </w:rPr>
        <w:t xml:space="preserve"> </w:t>
      </w:r>
      <w:r w:rsidRPr="00E741AB">
        <w:rPr>
          <w:sz w:val="24"/>
          <w:szCs w:val="24"/>
        </w:rPr>
        <w:t>спорт</w:t>
      </w:r>
      <w:r w:rsidRPr="00E741AB">
        <w:rPr>
          <w:spacing w:val="-7"/>
          <w:sz w:val="24"/>
          <w:szCs w:val="24"/>
        </w:rPr>
        <w:t xml:space="preserve"> </w:t>
      </w:r>
      <w:r w:rsidRPr="00E741AB">
        <w:rPr>
          <w:sz w:val="24"/>
          <w:szCs w:val="24"/>
        </w:rPr>
        <w:t>и</w:t>
      </w:r>
      <w:r w:rsidRPr="00E741AB">
        <w:rPr>
          <w:spacing w:val="-7"/>
          <w:sz w:val="24"/>
          <w:szCs w:val="24"/>
        </w:rPr>
        <w:t xml:space="preserve"> </w:t>
      </w:r>
      <w:r w:rsidRPr="00E741AB">
        <w:rPr>
          <w:sz w:val="24"/>
          <w:szCs w:val="24"/>
        </w:rPr>
        <w:t>здоровье;</w:t>
      </w:r>
    </w:p>
    <w:p w:rsidR="00D763F8" w:rsidRPr="00E741AB" w:rsidRDefault="00D763F8" w:rsidP="00FA6CE8">
      <w:pPr>
        <w:pStyle w:val="a9"/>
        <w:numPr>
          <w:ilvl w:val="0"/>
          <w:numId w:val="24"/>
        </w:numPr>
        <w:tabs>
          <w:tab w:val="left" w:pos="544"/>
        </w:tabs>
        <w:spacing w:before="203"/>
        <w:ind w:left="544"/>
        <w:rPr>
          <w:sz w:val="24"/>
          <w:szCs w:val="24"/>
        </w:rPr>
      </w:pPr>
      <w:r w:rsidRPr="00E741AB">
        <w:rPr>
          <w:sz w:val="24"/>
          <w:szCs w:val="24"/>
        </w:rPr>
        <w:t>получение ребёнком положительного опыта взаимодействия друг с</w:t>
      </w:r>
      <w:r w:rsidRPr="00E741AB">
        <w:rPr>
          <w:spacing w:val="1"/>
          <w:sz w:val="24"/>
          <w:szCs w:val="24"/>
        </w:rPr>
        <w:t xml:space="preserve"> </w:t>
      </w:r>
      <w:r w:rsidRPr="00E741AB">
        <w:rPr>
          <w:sz w:val="24"/>
          <w:szCs w:val="24"/>
        </w:rPr>
        <w:t>другом</w:t>
      </w:r>
      <w:r w:rsidRPr="00E741AB">
        <w:rPr>
          <w:spacing w:val="-2"/>
          <w:sz w:val="24"/>
          <w:szCs w:val="24"/>
        </w:rPr>
        <w:t xml:space="preserve"> </w:t>
      </w:r>
      <w:r w:rsidRPr="00E741AB">
        <w:rPr>
          <w:sz w:val="24"/>
          <w:szCs w:val="24"/>
        </w:rPr>
        <w:t>и</w:t>
      </w:r>
      <w:r w:rsidRPr="00E741AB">
        <w:rPr>
          <w:spacing w:val="1"/>
          <w:sz w:val="24"/>
          <w:szCs w:val="24"/>
        </w:rPr>
        <w:t xml:space="preserve"> </w:t>
      </w:r>
      <w:r w:rsidRPr="00E741AB">
        <w:rPr>
          <w:sz w:val="24"/>
          <w:szCs w:val="24"/>
        </w:rPr>
        <w:t>внутри</w:t>
      </w:r>
      <w:r w:rsidRPr="00E741AB">
        <w:rPr>
          <w:spacing w:val="1"/>
          <w:sz w:val="24"/>
          <w:szCs w:val="24"/>
        </w:rPr>
        <w:t xml:space="preserve"> </w:t>
      </w:r>
      <w:r w:rsidRPr="00E741AB">
        <w:rPr>
          <w:sz w:val="24"/>
          <w:szCs w:val="24"/>
        </w:rPr>
        <w:t>коллектива;</w:t>
      </w:r>
    </w:p>
    <w:p w:rsidR="00D763F8" w:rsidRPr="00E741AB" w:rsidRDefault="00D763F8" w:rsidP="00FA6CE8">
      <w:pPr>
        <w:pStyle w:val="a9"/>
        <w:numPr>
          <w:ilvl w:val="0"/>
          <w:numId w:val="24"/>
        </w:numPr>
        <w:tabs>
          <w:tab w:val="left" w:pos="544"/>
        </w:tabs>
        <w:spacing w:before="203"/>
        <w:ind w:left="544"/>
        <w:rPr>
          <w:sz w:val="24"/>
          <w:szCs w:val="24"/>
        </w:rPr>
      </w:pPr>
      <w:r w:rsidRPr="00E741AB">
        <w:rPr>
          <w:sz w:val="24"/>
          <w:szCs w:val="24"/>
        </w:rPr>
        <w:t>проявление</w:t>
      </w:r>
      <w:r w:rsidRPr="00E741AB">
        <w:rPr>
          <w:spacing w:val="1"/>
          <w:sz w:val="24"/>
          <w:szCs w:val="24"/>
        </w:rPr>
        <w:t xml:space="preserve"> </w:t>
      </w:r>
      <w:r w:rsidRPr="00E741AB">
        <w:rPr>
          <w:sz w:val="24"/>
          <w:szCs w:val="24"/>
        </w:rPr>
        <w:t>ребёнком</w:t>
      </w:r>
      <w:r w:rsidRPr="00E741AB">
        <w:rPr>
          <w:spacing w:val="1"/>
          <w:sz w:val="24"/>
          <w:szCs w:val="24"/>
        </w:rPr>
        <w:t xml:space="preserve"> </w:t>
      </w:r>
      <w:r w:rsidRPr="00E741AB">
        <w:rPr>
          <w:sz w:val="24"/>
          <w:szCs w:val="24"/>
        </w:rPr>
        <w:t>интереса</w:t>
      </w:r>
      <w:r w:rsidRPr="00E741AB">
        <w:rPr>
          <w:spacing w:val="1"/>
          <w:sz w:val="24"/>
          <w:szCs w:val="24"/>
        </w:rPr>
        <w:t xml:space="preserve"> </w:t>
      </w:r>
      <w:r w:rsidRPr="00E741AB">
        <w:rPr>
          <w:sz w:val="24"/>
          <w:szCs w:val="24"/>
        </w:rPr>
        <w:t>к</w:t>
      </w:r>
      <w:r w:rsidRPr="00E741AB">
        <w:rPr>
          <w:spacing w:val="1"/>
          <w:sz w:val="24"/>
          <w:szCs w:val="24"/>
        </w:rPr>
        <w:t xml:space="preserve"> </w:t>
      </w:r>
      <w:r w:rsidRPr="00E741AB">
        <w:rPr>
          <w:sz w:val="24"/>
          <w:szCs w:val="24"/>
        </w:rPr>
        <w:t>различным</w:t>
      </w:r>
      <w:r w:rsidRPr="00E741AB">
        <w:rPr>
          <w:spacing w:val="1"/>
          <w:sz w:val="24"/>
          <w:szCs w:val="24"/>
        </w:rPr>
        <w:t xml:space="preserve"> </w:t>
      </w:r>
      <w:r w:rsidRPr="00E741AB">
        <w:rPr>
          <w:sz w:val="24"/>
          <w:szCs w:val="24"/>
        </w:rPr>
        <w:t>видам</w:t>
      </w:r>
      <w:r w:rsidRPr="00E741AB">
        <w:rPr>
          <w:spacing w:val="1"/>
          <w:sz w:val="24"/>
          <w:szCs w:val="24"/>
        </w:rPr>
        <w:t xml:space="preserve"> </w:t>
      </w:r>
      <w:r w:rsidRPr="00E741AB">
        <w:rPr>
          <w:sz w:val="24"/>
          <w:szCs w:val="24"/>
        </w:rPr>
        <w:t>деятельности</w:t>
      </w:r>
      <w:r w:rsidRPr="00E741AB">
        <w:rPr>
          <w:spacing w:val="-67"/>
          <w:sz w:val="24"/>
          <w:szCs w:val="24"/>
        </w:rPr>
        <w:t xml:space="preserve"> </w:t>
      </w:r>
      <w:r w:rsidRPr="00E741AB">
        <w:rPr>
          <w:sz w:val="24"/>
          <w:szCs w:val="24"/>
        </w:rPr>
        <w:t>(творческой,</w:t>
      </w:r>
      <w:r w:rsidRPr="00E741AB">
        <w:rPr>
          <w:spacing w:val="-4"/>
          <w:sz w:val="24"/>
          <w:szCs w:val="24"/>
        </w:rPr>
        <w:t xml:space="preserve"> </w:t>
      </w:r>
      <w:r w:rsidRPr="00E741AB">
        <w:rPr>
          <w:sz w:val="24"/>
          <w:szCs w:val="24"/>
        </w:rPr>
        <w:t>игровой,</w:t>
      </w:r>
      <w:r w:rsidRPr="00E741AB">
        <w:rPr>
          <w:spacing w:val="-4"/>
          <w:sz w:val="24"/>
          <w:szCs w:val="24"/>
        </w:rPr>
        <w:t xml:space="preserve"> </w:t>
      </w:r>
      <w:r w:rsidRPr="00E741AB">
        <w:rPr>
          <w:sz w:val="24"/>
          <w:szCs w:val="24"/>
        </w:rPr>
        <w:t>физкультурно-оздоровительной,</w:t>
      </w:r>
      <w:r w:rsidRPr="00E741AB">
        <w:rPr>
          <w:spacing w:val="-3"/>
          <w:sz w:val="24"/>
          <w:szCs w:val="24"/>
        </w:rPr>
        <w:t xml:space="preserve"> </w:t>
      </w:r>
      <w:r w:rsidRPr="00E741AB">
        <w:rPr>
          <w:sz w:val="24"/>
          <w:szCs w:val="24"/>
        </w:rPr>
        <w:t>познавательной);</w:t>
      </w:r>
    </w:p>
    <w:p w:rsidR="00DA57CF" w:rsidRDefault="00D763F8" w:rsidP="00FA6CE8">
      <w:pPr>
        <w:pStyle w:val="a9"/>
        <w:numPr>
          <w:ilvl w:val="0"/>
          <w:numId w:val="24"/>
        </w:numPr>
        <w:tabs>
          <w:tab w:val="left" w:pos="544"/>
        </w:tabs>
        <w:spacing w:before="203"/>
        <w:ind w:left="544"/>
        <w:rPr>
          <w:sz w:val="24"/>
          <w:szCs w:val="24"/>
        </w:rPr>
      </w:pPr>
      <w:r w:rsidRPr="00E741AB">
        <w:rPr>
          <w:sz w:val="24"/>
          <w:szCs w:val="24"/>
        </w:rPr>
        <w:t>проявление</w:t>
      </w:r>
      <w:r w:rsidRPr="00E741AB">
        <w:rPr>
          <w:spacing w:val="1"/>
          <w:sz w:val="24"/>
          <w:szCs w:val="24"/>
        </w:rPr>
        <w:t xml:space="preserve"> </w:t>
      </w:r>
      <w:r w:rsidRPr="00E741AB">
        <w:rPr>
          <w:sz w:val="24"/>
          <w:szCs w:val="24"/>
        </w:rPr>
        <w:t>ребёнком</w:t>
      </w:r>
      <w:r w:rsidRPr="00E741AB">
        <w:rPr>
          <w:spacing w:val="1"/>
          <w:sz w:val="24"/>
          <w:szCs w:val="24"/>
        </w:rPr>
        <w:t xml:space="preserve"> </w:t>
      </w:r>
      <w:r w:rsidRPr="00E741AB">
        <w:rPr>
          <w:sz w:val="24"/>
          <w:szCs w:val="24"/>
        </w:rPr>
        <w:t>базовых</w:t>
      </w:r>
      <w:r w:rsidRPr="00E741AB">
        <w:rPr>
          <w:spacing w:val="1"/>
          <w:sz w:val="24"/>
          <w:szCs w:val="24"/>
        </w:rPr>
        <w:t xml:space="preserve"> </w:t>
      </w:r>
      <w:r w:rsidRPr="00E741AB">
        <w:rPr>
          <w:sz w:val="24"/>
          <w:szCs w:val="24"/>
        </w:rPr>
        <w:t>умений</w:t>
      </w:r>
      <w:r w:rsidRPr="00E741AB">
        <w:rPr>
          <w:spacing w:val="1"/>
          <w:sz w:val="24"/>
          <w:szCs w:val="24"/>
        </w:rPr>
        <w:t xml:space="preserve"> </w:t>
      </w:r>
      <w:r w:rsidRPr="00E741AB">
        <w:rPr>
          <w:sz w:val="24"/>
          <w:szCs w:val="24"/>
        </w:rPr>
        <w:t>самостоятельной</w:t>
      </w:r>
      <w:r w:rsidRPr="00E741AB">
        <w:rPr>
          <w:spacing w:val="1"/>
          <w:sz w:val="24"/>
          <w:szCs w:val="24"/>
        </w:rPr>
        <w:t xml:space="preserve"> </w:t>
      </w:r>
      <w:r w:rsidRPr="00E741AB">
        <w:rPr>
          <w:sz w:val="24"/>
          <w:szCs w:val="24"/>
        </w:rPr>
        <w:t>жизнедеятельности: самообслуживание,</w:t>
      </w:r>
      <w:r w:rsidRPr="00E741AB">
        <w:rPr>
          <w:spacing w:val="70"/>
          <w:sz w:val="24"/>
          <w:szCs w:val="24"/>
        </w:rPr>
        <w:t xml:space="preserve"> </w:t>
      </w:r>
      <w:r w:rsidRPr="00E741AB">
        <w:rPr>
          <w:sz w:val="24"/>
          <w:szCs w:val="24"/>
        </w:rPr>
        <w:t>бережное отношение к своей жизни</w:t>
      </w:r>
      <w:r w:rsidRPr="00E741AB">
        <w:rPr>
          <w:spacing w:val="1"/>
          <w:sz w:val="24"/>
          <w:szCs w:val="24"/>
        </w:rPr>
        <w:t xml:space="preserve"> </w:t>
      </w:r>
      <w:r w:rsidRPr="00E741AB">
        <w:rPr>
          <w:sz w:val="24"/>
          <w:szCs w:val="24"/>
        </w:rPr>
        <w:t>и</w:t>
      </w:r>
      <w:r w:rsidRPr="00E741AB">
        <w:rPr>
          <w:spacing w:val="1"/>
          <w:sz w:val="24"/>
          <w:szCs w:val="24"/>
        </w:rPr>
        <w:t xml:space="preserve"> </w:t>
      </w:r>
      <w:r w:rsidRPr="00E741AB">
        <w:rPr>
          <w:sz w:val="24"/>
          <w:szCs w:val="24"/>
        </w:rPr>
        <w:t>здоровью, безопасное</w:t>
      </w:r>
      <w:r w:rsidRPr="00E741AB">
        <w:rPr>
          <w:spacing w:val="-1"/>
          <w:sz w:val="24"/>
          <w:szCs w:val="24"/>
        </w:rPr>
        <w:t xml:space="preserve"> </w:t>
      </w:r>
      <w:r w:rsidRPr="00E741AB">
        <w:rPr>
          <w:sz w:val="24"/>
          <w:szCs w:val="24"/>
        </w:rPr>
        <w:t>поведение.</w:t>
      </w:r>
    </w:p>
    <w:p w:rsidR="00D763F8" w:rsidRPr="00DA57CF" w:rsidRDefault="001E07F0" w:rsidP="00DA57CF">
      <w:pPr>
        <w:pStyle w:val="a9"/>
        <w:tabs>
          <w:tab w:val="left" w:pos="544"/>
        </w:tabs>
        <w:spacing w:before="203"/>
        <w:ind w:left="544" w:firstLine="0"/>
        <w:rPr>
          <w:sz w:val="32"/>
          <w:szCs w:val="32"/>
        </w:rPr>
      </w:pPr>
      <w:r w:rsidRPr="00DA57CF">
        <w:rPr>
          <w:b/>
          <w:bCs/>
          <w:sz w:val="32"/>
          <w:szCs w:val="32"/>
        </w:rPr>
        <w:lastRenderedPageBreak/>
        <w:t>4.</w:t>
      </w:r>
      <w:r w:rsidR="00D763F8" w:rsidRPr="00DA57CF">
        <w:rPr>
          <w:b/>
          <w:bCs/>
          <w:sz w:val="32"/>
          <w:szCs w:val="32"/>
        </w:rPr>
        <w:t>Механизм реализации программы</w:t>
      </w:r>
    </w:p>
    <w:p w:rsidR="00D763F8" w:rsidRPr="00E741AB" w:rsidRDefault="00D763F8" w:rsidP="00D763F8">
      <w:pPr>
        <w:widowControl w:val="0"/>
        <w:autoSpaceDE w:val="0"/>
        <w:autoSpaceDN w:val="0"/>
        <w:spacing w:after="0" w:line="240" w:lineRule="auto"/>
        <w:rPr>
          <w:rFonts w:ascii="Times New Roman" w:eastAsia="Times New Roman" w:hAnsi="Times New Roman" w:cs="Times New Roman"/>
          <w:b/>
          <w:bCs/>
          <w:sz w:val="24"/>
          <w:szCs w:val="24"/>
        </w:rPr>
      </w:pPr>
    </w:p>
    <w:p w:rsidR="00D763F8" w:rsidRPr="00E741AB" w:rsidRDefault="00D763F8" w:rsidP="006929F4">
      <w:pPr>
        <w:widowControl w:val="0"/>
        <w:autoSpaceDE w:val="0"/>
        <w:autoSpaceDN w:val="0"/>
        <w:spacing w:after="0" w:line="240" w:lineRule="auto"/>
        <w:rPr>
          <w:rFonts w:ascii="Times New Roman" w:eastAsia="Times New Roman" w:hAnsi="Times New Roman" w:cs="Times New Roman"/>
          <w:b/>
          <w:bCs/>
          <w:sz w:val="24"/>
          <w:szCs w:val="24"/>
          <w:u w:val="single"/>
        </w:rPr>
      </w:pPr>
      <w:r w:rsidRPr="00E741AB">
        <w:rPr>
          <w:rFonts w:ascii="Times New Roman" w:eastAsia="Times New Roman" w:hAnsi="Times New Roman" w:cs="Times New Roman"/>
          <w:b/>
          <w:bCs/>
          <w:sz w:val="24"/>
          <w:szCs w:val="24"/>
          <w:u w:val="single"/>
        </w:rPr>
        <w:t>Этапы реализации программы</w:t>
      </w:r>
    </w:p>
    <w:p w:rsidR="00D763F8" w:rsidRPr="00E741AB" w:rsidRDefault="00D763F8" w:rsidP="006929F4">
      <w:pPr>
        <w:widowControl w:val="0"/>
        <w:autoSpaceDE w:val="0"/>
        <w:autoSpaceDN w:val="0"/>
        <w:spacing w:after="0" w:line="240" w:lineRule="auto"/>
        <w:rPr>
          <w:rFonts w:ascii="Times New Roman" w:eastAsia="Times New Roman" w:hAnsi="Times New Roman" w:cs="Times New Roman"/>
          <w:b/>
          <w:bCs/>
          <w:sz w:val="24"/>
          <w:szCs w:val="24"/>
        </w:rPr>
      </w:pPr>
    </w:p>
    <w:p w:rsidR="00D763F8" w:rsidRPr="00E741AB" w:rsidRDefault="00D763F8" w:rsidP="006929F4">
      <w:pPr>
        <w:widowControl w:val="0"/>
        <w:autoSpaceDE w:val="0"/>
        <w:autoSpaceDN w:val="0"/>
        <w:spacing w:after="0" w:line="240" w:lineRule="auto"/>
        <w:rPr>
          <w:rFonts w:ascii="Times New Roman" w:eastAsia="Times New Roman" w:hAnsi="Times New Roman" w:cs="Times New Roman"/>
          <w:b/>
          <w:bCs/>
          <w:sz w:val="24"/>
          <w:szCs w:val="24"/>
          <w:u w:val="single"/>
        </w:rPr>
      </w:pPr>
      <w:r w:rsidRPr="00E741AB">
        <w:rPr>
          <w:rFonts w:ascii="Times New Roman" w:eastAsia="Times New Roman" w:hAnsi="Times New Roman" w:cs="Times New Roman"/>
          <w:b/>
          <w:bCs/>
          <w:sz w:val="24"/>
          <w:szCs w:val="24"/>
          <w:u w:val="single"/>
        </w:rPr>
        <w:t>Организационный период смены</w:t>
      </w:r>
    </w:p>
    <w:p w:rsidR="00D763F8" w:rsidRPr="00E741AB" w:rsidRDefault="00D763F8" w:rsidP="006929F4">
      <w:pPr>
        <w:widowControl w:val="0"/>
        <w:autoSpaceDE w:val="0"/>
        <w:autoSpaceDN w:val="0"/>
        <w:spacing w:after="0" w:line="240" w:lineRule="auto"/>
        <w:rPr>
          <w:rFonts w:ascii="Times New Roman" w:eastAsia="Times New Roman" w:hAnsi="Times New Roman" w:cs="Times New Roman"/>
          <w:b/>
          <w:bCs/>
          <w:i/>
          <w:sz w:val="24"/>
          <w:szCs w:val="24"/>
        </w:rPr>
      </w:pPr>
    </w:p>
    <w:p w:rsidR="00D763F8" w:rsidRPr="00E741AB" w:rsidRDefault="00D763F8" w:rsidP="006929F4">
      <w:pPr>
        <w:widowControl w:val="0"/>
        <w:autoSpaceDE w:val="0"/>
        <w:autoSpaceDN w:val="0"/>
        <w:spacing w:after="0" w:line="240" w:lineRule="auto"/>
        <w:rPr>
          <w:rFonts w:ascii="Times New Roman" w:eastAsia="Times New Roman" w:hAnsi="Times New Roman" w:cs="Times New Roman"/>
          <w:b/>
          <w:bCs/>
          <w:i/>
          <w:sz w:val="24"/>
          <w:szCs w:val="24"/>
        </w:rPr>
      </w:pPr>
      <w:r w:rsidRPr="00E741AB">
        <w:rPr>
          <w:rFonts w:ascii="Times New Roman" w:eastAsia="Times New Roman" w:hAnsi="Times New Roman" w:cs="Times New Roman"/>
          <w:b/>
          <w:bCs/>
          <w:i/>
          <w:sz w:val="24"/>
          <w:szCs w:val="24"/>
        </w:rPr>
        <w:t>1 этап</w:t>
      </w:r>
    </w:p>
    <w:p w:rsidR="00D763F8" w:rsidRPr="00E741AB" w:rsidRDefault="00D763F8" w:rsidP="006929F4">
      <w:pPr>
        <w:widowControl w:val="0"/>
        <w:autoSpaceDE w:val="0"/>
        <w:autoSpaceDN w:val="0"/>
        <w:spacing w:after="0" w:line="240" w:lineRule="auto"/>
        <w:rPr>
          <w:rFonts w:ascii="Times New Roman" w:eastAsia="Times New Roman" w:hAnsi="Times New Roman" w:cs="Times New Roman"/>
          <w:bCs/>
          <w:sz w:val="24"/>
          <w:szCs w:val="24"/>
        </w:rPr>
      </w:pPr>
      <w:r w:rsidRPr="00E741AB">
        <w:rPr>
          <w:rFonts w:ascii="Times New Roman" w:eastAsia="Times New Roman" w:hAnsi="Times New Roman" w:cs="Times New Roman"/>
          <w:bCs/>
          <w:sz w:val="24"/>
          <w:szCs w:val="24"/>
        </w:rPr>
        <w:t>Старт смены</w:t>
      </w:r>
    </w:p>
    <w:p w:rsidR="00D763F8" w:rsidRPr="00E741AB" w:rsidRDefault="00D763F8" w:rsidP="006929F4">
      <w:pPr>
        <w:widowControl w:val="0"/>
        <w:autoSpaceDE w:val="0"/>
        <w:autoSpaceDN w:val="0"/>
        <w:spacing w:after="0" w:line="240" w:lineRule="auto"/>
        <w:rPr>
          <w:rFonts w:ascii="Times New Roman" w:eastAsia="Times New Roman" w:hAnsi="Times New Roman" w:cs="Times New Roman"/>
          <w:bCs/>
          <w:sz w:val="24"/>
          <w:szCs w:val="24"/>
        </w:rPr>
      </w:pPr>
      <w:r w:rsidRPr="00E741AB">
        <w:rPr>
          <w:rFonts w:ascii="Times New Roman" w:eastAsia="Times New Roman" w:hAnsi="Times New Roman" w:cs="Times New Roman"/>
          <w:bCs/>
          <w:sz w:val="24"/>
          <w:szCs w:val="24"/>
        </w:rPr>
        <w:t>Ввод в игровой сюжет</w:t>
      </w:r>
    </w:p>
    <w:p w:rsidR="00D763F8" w:rsidRPr="00E741AB" w:rsidRDefault="00D763F8" w:rsidP="006929F4">
      <w:pPr>
        <w:widowControl w:val="0"/>
        <w:autoSpaceDE w:val="0"/>
        <w:autoSpaceDN w:val="0"/>
        <w:spacing w:after="0" w:line="240" w:lineRule="auto"/>
        <w:rPr>
          <w:rFonts w:ascii="Times New Roman" w:eastAsia="Times New Roman" w:hAnsi="Times New Roman" w:cs="Times New Roman"/>
          <w:bCs/>
          <w:sz w:val="24"/>
          <w:szCs w:val="24"/>
        </w:rPr>
      </w:pPr>
    </w:p>
    <w:p w:rsidR="00D763F8" w:rsidRPr="00E741AB" w:rsidRDefault="00D763F8" w:rsidP="006929F4">
      <w:pPr>
        <w:widowControl w:val="0"/>
        <w:autoSpaceDE w:val="0"/>
        <w:autoSpaceDN w:val="0"/>
        <w:spacing w:after="0" w:line="240" w:lineRule="auto"/>
        <w:rPr>
          <w:rFonts w:ascii="Times New Roman" w:eastAsia="Times New Roman" w:hAnsi="Times New Roman" w:cs="Times New Roman"/>
          <w:b/>
          <w:bCs/>
          <w:sz w:val="24"/>
          <w:szCs w:val="24"/>
        </w:rPr>
      </w:pPr>
    </w:p>
    <w:p w:rsidR="00D763F8" w:rsidRPr="00E741AB" w:rsidRDefault="00D763F8" w:rsidP="006929F4">
      <w:pPr>
        <w:widowControl w:val="0"/>
        <w:autoSpaceDE w:val="0"/>
        <w:autoSpaceDN w:val="0"/>
        <w:spacing w:after="0" w:line="240" w:lineRule="auto"/>
        <w:rPr>
          <w:rFonts w:ascii="Times New Roman" w:eastAsia="Times New Roman" w:hAnsi="Times New Roman" w:cs="Times New Roman"/>
          <w:b/>
          <w:bCs/>
          <w:sz w:val="24"/>
          <w:szCs w:val="24"/>
          <w:u w:val="single"/>
        </w:rPr>
      </w:pPr>
      <w:r w:rsidRPr="00E741AB">
        <w:rPr>
          <w:rFonts w:ascii="Times New Roman" w:eastAsia="Times New Roman" w:hAnsi="Times New Roman" w:cs="Times New Roman"/>
          <w:b/>
          <w:bCs/>
          <w:sz w:val="24"/>
          <w:szCs w:val="24"/>
          <w:u w:val="single"/>
        </w:rPr>
        <w:t>Основной период смены</w:t>
      </w:r>
    </w:p>
    <w:p w:rsidR="00D763F8" w:rsidRPr="00E741AB" w:rsidRDefault="00D763F8" w:rsidP="006929F4">
      <w:pPr>
        <w:widowControl w:val="0"/>
        <w:autoSpaceDE w:val="0"/>
        <w:autoSpaceDN w:val="0"/>
        <w:spacing w:after="0" w:line="240" w:lineRule="auto"/>
        <w:rPr>
          <w:rFonts w:ascii="Times New Roman" w:eastAsia="Times New Roman" w:hAnsi="Times New Roman" w:cs="Times New Roman"/>
          <w:b/>
          <w:bCs/>
          <w:i/>
          <w:sz w:val="24"/>
          <w:szCs w:val="24"/>
        </w:rPr>
      </w:pPr>
    </w:p>
    <w:p w:rsidR="00D763F8" w:rsidRPr="00E741AB" w:rsidRDefault="00D763F8" w:rsidP="006929F4">
      <w:pPr>
        <w:widowControl w:val="0"/>
        <w:autoSpaceDE w:val="0"/>
        <w:autoSpaceDN w:val="0"/>
        <w:spacing w:after="0" w:line="240" w:lineRule="auto"/>
        <w:rPr>
          <w:rFonts w:ascii="Times New Roman" w:eastAsia="Times New Roman" w:hAnsi="Times New Roman" w:cs="Times New Roman"/>
          <w:b/>
          <w:bCs/>
          <w:i/>
          <w:sz w:val="24"/>
          <w:szCs w:val="24"/>
        </w:rPr>
      </w:pPr>
      <w:r w:rsidRPr="00E741AB">
        <w:rPr>
          <w:rFonts w:ascii="Times New Roman" w:eastAsia="Times New Roman" w:hAnsi="Times New Roman" w:cs="Times New Roman"/>
          <w:b/>
          <w:bCs/>
          <w:i/>
          <w:sz w:val="24"/>
          <w:szCs w:val="24"/>
        </w:rPr>
        <w:t>2 этап</w:t>
      </w:r>
    </w:p>
    <w:p w:rsidR="00D763F8" w:rsidRPr="00E741AB" w:rsidRDefault="00D763F8" w:rsidP="006929F4">
      <w:pPr>
        <w:widowControl w:val="0"/>
        <w:autoSpaceDE w:val="0"/>
        <w:autoSpaceDN w:val="0"/>
        <w:spacing w:after="0" w:line="240" w:lineRule="auto"/>
        <w:rPr>
          <w:rFonts w:ascii="Times New Roman" w:eastAsia="Times New Roman" w:hAnsi="Times New Roman" w:cs="Times New Roman"/>
          <w:bCs/>
          <w:sz w:val="24"/>
          <w:szCs w:val="24"/>
        </w:rPr>
      </w:pPr>
      <w:r w:rsidRPr="00E741AB">
        <w:rPr>
          <w:rFonts w:ascii="Times New Roman" w:eastAsia="Times New Roman" w:hAnsi="Times New Roman" w:cs="Times New Roman"/>
          <w:bCs/>
          <w:sz w:val="24"/>
          <w:szCs w:val="24"/>
        </w:rPr>
        <w:t>Реализация игрового сюжета</w:t>
      </w:r>
    </w:p>
    <w:p w:rsidR="00D763F8" w:rsidRPr="00E741AB" w:rsidRDefault="00D763F8" w:rsidP="006929F4">
      <w:pPr>
        <w:widowControl w:val="0"/>
        <w:autoSpaceDE w:val="0"/>
        <w:autoSpaceDN w:val="0"/>
        <w:spacing w:after="0" w:line="240" w:lineRule="auto"/>
        <w:rPr>
          <w:rFonts w:ascii="Times New Roman" w:eastAsia="Times New Roman" w:hAnsi="Times New Roman" w:cs="Times New Roman"/>
          <w:b/>
          <w:bCs/>
          <w:i/>
          <w:sz w:val="24"/>
          <w:szCs w:val="24"/>
        </w:rPr>
      </w:pPr>
    </w:p>
    <w:p w:rsidR="00D763F8" w:rsidRPr="00E741AB" w:rsidRDefault="00D763F8" w:rsidP="006929F4">
      <w:pPr>
        <w:widowControl w:val="0"/>
        <w:autoSpaceDE w:val="0"/>
        <w:autoSpaceDN w:val="0"/>
        <w:spacing w:after="0" w:line="240" w:lineRule="auto"/>
        <w:rPr>
          <w:rFonts w:ascii="Times New Roman" w:eastAsia="Times New Roman" w:hAnsi="Times New Roman" w:cs="Times New Roman"/>
          <w:bCs/>
          <w:sz w:val="24"/>
          <w:szCs w:val="24"/>
        </w:rPr>
      </w:pPr>
      <w:r w:rsidRPr="00E741AB">
        <w:rPr>
          <w:rFonts w:ascii="Times New Roman" w:eastAsia="Times New Roman" w:hAnsi="Times New Roman" w:cs="Times New Roman"/>
          <w:b/>
          <w:bCs/>
          <w:i/>
          <w:sz w:val="24"/>
          <w:szCs w:val="24"/>
        </w:rPr>
        <w:t>3 этап</w:t>
      </w:r>
    </w:p>
    <w:p w:rsidR="00D763F8" w:rsidRPr="00E741AB" w:rsidRDefault="00D763F8" w:rsidP="006929F4">
      <w:pPr>
        <w:widowControl w:val="0"/>
        <w:autoSpaceDE w:val="0"/>
        <w:autoSpaceDN w:val="0"/>
        <w:spacing w:after="0" w:line="240" w:lineRule="auto"/>
        <w:rPr>
          <w:rFonts w:ascii="Times New Roman" w:eastAsia="Times New Roman" w:hAnsi="Times New Roman" w:cs="Times New Roman"/>
          <w:bCs/>
          <w:sz w:val="24"/>
          <w:szCs w:val="24"/>
        </w:rPr>
      </w:pPr>
      <w:r w:rsidRPr="00E741AB">
        <w:rPr>
          <w:rFonts w:ascii="Times New Roman" w:eastAsia="Times New Roman" w:hAnsi="Times New Roman" w:cs="Times New Roman"/>
          <w:bCs/>
          <w:sz w:val="24"/>
          <w:szCs w:val="24"/>
        </w:rPr>
        <w:t>Подготовка и реализация коллективно-творческого дела (праздника)</w:t>
      </w:r>
    </w:p>
    <w:p w:rsidR="00D763F8" w:rsidRPr="00E741AB" w:rsidRDefault="00D763F8" w:rsidP="006929F4">
      <w:pPr>
        <w:widowControl w:val="0"/>
        <w:autoSpaceDE w:val="0"/>
        <w:autoSpaceDN w:val="0"/>
        <w:spacing w:after="0" w:line="240" w:lineRule="auto"/>
        <w:rPr>
          <w:rFonts w:ascii="Times New Roman" w:eastAsia="Times New Roman" w:hAnsi="Times New Roman" w:cs="Times New Roman"/>
          <w:b/>
          <w:bCs/>
          <w:i/>
          <w:sz w:val="24"/>
          <w:szCs w:val="24"/>
        </w:rPr>
      </w:pPr>
    </w:p>
    <w:p w:rsidR="00D763F8" w:rsidRPr="00E741AB" w:rsidRDefault="00D763F8" w:rsidP="006929F4">
      <w:pPr>
        <w:widowControl w:val="0"/>
        <w:autoSpaceDE w:val="0"/>
        <w:autoSpaceDN w:val="0"/>
        <w:spacing w:after="0" w:line="240" w:lineRule="auto"/>
        <w:rPr>
          <w:rFonts w:ascii="Times New Roman" w:eastAsia="Times New Roman" w:hAnsi="Times New Roman" w:cs="Times New Roman"/>
          <w:bCs/>
          <w:sz w:val="24"/>
          <w:szCs w:val="24"/>
        </w:rPr>
      </w:pPr>
      <w:r w:rsidRPr="00E741AB">
        <w:rPr>
          <w:rFonts w:ascii="Times New Roman" w:eastAsia="Times New Roman" w:hAnsi="Times New Roman" w:cs="Times New Roman"/>
          <w:b/>
          <w:bCs/>
          <w:i/>
          <w:sz w:val="24"/>
          <w:szCs w:val="24"/>
        </w:rPr>
        <w:t>4 этап</w:t>
      </w:r>
    </w:p>
    <w:p w:rsidR="00D763F8" w:rsidRPr="00E741AB" w:rsidRDefault="00D763F8" w:rsidP="006929F4">
      <w:pPr>
        <w:widowControl w:val="0"/>
        <w:autoSpaceDE w:val="0"/>
        <w:autoSpaceDN w:val="0"/>
        <w:spacing w:after="0" w:line="240" w:lineRule="auto"/>
        <w:rPr>
          <w:rFonts w:ascii="Times New Roman" w:eastAsia="Times New Roman" w:hAnsi="Times New Roman" w:cs="Times New Roman"/>
          <w:bCs/>
          <w:sz w:val="24"/>
          <w:szCs w:val="24"/>
        </w:rPr>
      </w:pPr>
      <w:r w:rsidRPr="00E741AB">
        <w:rPr>
          <w:rFonts w:ascii="Times New Roman" w:eastAsia="Times New Roman" w:hAnsi="Times New Roman" w:cs="Times New Roman"/>
          <w:bCs/>
          <w:sz w:val="24"/>
          <w:szCs w:val="24"/>
        </w:rPr>
        <w:t>Выход из игрового сюжета</w:t>
      </w:r>
    </w:p>
    <w:p w:rsidR="00D763F8" w:rsidRPr="00E741AB" w:rsidRDefault="00D763F8" w:rsidP="006929F4">
      <w:pPr>
        <w:widowControl w:val="0"/>
        <w:autoSpaceDE w:val="0"/>
        <w:autoSpaceDN w:val="0"/>
        <w:spacing w:after="0" w:line="240" w:lineRule="auto"/>
        <w:rPr>
          <w:rFonts w:ascii="Times New Roman" w:eastAsia="Times New Roman" w:hAnsi="Times New Roman" w:cs="Times New Roman"/>
          <w:bCs/>
          <w:sz w:val="24"/>
          <w:szCs w:val="24"/>
        </w:rPr>
      </w:pPr>
    </w:p>
    <w:p w:rsidR="00D763F8" w:rsidRPr="00E741AB" w:rsidRDefault="00D763F8" w:rsidP="006929F4">
      <w:pPr>
        <w:widowControl w:val="0"/>
        <w:autoSpaceDE w:val="0"/>
        <w:autoSpaceDN w:val="0"/>
        <w:spacing w:after="0" w:line="240" w:lineRule="auto"/>
        <w:rPr>
          <w:rFonts w:ascii="Times New Roman" w:eastAsia="Times New Roman" w:hAnsi="Times New Roman" w:cs="Times New Roman"/>
          <w:b/>
          <w:bCs/>
          <w:sz w:val="24"/>
          <w:szCs w:val="24"/>
          <w:u w:val="single"/>
        </w:rPr>
      </w:pPr>
      <w:r w:rsidRPr="00E741AB">
        <w:rPr>
          <w:rFonts w:ascii="Times New Roman" w:eastAsia="Times New Roman" w:hAnsi="Times New Roman" w:cs="Times New Roman"/>
          <w:b/>
          <w:bCs/>
          <w:sz w:val="24"/>
          <w:szCs w:val="24"/>
          <w:u w:val="single"/>
        </w:rPr>
        <w:t>Итоговый период смены</w:t>
      </w:r>
    </w:p>
    <w:p w:rsidR="00D763F8" w:rsidRPr="00E741AB" w:rsidRDefault="00D763F8" w:rsidP="006929F4">
      <w:pPr>
        <w:widowControl w:val="0"/>
        <w:autoSpaceDE w:val="0"/>
        <w:autoSpaceDN w:val="0"/>
        <w:spacing w:after="0" w:line="240" w:lineRule="auto"/>
        <w:rPr>
          <w:rFonts w:ascii="Times New Roman" w:eastAsia="Times New Roman" w:hAnsi="Times New Roman" w:cs="Times New Roman"/>
          <w:b/>
          <w:bCs/>
          <w:i/>
          <w:sz w:val="24"/>
          <w:szCs w:val="24"/>
        </w:rPr>
      </w:pPr>
    </w:p>
    <w:p w:rsidR="00D763F8" w:rsidRPr="00E741AB" w:rsidRDefault="00D763F8" w:rsidP="006929F4">
      <w:pPr>
        <w:widowControl w:val="0"/>
        <w:autoSpaceDE w:val="0"/>
        <w:autoSpaceDN w:val="0"/>
        <w:spacing w:after="0" w:line="240" w:lineRule="auto"/>
        <w:rPr>
          <w:rFonts w:ascii="Times New Roman" w:eastAsia="Times New Roman" w:hAnsi="Times New Roman" w:cs="Times New Roman"/>
          <w:b/>
          <w:bCs/>
          <w:i/>
          <w:sz w:val="24"/>
          <w:szCs w:val="24"/>
        </w:rPr>
      </w:pPr>
      <w:r w:rsidRPr="00E741AB">
        <w:rPr>
          <w:rFonts w:ascii="Times New Roman" w:eastAsia="Times New Roman" w:hAnsi="Times New Roman" w:cs="Times New Roman"/>
          <w:b/>
          <w:bCs/>
          <w:i/>
          <w:sz w:val="24"/>
          <w:szCs w:val="24"/>
        </w:rPr>
        <w:t>5 этап</w:t>
      </w:r>
    </w:p>
    <w:p w:rsidR="00D763F8" w:rsidRPr="00E741AB" w:rsidRDefault="00D763F8" w:rsidP="006929F4">
      <w:pPr>
        <w:widowControl w:val="0"/>
        <w:autoSpaceDE w:val="0"/>
        <w:autoSpaceDN w:val="0"/>
        <w:spacing w:after="0" w:line="240" w:lineRule="auto"/>
        <w:rPr>
          <w:rFonts w:ascii="Times New Roman" w:eastAsia="Times New Roman" w:hAnsi="Times New Roman" w:cs="Times New Roman"/>
          <w:bCs/>
          <w:sz w:val="24"/>
          <w:szCs w:val="24"/>
        </w:rPr>
      </w:pPr>
      <w:r w:rsidRPr="00E741AB">
        <w:rPr>
          <w:rFonts w:ascii="Times New Roman" w:eastAsia="Times New Roman" w:hAnsi="Times New Roman" w:cs="Times New Roman"/>
          <w:bCs/>
          <w:sz w:val="24"/>
          <w:szCs w:val="24"/>
        </w:rPr>
        <w:t>Подведение итогов смены.</w:t>
      </w:r>
    </w:p>
    <w:p w:rsidR="00D763F8" w:rsidRPr="00D763F8" w:rsidRDefault="00D763F8" w:rsidP="006929F4">
      <w:pPr>
        <w:widowControl w:val="0"/>
        <w:autoSpaceDE w:val="0"/>
        <w:autoSpaceDN w:val="0"/>
        <w:spacing w:after="0" w:line="240" w:lineRule="auto"/>
        <w:rPr>
          <w:rFonts w:ascii="Times New Roman" w:eastAsia="Times New Roman" w:hAnsi="Times New Roman" w:cs="Times New Roman"/>
          <w:bCs/>
          <w:sz w:val="24"/>
          <w:szCs w:val="24"/>
        </w:rPr>
        <w:sectPr w:rsidR="00D763F8" w:rsidRPr="00D763F8">
          <w:footerReference w:type="default" r:id="rId11"/>
          <w:pgSz w:w="11910" w:h="16840"/>
          <w:pgMar w:top="1580" w:right="620" w:bottom="280" w:left="1480" w:header="720" w:footer="720" w:gutter="0"/>
          <w:cols w:space="720"/>
        </w:sectPr>
      </w:pPr>
      <w:r w:rsidRPr="00E741AB">
        <w:rPr>
          <w:rFonts w:ascii="Times New Roman" w:eastAsia="Times New Roman" w:hAnsi="Times New Roman" w:cs="Times New Roman"/>
          <w:bCs/>
          <w:sz w:val="24"/>
          <w:szCs w:val="24"/>
        </w:rPr>
        <w:t>Перспективы на следующий учебный год</w:t>
      </w:r>
    </w:p>
    <w:p w:rsidR="00E67F00" w:rsidRPr="00E741AB" w:rsidRDefault="00E67F00" w:rsidP="00D763F8">
      <w:pPr>
        <w:widowControl w:val="0"/>
        <w:autoSpaceDE w:val="0"/>
        <w:autoSpaceDN w:val="0"/>
        <w:spacing w:after="0" w:line="240" w:lineRule="auto"/>
        <w:rPr>
          <w:rFonts w:ascii="Times New Roman" w:eastAsia="Times New Roman" w:hAnsi="Times New Roman" w:cs="Times New Roman"/>
          <w:sz w:val="24"/>
          <w:szCs w:val="24"/>
        </w:rPr>
      </w:pPr>
    </w:p>
    <w:p w:rsidR="00E67F00" w:rsidRPr="00E741AB" w:rsidRDefault="00E67F00" w:rsidP="00E67F00">
      <w:pPr>
        <w:widowControl w:val="0"/>
        <w:autoSpaceDE w:val="0"/>
        <w:autoSpaceDN w:val="0"/>
        <w:spacing w:after="0" w:line="240" w:lineRule="auto"/>
        <w:ind w:left="930"/>
        <w:contextualSpacing/>
        <w:jc w:val="center"/>
        <w:rPr>
          <w:rFonts w:ascii="Times New Roman" w:eastAsia="Times New Roman" w:hAnsi="Times New Roman" w:cs="Times New Roman"/>
          <w:b/>
          <w:sz w:val="24"/>
          <w:szCs w:val="24"/>
        </w:rPr>
      </w:pPr>
      <w:r w:rsidRPr="00E741AB">
        <w:rPr>
          <w:rFonts w:ascii="Times New Roman" w:eastAsia="Times New Roman" w:hAnsi="Times New Roman" w:cs="Times New Roman"/>
          <w:b/>
          <w:sz w:val="24"/>
          <w:szCs w:val="24"/>
        </w:rPr>
        <w:t>Содержание</w:t>
      </w:r>
      <w:r w:rsidR="00D763F8">
        <w:rPr>
          <w:rFonts w:ascii="Times New Roman" w:eastAsia="Times New Roman" w:hAnsi="Times New Roman" w:cs="Times New Roman"/>
          <w:b/>
          <w:sz w:val="24"/>
          <w:szCs w:val="24"/>
        </w:rPr>
        <w:t xml:space="preserve"> </w:t>
      </w:r>
      <w:r w:rsidRPr="00E741AB">
        <w:rPr>
          <w:rFonts w:ascii="Times New Roman" w:eastAsia="Times New Roman" w:hAnsi="Times New Roman" w:cs="Times New Roman"/>
          <w:b/>
          <w:sz w:val="24"/>
          <w:szCs w:val="24"/>
        </w:rPr>
        <w:t>программы</w:t>
      </w:r>
      <w:r w:rsidR="00D763F8">
        <w:rPr>
          <w:rFonts w:ascii="Times New Roman" w:eastAsia="Times New Roman" w:hAnsi="Times New Roman" w:cs="Times New Roman"/>
          <w:b/>
          <w:sz w:val="24"/>
          <w:szCs w:val="24"/>
        </w:rPr>
        <w:t xml:space="preserve"> </w:t>
      </w:r>
      <w:r w:rsidRPr="00E741AB">
        <w:rPr>
          <w:rFonts w:ascii="Times New Roman" w:eastAsia="Times New Roman" w:hAnsi="Times New Roman" w:cs="Times New Roman"/>
          <w:b/>
          <w:sz w:val="24"/>
          <w:szCs w:val="24"/>
        </w:rPr>
        <w:t>смены</w:t>
      </w:r>
      <w:r w:rsidR="00D763F8">
        <w:rPr>
          <w:rFonts w:ascii="Times New Roman" w:eastAsia="Times New Roman" w:hAnsi="Times New Roman" w:cs="Times New Roman"/>
          <w:b/>
          <w:sz w:val="24"/>
          <w:szCs w:val="24"/>
        </w:rPr>
        <w:t xml:space="preserve"> </w:t>
      </w:r>
      <w:r w:rsidRPr="00E741AB">
        <w:rPr>
          <w:rFonts w:ascii="Times New Roman" w:eastAsia="Times New Roman" w:hAnsi="Times New Roman" w:cs="Times New Roman"/>
          <w:b/>
          <w:sz w:val="24"/>
          <w:szCs w:val="24"/>
        </w:rPr>
        <w:t>по</w:t>
      </w:r>
      <w:r w:rsidR="00D763F8">
        <w:rPr>
          <w:rFonts w:ascii="Times New Roman" w:eastAsia="Times New Roman" w:hAnsi="Times New Roman" w:cs="Times New Roman"/>
          <w:b/>
          <w:sz w:val="24"/>
          <w:szCs w:val="24"/>
        </w:rPr>
        <w:t xml:space="preserve"> </w:t>
      </w:r>
      <w:r w:rsidRPr="00E741AB">
        <w:rPr>
          <w:rFonts w:ascii="Times New Roman" w:eastAsia="Times New Roman" w:hAnsi="Times New Roman" w:cs="Times New Roman"/>
          <w:b/>
          <w:sz w:val="24"/>
          <w:szCs w:val="24"/>
        </w:rPr>
        <w:t>периодам</w:t>
      </w:r>
    </w:p>
    <w:p w:rsidR="00E67F00" w:rsidRPr="00E741AB" w:rsidRDefault="00E67F00" w:rsidP="006929F4">
      <w:pPr>
        <w:widowControl w:val="0"/>
        <w:autoSpaceDE w:val="0"/>
        <w:autoSpaceDN w:val="0"/>
        <w:spacing w:after="0" w:line="240" w:lineRule="auto"/>
        <w:ind w:left="222" w:right="227" w:firstLine="707"/>
        <w:contextualSpacing/>
        <w:jc w:val="both"/>
        <w:rPr>
          <w:rFonts w:ascii="Times New Roman" w:eastAsia="Times New Roman" w:hAnsi="Times New Roman" w:cs="Times New Roman"/>
          <w:sz w:val="24"/>
          <w:szCs w:val="24"/>
        </w:rPr>
      </w:pPr>
      <w:r w:rsidRPr="00E741AB">
        <w:rPr>
          <w:rFonts w:ascii="Times New Roman" w:eastAsia="Times New Roman" w:hAnsi="Times New Roman" w:cs="Times New Roman"/>
          <w:sz w:val="24"/>
          <w:szCs w:val="24"/>
        </w:rPr>
        <w:t xml:space="preserve">Содержание программы предполагает описание ключевых дел </w:t>
      </w:r>
      <w:proofErr w:type="spellStart"/>
      <w:r w:rsidRPr="00E741AB">
        <w:rPr>
          <w:rFonts w:ascii="Times New Roman" w:eastAsia="Times New Roman" w:hAnsi="Times New Roman" w:cs="Times New Roman"/>
          <w:sz w:val="24"/>
          <w:szCs w:val="24"/>
        </w:rPr>
        <w:t>смены,которые</w:t>
      </w:r>
      <w:proofErr w:type="spellEnd"/>
      <w:r w:rsidRPr="00E741AB">
        <w:rPr>
          <w:rFonts w:ascii="Times New Roman" w:eastAsia="Times New Roman" w:hAnsi="Times New Roman" w:cs="Times New Roman"/>
          <w:sz w:val="24"/>
          <w:szCs w:val="24"/>
        </w:rPr>
        <w:t xml:space="preserve"> рекомендованы к реализации, так как именно они поддерживаютигровуюмодель</w:t>
      </w:r>
      <w:proofErr w:type="gramStart"/>
      <w:r w:rsidRPr="00E741AB">
        <w:rPr>
          <w:rFonts w:ascii="Times New Roman" w:eastAsia="Times New Roman" w:hAnsi="Times New Roman" w:cs="Times New Roman"/>
          <w:sz w:val="24"/>
          <w:szCs w:val="24"/>
        </w:rPr>
        <w:t>.П</w:t>
      </w:r>
      <w:proofErr w:type="gramEnd"/>
      <w:r w:rsidRPr="00E741AB">
        <w:rPr>
          <w:rFonts w:ascii="Times New Roman" w:eastAsia="Times New Roman" w:hAnsi="Times New Roman" w:cs="Times New Roman"/>
          <w:sz w:val="24"/>
          <w:szCs w:val="24"/>
        </w:rPr>
        <w:t xml:space="preserve">едагогическийколлективлагеряможетдобавлятьилиразнообразитьформыпроводимыхделлюбоготематическогодняприусловии,чтоонибудутпредставленыиреализованывединойлогикесодержаниявсейпрограммыи </w:t>
      </w:r>
      <w:proofErr w:type="spellStart"/>
      <w:r w:rsidRPr="00E741AB">
        <w:rPr>
          <w:rFonts w:ascii="Times New Roman" w:eastAsia="Times New Roman" w:hAnsi="Times New Roman" w:cs="Times New Roman"/>
          <w:sz w:val="24"/>
          <w:szCs w:val="24"/>
        </w:rPr>
        <w:t>смыслаигрового</w:t>
      </w:r>
      <w:proofErr w:type="spellEnd"/>
      <w:r w:rsidRPr="00E741AB">
        <w:rPr>
          <w:rFonts w:ascii="Times New Roman" w:eastAsia="Times New Roman" w:hAnsi="Times New Roman" w:cs="Times New Roman"/>
          <w:sz w:val="24"/>
          <w:szCs w:val="24"/>
        </w:rPr>
        <w:t xml:space="preserve"> сюжета.</w:t>
      </w:r>
    </w:p>
    <w:p w:rsidR="00E67F00" w:rsidRPr="00E741AB" w:rsidRDefault="00E67F00" w:rsidP="006929F4">
      <w:pPr>
        <w:widowControl w:val="0"/>
        <w:autoSpaceDE w:val="0"/>
        <w:autoSpaceDN w:val="0"/>
        <w:spacing w:after="0" w:line="240" w:lineRule="auto"/>
        <w:ind w:left="222" w:right="228" w:firstLine="707"/>
        <w:contextualSpacing/>
        <w:jc w:val="both"/>
        <w:rPr>
          <w:rFonts w:ascii="Times New Roman" w:eastAsia="Times New Roman" w:hAnsi="Times New Roman" w:cs="Times New Roman"/>
          <w:sz w:val="24"/>
          <w:szCs w:val="24"/>
        </w:rPr>
      </w:pPr>
      <w:r w:rsidRPr="00E741AB">
        <w:rPr>
          <w:rFonts w:ascii="Times New Roman" w:eastAsia="Times New Roman" w:hAnsi="Times New Roman" w:cs="Times New Roman"/>
          <w:sz w:val="24"/>
          <w:szCs w:val="24"/>
        </w:rPr>
        <w:t>Обязательным условием является неведение участников относительно ожидающих их событий: каждое утро, открывая новые страницы волшебной книги, ребята вместе со своим вожатым/учителем находят новые задания, подсказки и приглашение к продолжению путешествия в следующий тематический день.</w:t>
      </w:r>
    </w:p>
    <w:p w:rsidR="00E67F00" w:rsidRPr="00E741AB" w:rsidRDefault="00D763F8" w:rsidP="006929F4">
      <w:pPr>
        <w:widowControl w:val="0"/>
        <w:autoSpaceDE w:val="0"/>
        <w:autoSpaceDN w:val="0"/>
        <w:spacing w:after="0" w:line="240" w:lineRule="auto"/>
        <w:ind w:left="222" w:right="225" w:firstLine="707"/>
        <w:contextualSpacing/>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Организационный период (1-3</w:t>
      </w:r>
      <w:r w:rsidR="00E67F00" w:rsidRPr="00E741AB">
        <w:rPr>
          <w:rFonts w:ascii="Times New Roman" w:eastAsia="Times New Roman" w:hAnsi="Times New Roman" w:cs="Times New Roman"/>
          <w:b/>
          <w:i/>
          <w:sz w:val="24"/>
          <w:szCs w:val="24"/>
        </w:rPr>
        <w:t xml:space="preserve"> дни смены) </w:t>
      </w:r>
      <w:r w:rsidR="00E67F00" w:rsidRPr="00E741AB">
        <w:rPr>
          <w:rFonts w:ascii="Times New Roman" w:eastAsia="Times New Roman" w:hAnsi="Times New Roman" w:cs="Times New Roman"/>
          <w:sz w:val="24"/>
          <w:szCs w:val="24"/>
        </w:rPr>
        <w:t xml:space="preserve">– орлята собираются вместе после учебного года, </w:t>
      </w:r>
    </w:p>
    <w:p w:rsidR="00E67F00" w:rsidRPr="00E741AB" w:rsidRDefault="00E67F00" w:rsidP="006929F4">
      <w:pPr>
        <w:widowControl w:val="0"/>
        <w:autoSpaceDE w:val="0"/>
        <w:autoSpaceDN w:val="0"/>
        <w:spacing w:after="0" w:line="240" w:lineRule="auto"/>
        <w:ind w:left="222" w:right="225" w:firstLine="707"/>
        <w:contextualSpacing/>
        <w:jc w:val="both"/>
        <w:rPr>
          <w:rFonts w:ascii="Times New Roman" w:eastAsia="Times New Roman" w:hAnsi="Times New Roman" w:cs="Times New Roman"/>
          <w:sz w:val="24"/>
          <w:szCs w:val="24"/>
        </w:rPr>
      </w:pPr>
      <w:r w:rsidRPr="00E741AB">
        <w:rPr>
          <w:rFonts w:ascii="Times New Roman" w:eastAsia="Times New Roman" w:hAnsi="Times New Roman" w:cs="Times New Roman"/>
          <w:sz w:val="24"/>
          <w:szCs w:val="24"/>
        </w:rPr>
        <w:t>Чтобы познакомиться и интересно и познавательно провести время.</w:t>
      </w:r>
    </w:p>
    <w:p w:rsidR="00E67F00" w:rsidRPr="00E741AB" w:rsidRDefault="00E67F00" w:rsidP="006929F4">
      <w:pPr>
        <w:widowControl w:val="0"/>
        <w:autoSpaceDE w:val="0"/>
        <w:autoSpaceDN w:val="0"/>
        <w:spacing w:after="0" w:line="240" w:lineRule="auto"/>
        <w:ind w:left="930"/>
        <w:contextualSpacing/>
        <w:jc w:val="both"/>
        <w:rPr>
          <w:rFonts w:ascii="Times New Roman" w:eastAsia="Times New Roman" w:hAnsi="Times New Roman" w:cs="Times New Roman"/>
          <w:sz w:val="24"/>
          <w:szCs w:val="24"/>
        </w:rPr>
      </w:pPr>
      <w:proofErr w:type="spellStart"/>
      <w:r w:rsidRPr="00E741AB">
        <w:rPr>
          <w:rFonts w:ascii="Times New Roman" w:eastAsia="Times New Roman" w:hAnsi="Times New Roman" w:cs="Times New Roman"/>
          <w:sz w:val="24"/>
          <w:szCs w:val="24"/>
        </w:rPr>
        <w:t>Задачиорганизационногопериода</w:t>
      </w:r>
      <w:proofErr w:type="spellEnd"/>
      <w:r w:rsidRPr="00E741AB">
        <w:rPr>
          <w:rFonts w:ascii="Times New Roman" w:eastAsia="Times New Roman" w:hAnsi="Times New Roman" w:cs="Times New Roman"/>
          <w:sz w:val="24"/>
          <w:szCs w:val="24"/>
        </w:rPr>
        <w:t>:</w:t>
      </w:r>
    </w:p>
    <w:p w:rsidR="00E67F00" w:rsidRPr="00E741AB" w:rsidRDefault="00E67F00" w:rsidP="006929F4">
      <w:pPr>
        <w:widowControl w:val="0"/>
        <w:numPr>
          <w:ilvl w:val="0"/>
          <w:numId w:val="4"/>
        </w:numPr>
        <w:tabs>
          <w:tab w:val="left" w:pos="1355"/>
        </w:tabs>
        <w:autoSpaceDE w:val="0"/>
        <w:autoSpaceDN w:val="0"/>
        <w:spacing w:after="0" w:line="240" w:lineRule="auto"/>
        <w:ind w:right="229" w:firstLine="707"/>
        <w:contextualSpacing/>
        <w:jc w:val="both"/>
        <w:rPr>
          <w:rFonts w:ascii="Times New Roman" w:eastAsia="Times New Roman" w:hAnsi="Times New Roman" w:cs="Times New Roman"/>
          <w:sz w:val="24"/>
          <w:szCs w:val="24"/>
        </w:rPr>
      </w:pPr>
      <w:r w:rsidRPr="00E741AB">
        <w:rPr>
          <w:rFonts w:ascii="Times New Roman" w:eastAsia="Times New Roman" w:hAnsi="Times New Roman" w:cs="Times New Roman"/>
          <w:sz w:val="24"/>
          <w:szCs w:val="24"/>
        </w:rPr>
        <w:t>адаптацияучастниковсмены</w:t>
      </w:r>
      <w:proofErr w:type="gramStart"/>
      <w:r w:rsidRPr="00E741AB">
        <w:rPr>
          <w:rFonts w:ascii="Times New Roman" w:eastAsia="Times New Roman" w:hAnsi="Times New Roman" w:cs="Times New Roman"/>
          <w:sz w:val="24"/>
          <w:szCs w:val="24"/>
        </w:rPr>
        <w:t>,з</w:t>
      </w:r>
      <w:proofErr w:type="gramEnd"/>
      <w:r w:rsidRPr="00E741AB">
        <w:rPr>
          <w:rFonts w:ascii="Times New Roman" w:eastAsia="Times New Roman" w:hAnsi="Times New Roman" w:cs="Times New Roman"/>
          <w:sz w:val="24"/>
          <w:szCs w:val="24"/>
        </w:rPr>
        <w:t>накомствосправиламилагеря,распорядкомдня;</w:t>
      </w:r>
    </w:p>
    <w:p w:rsidR="00E67F00" w:rsidRPr="00E741AB" w:rsidRDefault="00E67F00" w:rsidP="006929F4">
      <w:pPr>
        <w:widowControl w:val="0"/>
        <w:numPr>
          <w:ilvl w:val="0"/>
          <w:numId w:val="4"/>
        </w:numPr>
        <w:tabs>
          <w:tab w:val="left" w:pos="1355"/>
        </w:tabs>
        <w:autoSpaceDE w:val="0"/>
        <w:autoSpaceDN w:val="0"/>
        <w:spacing w:after="0" w:line="240" w:lineRule="auto"/>
        <w:ind w:left="1354" w:hanging="425"/>
        <w:contextualSpacing/>
        <w:jc w:val="both"/>
        <w:rPr>
          <w:rFonts w:ascii="Times New Roman" w:eastAsia="Times New Roman" w:hAnsi="Times New Roman" w:cs="Times New Roman"/>
          <w:sz w:val="24"/>
          <w:szCs w:val="24"/>
        </w:rPr>
      </w:pPr>
      <w:proofErr w:type="spellStart"/>
      <w:r w:rsidRPr="00E741AB">
        <w:rPr>
          <w:rFonts w:ascii="Times New Roman" w:eastAsia="Times New Roman" w:hAnsi="Times New Roman" w:cs="Times New Roman"/>
          <w:sz w:val="24"/>
          <w:szCs w:val="24"/>
        </w:rPr>
        <w:t>знакомствостерриторией</w:t>
      </w:r>
      <w:proofErr w:type="gramStart"/>
      <w:r w:rsidRPr="00E741AB">
        <w:rPr>
          <w:rFonts w:ascii="Times New Roman" w:eastAsia="Times New Roman" w:hAnsi="Times New Roman" w:cs="Times New Roman"/>
          <w:sz w:val="24"/>
          <w:szCs w:val="24"/>
        </w:rPr>
        <w:t>,и</w:t>
      </w:r>
      <w:proofErr w:type="gramEnd"/>
      <w:r w:rsidRPr="00E741AB">
        <w:rPr>
          <w:rFonts w:ascii="Times New Roman" w:eastAsia="Times New Roman" w:hAnsi="Times New Roman" w:cs="Times New Roman"/>
          <w:sz w:val="24"/>
          <w:szCs w:val="24"/>
        </w:rPr>
        <w:t>сториейиинфраструктуройлагеря</w:t>
      </w:r>
      <w:proofErr w:type="spellEnd"/>
      <w:r w:rsidRPr="00E741AB">
        <w:rPr>
          <w:rFonts w:ascii="Times New Roman" w:eastAsia="Times New Roman" w:hAnsi="Times New Roman" w:cs="Times New Roman"/>
          <w:sz w:val="24"/>
          <w:szCs w:val="24"/>
        </w:rPr>
        <w:t>;</w:t>
      </w:r>
    </w:p>
    <w:p w:rsidR="00E67F00" w:rsidRPr="00E741AB" w:rsidRDefault="00E67F00" w:rsidP="006929F4">
      <w:pPr>
        <w:widowControl w:val="0"/>
        <w:numPr>
          <w:ilvl w:val="0"/>
          <w:numId w:val="4"/>
        </w:numPr>
        <w:tabs>
          <w:tab w:val="left" w:pos="1355"/>
        </w:tabs>
        <w:autoSpaceDE w:val="0"/>
        <w:autoSpaceDN w:val="0"/>
        <w:spacing w:after="0" w:line="240" w:lineRule="auto"/>
        <w:ind w:right="231" w:firstLine="707"/>
        <w:contextualSpacing/>
        <w:jc w:val="both"/>
        <w:rPr>
          <w:rFonts w:ascii="Times New Roman" w:eastAsia="Times New Roman" w:hAnsi="Times New Roman" w:cs="Times New Roman"/>
          <w:sz w:val="24"/>
          <w:szCs w:val="24"/>
        </w:rPr>
      </w:pPr>
      <w:r w:rsidRPr="00E741AB">
        <w:rPr>
          <w:rFonts w:ascii="Times New Roman" w:eastAsia="Times New Roman" w:hAnsi="Times New Roman" w:cs="Times New Roman"/>
          <w:sz w:val="24"/>
          <w:szCs w:val="24"/>
        </w:rPr>
        <w:t>знакомствосовсемиучастникамисменывформетворческихвизитокотрядов;</w:t>
      </w:r>
    </w:p>
    <w:p w:rsidR="00E67F00" w:rsidRPr="00E741AB" w:rsidRDefault="00E67F00" w:rsidP="006929F4">
      <w:pPr>
        <w:widowControl w:val="0"/>
        <w:numPr>
          <w:ilvl w:val="0"/>
          <w:numId w:val="4"/>
        </w:numPr>
        <w:tabs>
          <w:tab w:val="left" w:pos="1355"/>
        </w:tabs>
        <w:autoSpaceDE w:val="0"/>
        <w:autoSpaceDN w:val="0"/>
        <w:spacing w:after="0" w:line="240" w:lineRule="auto"/>
        <w:ind w:right="231" w:firstLine="707"/>
        <w:contextualSpacing/>
        <w:jc w:val="both"/>
        <w:rPr>
          <w:rFonts w:ascii="Times New Roman" w:eastAsia="Times New Roman" w:hAnsi="Times New Roman" w:cs="Times New Roman"/>
          <w:sz w:val="24"/>
          <w:szCs w:val="24"/>
        </w:rPr>
      </w:pPr>
      <w:r w:rsidRPr="00E741AB">
        <w:rPr>
          <w:rFonts w:ascii="Times New Roman" w:eastAsia="Times New Roman" w:hAnsi="Times New Roman" w:cs="Times New Roman"/>
          <w:sz w:val="24"/>
          <w:szCs w:val="24"/>
        </w:rPr>
        <w:t>знакомствоссодержаниемпрограммысмен</w:t>
      </w:r>
      <w:proofErr w:type="gramStart"/>
      <w:r w:rsidRPr="00E741AB">
        <w:rPr>
          <w:rFonts w:ascii="Times New Roman" w:eastAsia="Times New Roman" w:hAnsi="Times New Roman" w:cs="Times New Roman"/>
          <w:sz w:val="24"/>
          <w:szCs w:val="24"/>
        </w:rPr>
        <w:t>ы(</w:t>
      </w:r>
      <w:proofErr w:type="gramEnd"/>
      <w:r w:rsidRPr="00E741AB">
        <w:rPr>
          <w:rFonts w:ascii="Times New Roman" w:eastAsia="Times New Roman" w:hAnsi="Times New Roman" w:cs="Times New Roman"/>
          <w:sz w:val="24"/>
          <w:szCs w:val="24"/>
        </w:rPr>
        <w:t xml:space="preserve">вводвигровойсюжет,информирование </w:t>
      </w:r>
      <w:proofErr w:type="spellStart"/>
      <w:r w:rsidRPr="00E741AB">
        <w:rPr>
          <w:rFonts w:ascii="Times New Roman" w:eastAsia="Times New Roman" w:hAnsi="Times New Roman" w:cs="Times New Roman"/>
          <w:sz w:val="24"/>
          <w:szCs w:val="24"/>
        </w:rPr>
        <w:t>детейобихвозможностях</w:t>
      </w:r>
      <w:proofErr w:type="spellEnd"/>
      <w:r w:rsidRPr="00E741AB">
        <w:rPr>
          <w:rFonts w:ascii="Times New Roman" w:eastAsia="Times New Roman" w:hAnsi="Times New Roman" w:cs="Times New Roman"/>
          <w:sz w:val="24"/>
          <w:szCs w:val="24"/>
        </w:rPr>
        <w:t xml:space="preserve"> </w:t>
      </w:r>
      <w:proofErr w:type="spellStart"/>
      <w:r w:rsidRPr="00E741AB">
        <w:rPr>
          <w:rFonts w:ascii="Times New Roman" w:eastAsia="Times New Roman" w:hAnsi="Times New Roman" w:cs="Times New Roman"/>
          <w:sz w:val="24"/>
          <w:szCs w:val="24"/>
        </w:rPr>
        <w:t>всмене</w:t>
      </w:r>
      <w:proofErr w:type="spellEnd"/>
      <w:r w:rsidRPr="00E741AB">
        <w:rPr>
          <w:rFonts w:ascii="Times New Roman" w:eastAsia="Times New Roman" w:hAnsi="Times New Roman" w:cs="Times New Roman"/>
          <w:sz w:val="24"/>
          <w:szCs w:val="24"/>
        </w:rPr>
        <w:t>).</w:t>
      </w:r>
    </w:p>
    <w:p w:rsidR="00E67F00" w:rsidRPr="00E741AB" w:rsidRDefault="00E67F00" w:rsidP="006929F4">
      <w:pPr>
        <w:widowControl w:val="0"/>
        <w:autoSpaceDE w:val="0"/>
        <w:autoSpaceDN w:val="0"/>
        <w:spacing w:after="0" w:line="240" w:lineRule="auto"/>
        <w:jc w:val="both"/>
        <w:rPr>
          <w:rFonts w:ascii="Times New Roman" w:eastAsia="Times New Roman" w:hAnsi="Times New Roman" w:cs="Times New Roman"/>
          <w:sz w:val="24"/>
          <w:szCs w:val="24"/>
        </w:rPr>
      </w:pPr>
    </w:p>
    <w:tbl>
      <w:tblPr>
        <w:tblStyle w:val="TableNormal"/>
        <w:tblW w:w="9228"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89"/>
        <w:gridCol w:w="128"/>
        <w:gridCol w:w="14"/>
        <w:gridCol w:w="6097"/>
      </w:tblGrid>
      <w:tr w:rsidR="00E67F00" w:rsidRPr="00E741AB" w:rsidTr="00112057">
        <w:trPr>
          <w:trHeight w:val="626"/>
        </w:trPr>
        <w:tc>
          <w:tcPr>
            <w:tcW w:w="3116" w:type="dxa"/>
            <w:gridSpan w:val="2"/>
            <w:tcBorders>
              <w:top w:val="single" w:sz="4" w:space="0" w:color="000000"/>
              <w:left w:val="single" w:sz="4" w:space="0" w:color="000000"/>
              <w:bottom w:val="single" w:sz="4" w:space="0" w:color="000000"/>
              <w:right w:val="single" w:sz="4" w:space="0" w:color="000000"/>
            </w:tcBorders>
            <w:hideMark/>
          </w:tcPr>
          <w:p w:rsidR="00E67F00" w:rsidRPr="00E741AB" w:rsidRDefault="00E67F00" w:rsidP="00112057">
            <w:pPr>
              <w:ind w:left="652" w:right="361" w:hanging="267"/>
              <w:contextualSpacing/>
              <w:rPr>
                <w:rFonts w:ascii="Times New Roman" w:eastAsia="Times New Roman" w:hAnsi="Times New Roman"/>
                <w:b/>
                <w:sz w:val="24"/>
                <w:szCs w:val="24"/>
                <w:lang w:val="ru-RU"/>
              </w:rPr>
            </w:pPr>
            <w:r w:rsidRPr="00E741AB">
              <w:rPr>
                <w:rFonts w:ascii="Times New Roman" w:eastAsia="Times New Roman" w:hAnsi="Times New Roman"/>
                <w:b/>
                <w:sz w:val="24"/>
                <w:szCs w:val="24"/>
                <w:lang w:val="ru-RU"/>
              </w:rPr>
              <w:t>Формы ключевых</w:t>
            </w:r>
            <w:r w:rsidR="0050163C">
              <w:rPr>
                <w:rFonts w:ascii="Times New Roman" w:eastAsia="Times New Roman" w:hAnsi="Times New Roman"/>
                <w:b/>
                <w:sz w:val="24"/>
                <w:szCs w:val="24"/>
                <w:lang w:val="ru-RU"/>
              </w:rPr>
              <w:t xml:space="preserve"> </w:t>
            </w:r>
            <w:r w:rsidRPr="00E741AB">
              <w:rPr>
                <w:rFonts w:ascii="Times New Roman" w:eastAsia="Times New Roman" w:hAnsi="Times New Roman"/>
                <w:b/>
                <w:sz w:val="24"/>
                <w:szCs w:val="24"/>
                <w:lang w:val="ru-RU"/>
              </w:rPr>
              <w:t>событий</w:t>
            </w:r>
            <w:r w:rsidR="0050163C">
              <w:rPr>
                <w:rFonts w:ascii="Times New Roman" w:eastAsia="Times New Roman" w:hAnsi="Times New Roman"/>
                <w:b/>
                <w:sz w:val="24"/>
                <w:szCs w:val="24"/>
                <w:lang w:val="ru-RU"/>
              </w:rPr>
              <w:t xml:space="preserve"> </w:t>
            </w:r>
            <w:r w:rsidRPr="00E741AB">
              <w:rPr>
                <w:rFonts w:ascii="Times New Roman" w:eastAsia="Times New Roman" w:hAnsi="Times New Roman"/>
                <w:b/>
                <w:sz w:val="24"/>
                <w:szCs w:val="24"/>
                <w:lang w:val="ru-RU"/>
              </w:rPr>
              <w:t>и</w:t>
            </w:r>
            <w:r w:rsidR="0050163C">
              <w:rPr>
                <w:rFonts w:ascii="Times New Roman" w:eastAsia="Times New Roman" w:hAnsi="Times New Roman"/>
                <w:b/>
                <w:sz w:val="24"/>
                <w:szCs w:val="24"/>
                <w:lang w:val="ru-RU"/>
              </w:rPr>
              <w:t xml:space="preserve"> </w:t>
            </w:r>
            <w:r w:rsidRPr="00E741AB">
              <w:rPr>
                <w:rFonts w:ascii="Times New Roman" w:eastAsia="Times New Roman" w:hAnsi="Times New Roman"/>
                <w:b/>
                <w:sz w:val="24"/>
                <w:szCs w:val="24"/>
                <w:lang w:val="ru-RU"/>
              </w:rPr>
              <w:t>дел</w:t>
            </w:r>
          </w:p>
        </w:tc>
        <w:tc>
          <w:tcPr>
            <w:tcW w:w="6109" w:type="dxa"/>
            <w:gridSpan w:val="2"/>
            <w:tcBorders>
              <w:top w:val="single" w:sz="4" w:space="0" w:color="000000"/>
              <w:left w:val="single" w:sz="4" w:space="0" w:color="000000"/>
              <w:bottom w:val="single" w:sz="4" w:space="0" w:color="000000"/>
              <w:right w:val="single" w:sz="4" w:space="0" w:color="000000"/>
            </w:tcBorders>
            <w:hideMark/>
          </w:tcPr>
          <w:p w:rsidR="00E67F00" w:rsidRPr="00E741AB" w:rsidRDefault="00E67F00" w:rsidP="00112057">
            <w:pPr>
              <w:ind w:left="1958"/>
              <w:contextualSpacing/>
              <w:rPr>
                <w:rFonts w:ascii="Times New Roman" w:eastAsia="Times New Roman" w:hAnsi="Times New Roman"/>
                <w:b/>
                <w:sz w:val="24"/>
                <w:szCs w:val="24"/>
              </w:rPr>
            </w:pPr>
            <w:proofErr w:type="spellStart"/>
            <w:r w:rsidRPr="00E741AB">
              <w:rPr>
                <w:rFonts w:ascii="Times New Roman" w:eastAsia="Times New Roman" w:hAnsi="Times New Roman"/>
                <w:b/>
                <w:sz w:val="24"/>
                <w:szCs w:val="24"/>
              </w:rPr>
              <w:t>Краткое</w:t>
            </w:r>
            <w:proofErr w:type="spellEnd"/>
            <w:r w:rsidRPr="00E741AB">
              <w:rPr>
                <w:rFonts w:ascii="Times New Roman" w:eastAsia="Times New Roman" w:hAnsi="Times New Roman"/>
                <w:b/>
                <w:sz w:val="24"/>
                <w:szCs w:val="24"/>
                <w:lang w:val="ru-RU"/>
              </w:rPr>
              <w:t xml:space="preserve"> </w:t>
            </w:r>
            <w:proofErr w:type="spellStart"/>
            <w:r w:rsidRPr="00E741AB">
              <w:rPr>
                <w:rFonts w:ascii="Times New Roman" w:eastAsia="Times New Roman" w:hAnsi="Times New Roman"/>
                <w:b/>
                <w:sz w:val="24"/>
                <w:szCs w:val="24"/>
              </w:rPr>
              <w:t>описание</w:t>
            </w:r>
            <w:proofErr w:type="spellEnd"/>
          </w:p>
        </w:tc>
      </w:tr>
      <w:tr w:rsidR="00E67F00" w:rsidRPr="00E741AB" w:rsidTr="00112057">
        <w:trPr>
          <w:trHeight w:val="239"/>
        </w:trPr>
        <w:tc>
          <w:tcPr>
            <w:tcW w:w="9225" w:type="dxa"/>
            <w:gridSpan w:val="4"/>
            <w:tcBorders>
              <w:top w:val="single" w:sz="4" w:space="0" w:color="000000"/>
              <w:left w:val="single" w:sz="4" w:space="0" w:color="000000"/>
              <w:bottom w:val="single" w:sz="4" w:space="0" w:color="000000"/>
              <w:right w:val="single" w:sz="4" w:space="0" w:color="000000"/>
            </w:tcBorders>
            <w:hideMark/>
          </w:tcPr>
          <w:p w:rsidR="00E67F00" w:rsidRPr="0050163C" w:rsidRDefault="00E67F00" w:rsidP="00112057">
            <w:pPr>
              <w:ind w:left="647"/>
              <w:contextualSpacing/>
              <w:rPr>
                <w:rFonts w:ascii="Times New Roman" w:eastAsia="Times New Roman" w:hAnsi="Times New Roman"/>
                <w:b/>
                <w:i/>
                <w:sz w:val="24"/>
                <w:szCs w:val="24"/>
                <w:lang w:val="ru-RU"/>
              </w:rPr>
            </w:pPr>
            <w:r w:rsidRPr="0050163C">
              <w:rPr>
                <w:rFonts w:ascii="Times New Roman" w:eastAsia="Times New Roman" w:hAnsi="Times New Roman"/>
                <w:b/>
                <w:i/>
                <w:sz w:val="24"/>
                <w:szCs w:val="24"/>
                <w:lang w:val="ru-RU"/>
              </w:rPr>
              <w:t>1-йдень</w:t>
            </w:r>
            <w:r w:rsidR="0050163C">
              <w:rPr>
                <w:rFonts w:ascii="Times New Roman" w:eastAsia="Times New Roman" w:hAnsi="Times New Roman"/>
                <w:b/>
                <w:i/>
                <w:sz w:val="24"/>
                <w:szCs w:val="24"/>
                <w:lang w:val="ru-RU"/>
              </w:rPr>
              <w:t xml:space="preserve"> </w:t>
            </w:r>
            <w:r w:rsidRPr="0050163C">
              <w:rPr>
                <w:rFonts w:ascii="Times New Roman" w:eastAsia="Times New Roman" w:hAnsi="Times New Roman"/>
                <w:b/>
                <w:i/>
                <w:sz w:val="24"/>
                <w:szCs w:val="24"/>
                <w:lang w:val="ru-RU"/>
              </w:rPr>
              <w:t>смены.</w:t>
            </w:r>
            <w:r w:rsidR="0050163C">
              <w:rPr>
                <w:rFonts w:ascii="Times New Roman" w:eastAsia="Times New Roman" w:hAnsi="Times New Roman"/>
                <w:b/>
                <w:i/>
                <w:sz w:val="24"/>
                <w:szCs w:val="24"/>
                <w:lang w:val="ru-RU"/>
              </w:rPr>
              <w:t xml:space="preserve"> </w:t>
            </w:r>
            <w:r w:rsidRPr="0050163C">
              <w:rPr>
                <w:rFonts w:ascii="Times New Roman" w:eastAsia="Times New Roman" w:hAnsi="Times New Roman"/>
                <w:b/>
                <w:i/>
                <w:sz w:val="24"/>
                <w:szCs w:val="24"/>
                <w:lang w:val="ru-RU"/>
              </w:rPr>
              <w:t>Организационный</w:t>
            </w:r>
            <w:r w:rsidR="0050163C">
              <w:rPr>
                <w:rFonts w:ascii="Times New Roman" w:eastAsia="Times New Roman" w:hAnsi="Times New Roman"/>
                <w:b/>
                <w:i/>
                <w:sz w:val="24"/>
                <w:szCs w:val="24"/>
                <w:lang w:val="ru-RU"/>
              </w:rPr>
              <w:t xml:space="preserve"> </w:t>
            </w:r>
            <w:r w:rsidRPr="0050163C">
              <w:rPr>
                <w:rFonts w:ascii="Times New Roman" w:eastAsia="Times New Roman" w:hAnsi="Times New Roman"/>
                <w:b/>
                <w:i/>
                <w:sz w:val="24"/>
                <w:szCs w:val="24"/>
                <w:lang w:val="ru-RU"/>
              </w:rPr>
              <w:t>период.</w:t>
            </w:r>
          </w:p>
        </w:tc>
      </w:tr>
      <w:tr w:rsidR="00E67F00" w:rsidRPr="00E741AB" w:rsidTr="00112057">
        <w:trPr>
          <w:trHeight w:val="1165"/>
        </w:trPr>
        <w:tc>
          <w:tcPr>
            <w:tcW w:w="3116" w:type="dxa"/>
            <w:gridSpan w:val="2"/>
            <w:tcBorders>
              <w:top w:val="single" w:sz="4" w:space="0" w:color="000000"/>
              <w:left w:val="single" w:sz="4" w:space="0" w:color="000000"/>
              <w:bottom w:val="single" w:sz="4" w:space="0" w:color="000000"/>
              <w:right w:val="single" w:sz="4" w:space="0" w:color="000000"/>
            </w:tcBorders>
            <w:hideMark/>
          </w:tcPr>
          <w:p w:rsidR="00E67F00" w:rsidRPr="00E741AB" w:rsidRDefault="00E67F00" w:rsidP="00112057">
            <w:pPr>
              <w:ind w:left="100" w:right="98"/>
              <w:contextualSpacing/>
              <w:rPr>
                <w:rFonts w:ascii="Times New Roman" w:eastAsia="Times New Roman" w:hAnsi="Times New Roman"/>
                <w:sz w:val="24"/>
                <w:szCs w:val="24"/>
                <w:lang w:val="ru-RU"/>
              </w:rPr>
            </w:pPr>
            <w:r w:rsidRPr="00E741AB">
              <w:rPr>
                <w:rFonts w:ascii="Times New Roman" w:eastAsia="Times New Roman" w:hAnsi="Times New Roman"/>
                <w:sz w:val="24"/>
                <w:szCs w:val="24"/>
                <w:lang w:val="ru-RU"/>
              </w:rPr>
              <w:t xml:space="preserve">Игровой час «Играю я </w:t>
            </w:r>
            <w:proofErr w:type="gramStart"/>
            <w:r w:rsidRPr="00E741AB">
              <w:rPr>
                <w:rFonts w:ascii="Times New Roman" w:eastAsia="Times New Roman" w:hAnsi="Times New Roman"/>
                <w:sz w:val="24"/>
                <w:szCs w:val="24"/>
                <w:lang w:val="ru-RU"/>
              </w:rPr>
              <w:t>–</w:t>
            </w:r>
            <w:proofErr w:type="spellStart"/>
            <w:r w:rsidRPr="00E741AB">
              <w:rPr>
                <w:rFonts w:ascii="Times New Roman" w:eastAsia="Times New Roman" w:hAnsi="Times New Roman"/>
                <w:sz w:val="24"/>
                <w:szCs w:val="24"/>
                <w:lang w:val="ru-RU"/>
              </w:rPr>
              <w:t>и</w:t>
            </w:r>
            <w:proofErr w:type="gramEnd"/>
            <w:r w:rsidRPr="00E741AB">
              <w:rPr>
                <w:rFonts w:ascii="Times New Roman" w:eastAsia="Times New Roman" w:hAnsi="Times New Roman"/>
                <w:sz w:val="24"/>
                <w:szCs w:val="24"/>
                <w:lang w:val="ru-RU"/>
              </w:rPr>
              <w:t>граютдрузья</w:t>
            </w:r>
            <w:proofErr w:type="spellEnd"/>
            <w:r w:rsidRPr="00E741AB">
              <w:rPr>
                <w:rFonts w:ascii="Times New Roman" w:eastAsia="Times New Roman" w:hAnsi="Times New Roman"/>
                <w:sz w:val="24"/>
                <w:szCs w:val="24"/>
                <w:lang w:val="ru-RU"/>
              </w:rPr>
              <w:t>»</w:t>
            </w:r>
          </w:p>
        </w:tc>
        <w:tc>
          <w:tcPr>
            <w:tcW w:w="6109" w:type="dxa"/>
            <w:gridSpan w:val="2"/>
            <w:tcBorders>
              <w:top w:val="single" w:sz="4" w:space="0" w:color="000000"/>
              <w:left w:val="single" w:sz="4" w:space="0" w:color="000000"/>
              <w:bottom w:val="single" w:sz="4" w:space="0" w:color="000000"/>
              <w:right w:val="single" w:sz="4" w:space="0" w:color="000000"/>
            </w:tcBorders>
            <w:hideMark/>
          </w:tcPr>
          <w:p w:rsidR="00E67F00" w:rsidRPr="00E741AB" w:rsidRDefault="00E67F00" w:rsidP="00112057">
            <w:pPr>
              <w:tabs>
                <w:tab w:val="left" w:pos="2571"/>
                <w:tab w:val="left" w:pos="4155"/>
              </w:tabs>
              <w:ind w:left="97" w:right="89"/>
              <w:contextualSpacing/>
              <w:jc w:val="both"/>
              <w:rPr>
                <w:rFonts w:ascii="Times New Roman" w:eastAsia="Times New Roman" w:hAnsi="Times New Roman"/>
                <w:sz w:val="24"/>
                <w:szCs w:val="24"/>
                <w:lang w:val="ru-RU"/>
              </w:rPr>
            </w:pPr>
            <w:r w:rsidRPr="00E741AB">
              <w:rPr>
                <w:rFonts w:ascii="Times New Roman" w:eastAsia="Times New Roman" w:hAnsi="Times New Roman"/>
                <w:sz w:val="24"/>
                <w:szCs w:val="24"/>
                <w:lang w:val="ru-RU"/>
              </w:rPr>
              <w:t>Включает</w:t>
            </w:r>
            <w:r w:rsidR="00AC599E">
              <w:rPr>
                <w:rFonts w:ascii="Times New Roman" w:eastAsia="Times New Roman" w:hAnsi="Times New Roman"/>
                <w:sz w:val="24"/>
                <w:szCs w:val="24"/>
                <w:lang w:val="ru-RU"/>
              </w:rPr>
              <w:t xml:space="preserve"> </w:t>
            </w:r>
            <w:r w:rsidRPr="00E741AB">
              <w:rPr>
                <w:rFonts w:ascii="Times New Roman" w:eastAsia="Times New Roman" w:hAnsi="Times New Roman"/>
                <w:sz w:val="24"/>
                <w:szCs w:val="24"/>
                <w:lang w:val="ru-RU"/>
              </w:rPr>
              <w:t>в</w:t>
            </w:r>
            <w:r w:rsidR="00AC599E">
              <w:rPr>
                <w:rFonts w:ascii="Times New Roman" w:eastAsia="Times New Roman" w:hAnsi="Times New Roman"/>
                <w:sz w:val="24"/>
                <w:szCs w:val="24"/>
                <w:lang w:val="ru-RU"/>
              </w:rPr>
              <w:t xml:space="preserve"> </w:t>
            </w:r>
            <w:r w:rsidRPr="00E741AB">
              <w:rPr>
                <w:rFonts w:ascii="Times New Roman" w:eastAsia="Times New Roman" w:hAnsi="Times New Roman"/>
                <w:sz w:val="24"/>
                <w:szCs w:val="24"/>
                <w:lang w:val="ru-RU"/>
              </w:rPr>
              <w:t>себя</w:t>
            </w:r>
            <w:r w:rsidR="00AC599E">
              <w:rPr>
                <w:rFonts w:ascii="Times New Roman" w:eastAsia="Times New Roman" w:hAnsi="Times New Roman"/>
                <w:sz w:val="24"/>
                <w:szCs w:val="24"/>
                <w:lang w:val="ru-RU"/>
              </w:rPr>
              <w:t xml:space="preserve"> </w:t>
            </w:r>
            <w:r w:rsidRPr="00E741AB">
              <w:rPr>
                <w:rFonts w:ascii="Times New Roman" w:eastAsia="Times New Roman" w:hAnsi="Times New Roman"/>
                <w:sz w:val="24"/>
                <w:szCs w:val="24"/>
                <w:lang w:val="ru-RU"/>
              </w:rPr>
              <w:t>проведение</w:t>
            </w:r>
            <w:r w:rsidR="00AC599E">
              <w:rPr>
                <w:rFonts w:ascii="Times New Roman" w:eastAsia="Times New Roman" w:hAnsi="Times New Roman"/>
                <w:sz w:val="24"/>
                <w:szCs w:val="24"/>
                <w:lang w:val="ru-RU"/>
              </w:rPr>
              <w:t xml:space="preserve"> </w:t>
            </w:r>
            <w:r w:rsidRPr="00E741AB">
              <w:rPr>
                <w:rFonts w:ascii="Times New Roman" w:eastAsia="Times New Roman" w:hAnsi="Times New Roman"/>
                <w:sz w:val="24"/>
                <w:szCs w:val="24"/>
                <w:lang w:val="ru-RU"/>
              </w:rPr>
              <w:t>игр</w:t>
            </w:r>
            <w:r w:rsidR="00AC599E">
              <w:rPr>
                <w:rFonts w:ascii="Times New Roman" w:eastAsia="Times New Roman" w:hAnsi="Times New Roman"/>
                <w:sz w:val="24"/>
                <w:szCs w:val="24"/>
                <w:lang w:val="ru-RU"/>
              </w:rPr>
              <w:t xml:space="preserve"> </w:t>
            </w:r>
            <w:r w:rsidRPr="00E741AB">
              <w:rPr>
                <w:rFonts w:ascii="Times New Roman" w:eastAsia="Times New Roman" w:hAnsi="Times New Roman"/>
                <w:sz w:val="24"/>
                <w:szCs w:val="24"/>
                <w:lang w:val="ru-RU"/>
              </w:rPr>
              <w:t>или</w:t>
            </w:r>
            <w:r w:rsidR="00AC599E">
              <w:rPr>
                <w:rFonts w:ascii="Times New Roman" w:eastAsia="Times New Roman" w:hAnsi="Times New Roman"/>
                <w:sz w:val="24"/>
                <w:szCs w:val="24"/>
                <w:lang w:val="ru-RU"/>
              </w:rPr>
              <w:t xml:space="preserve"> </w:t>
            </w:r>
            <w:r w:rsidRPr="00E741AB">
              <w:rPr>
                <w:rFonts w:ascii="Times New Roman" w:eastAsia="Times New Roman" w:hAnsi="Times New Roman"/>
                <w:sz w:val="24"/>
                <w:szCs w:val="24"/>
                <w:lang w:val="ru-RU"/>
              </w:rPr>
              <w:t>игровых</w:t>
            </w:r>
            <w:r w:rsidR="00AC599E">
              <w:rPr>
                <w:rFonts w:ascii="Times New Roman" w:eastAsia="Times New Roman" w:hAnsi="Times New Roman"/>
                <w:sz w:val="24"/>
                <w:szCs w:val="24"/>
                <w:lang w:val="ru-RU"/>
              </w:rPr>
              <w:t xml:space="preserve"> </w:t>
            </w:r>
            <w:r w:rsidRPr="00E741AB">
              <w:rPr>
                <w:rFonts w:ascii="Times New Roman" w:eastAsia="Times New Roman" w:hAnsi="Times New Roman"/>
                <w:sz w:val="24"/>
                <w:szCs w:val="24"/>
                <w:lang w:val="ru-RU"/>
              </w:rPr>
              <w:t xml:space="preserve">программ на </w:t>
            </w:r>
            <w:r w:rsidRPr="00E741AB">
              <w:rPr>
                <w:rFonts w:ascii="Times New Roman" w:eastAsia="Times New Roman" w:hAnsi="Times New Roman"/>
                <w:spacing w:val="-1"/>
                <w:sz w:val="24"/>
                <w:szCs w:val="24"/>
                <w:lang w:val="ru-RU"/>
              </w:rPr>
              <w:t>взаимодействие,</w:t>
            </w:r>
            <w:r w:rsidR="00AC599E">
              <w:rPr>
                <w:rFonts w:ascii="Times New Roman" w:eastAsia="Times New Roman" w:hAnsi="Times New Roman"/>
                <w:spacing w:val="-1"/>
                <w:sz w:val="24"/>
                <w:szCs w:val="24"/>
                <w:lang w:val="ru-RU"/>
              </w:rPr>
              <w:t xml:space="preserve"> </w:t>
            </w:r>
            <w:proofErr w:type="spellStart"/>
            <w:r w:rsidRPr="00E741AB">
              <w:rPr>
                <w:rFonts w:ascii="Times New Roman" w:eastAsia="Times New Roman" w:hAnsi="Times New Roman"/>
                <w:sz w:val="24"/>
                <w:szCs w:val="24"/>
                <w:lang w:val="ru-RU"/>
              </w:rPr>
              <w:t>командообразование</w:t>
            </w:r>
            <w:proofErr w:type="spellEnd"/>
            <w:r w:rsidRPr="00E741AB">
              <w:rPr>
                <w:rFonts w:ascii="Times New Roman" w:eastAsia="Times New Roman" w:hAnsi="Times New Roman"/>
                <w:sz w:val="24"/>
                <w:szCs w:val="24"/>
                <w:lang w:val="ru-RU"/>
              </w:rPr>
              <w:t>,</w:t>
            </w:r>
            <w:r w:rsidR="00AC599E">
              <w:rPr>
                <w:rFonts w:ascii="Times New Roman" w:eastAsia="Times New Roman" w:hAnsi="Times New Roman"/>
                <w:sz w:val="24"/>
                <w:szCs w:val="24"/>
                <w:lang w:val="ru-RU"/>
              </w:rPr>
              <w:t xml:space="preserve"> </w:t>
            </w:r>
            <w:r w:rsidRPr="00E741AB">
              <w:rPr>
                <w:rFonts w:ascii="Times New Roman" w:eastAsia="Times New Roman" w:hAnsi="Times New Roman"/>
                <w:sz w:val="24"/>
                <w:szCs w:val="24"/>
                <w:lang w:val="ru-RU"/>
              </w:rPr>
              <w:t>сплочение,</w:t>
            </w:r>
            <w:r w:rsidR="00AC599E">
              <w:rPr>
                <w:rFonts w:ascii="Times New Roman" w:eastAsia="Times New Roman" w:hAnsi="Times New Roman"/>
                <w:sz w:val="24"/>
                <w:szCs w:val="24"/>
                <w:lang w:val="ru-RU"/>
              </w:rPr>
              <w:t xml:space="preserve"> </w:t>
            </w:r>
            <w:r w:rsidRPr="00E741AB">
              <w:rPr>
                <w:rFonts w:ascii="Times New Roman" w:eastAsia="Times New Roman" w:hAnsi="Times New Roman"/>
                <w:sz w:val="24"/>
                <w:szCs w:val="24"/>
                <w:lang w:val="ru-RU"/>
              </w:rPr>
              <w:t>выявление</w:t>
            </w:r>
          </w:p>
        </w:tc>
      </w:tr>
      <w:tr w:rsidR="00E67F00" w:rsidRPr="00E741AB" w:rsidTr="00112057">
        <w:trPr>
          <w:trHeight w:val="1719"/>
        </w:trPr>
        <w:tc>
          <w:tcPr>
            <w:tcW w:w="3130" w:type="dxa"/>
            <w:gridSpan w:val="3"/>
            <w:tcBorders>
              <w:top w:val="single" w:sz="4" w:space="0" w:color="000000"/>
              <w:left w:val="single" w:sz="4" w:space="0" w:color="000000"/>
              <w:bottom w:val="single" w:sz="4" w:space="0" w:color="000000"/>
              <w:right w:val="single" w:sz="4" w:space="0" w:color="000000"/>
            </w:tcBorders>
            <w:hideMark/>
          </w:tcPr>
          <w:p w:rsidR="00E67F00" w:rsidRPr="00E741AB" w:rsidRDefault="00E67F00" w:rsidP="00112057">
            <w:pPr>
              <w:ind w:left="100"/>
              <w:contextualSpacing/>
              <w:rPr>
                <w:rFonts w:ascii="Times New Roman" w:eastAsia="Times New Roman" w:hAnsi="Times New Roman"/>
                <w:i/>
                <w:sz w:val="24"/>
                <w:szCs w:val="24"/>
              </w:rPr>
            </w:pPr>
            <w:r w:rsidRPr="00E741AB">
              <w:rPr>
                <w:rFonts w:ascii="Times New Roman" w:eastAsia="Times New Roman" w:hAnsi="Times New Roman"/>
                <w:i/>
                <w:sz w:val="24"/>
                <w:szCs w:val="24"/>
              </w:rPr>
              <w:t>(</w:t>
            </w:r>
            <w:proofErr w:type="spellStart"/>
            <w:r w:rsidRPr="00E741AB">
              <w:rPr>
                <w:rFonts w:ascii="Times New Roman" w:eastAsia="Times New Roman" w:hAnsi="Times New Roman"/>
                <w:i/>
                <w:sz w:val="24"/>
                <w:szCs w:val="24"/>
              </w:rPr>
              <w:t>уровеньотряда</w:t>
            </w:r>
            <w:proofErr w:type="spellEnd"/>
            <w:r w:rsidRPr="00E741AB">
              <w:rPr>
                <w:rFonts w:ascii="Times New Roman" w:eastAsia="Times New Roman" w:hAnsi="Times New Roman"/>
                <w:i/>
                <w:sz w:val="24"/>
                <w:szCs w:val="24"/>
              </w:rPr>
              <w:t>)</w:t>
            </w:r>
          </w:p>
          <w:p w:rsidR="00E67F00" w:rsidRPr="00E741AB" w:rsidRDefault="00E67F00" w:rsidP="00112057">
            <w:pPr>
              <w:ind w:left="100"/>
              <w:contextualSpacing/>
              <w:rPr>
                <w:rFonts w:ascii="Times New Roman" w:eastAsia="Times New Roman" w:hAnsi="Times New Roman"/>
                <w:b/>
                <w:i/>
                <w:sz w:val="24"/>
                <w:szCs w:val="24"/>
              </w:rPr>
            </w:pPr>
            <w:r w:rsidRPr="00E741AB">
              <w:rPr>
                <w:rFonts w:ascii="Times New Roman" w:eastAsia="Times New Roman" w:hAnsi="Times New Roman"/>
                <w:b/>
                <w:i/>
                <w:sz w:val="24"/>
                <w:szCs w:val="24"/>
              </w:rPr>
              <w:t>Приложение1</w:t>
            </w:r>
          </w:p>
        </w:tc>
        <w:tc>
          <w:tcPr>
            <w:tcW w:w="6095" w:type="dxa"/>
            <w:tcBorders>
              <w:top w:val="single" w:sz="4" w:space="0" w:color="000000"/>
              <w:left w:val="single" w:sz="4" w:space="0" w:color="000000"/>
              <w:bottom w:val="single" w:sz="4" w:space="0" w:color="000000"/>
              <w:right w:val="single" w:sz="4" w:space="0" w:color="000000"/>
            </w:tcBorders>
            <w:hideMark/>
          </w:tcPr>
          <w:p w:rsidR="00E67F00" w:rsidRPr="00E741AB" w:rsidRDefault="00E67F00" w:rsidP="00112057">
            <w:pPr>
              <w:ind w:left="97" w:right="88"/>
              <w:contextualSpacing/>
              <w:jc w:val="both"/>
              <w:rPr>
                <w:rFonts w:ascii="Times New Roman" w:eastAsia="Times New Roman" w:hAnsi="Times New Roman"/>
                <w:sz w:val="24"/>
                <w:szCs w:val="24"/>
                <w:lang w:val="ru-RU"/>
              </w:rPr>
            </w:pPr>
            <w:r w:rsidRPr="00E741AB">
              <w:rPr>
                <w:rFonts w:ascii="Times New Roman" w:eastAsia="Times New Roman" w:hAnsi="Times New Roman"/>
                <w:sz w:val="24"/>
                <w:szCs w:val="24"/>
                <w:lang w:val="ru-RU"/>
              </w:rPr>
              <w:t>лидера, создание благоприятного эмоционального</w:t>
            </w:r>
            <w:r w:rsidR="00AC599E">
              <w:rPr>
                <w:rFonts w:ascii="Times New Roman" w:eastAsia="Times New Roman" w:hAnsi="Times New Roman"/>
                <w:sz w:val="24"/>
                <w:szCs w:val="24"/>
                <w:lang w:val="ru-RU"/>
              </w:rPr>
              <w:t xml:space="preserve"> </w:t>
            </w:r>
            <w:r w:rsidRPr="00E741AB">
              <w:rPr>
                <w:rFonts w:ascii="Times New Roman" w:eastAsia="Times New Roman" w:hAnsi="Times New Roman"/>
                <w:sz w:val="24"/>
                <w:szCs w:val="24"/>
                <w:lang w:val="ru-RU"/>
              </w:rPr>
              <w:t>фона в коллективе; при необходимости игры на</w:t>
            </w:r>
            <w:r w:rsidR="00AC599E">
              <w:rPr>
                <w:rFonts w:ascii="Times New Roman" w:eastAsia="Times New Roman" w:hAnsi="Times New Roman"/>
                <w:sz w:val="24"/>
                <w:szCs w:val="24"/>
                <w:lang w:val="ru-RU"/>
              </w:rPr>
              <w:t xml:space="preserve"> </w:t>
            </w:r>
            <w:r w:rsidRPr="00E741AB">
              <w:rPr>
                <w:rFonts w:ascii="Times New Roman" w:eastAsia="Times New Roman" w:hAnsi="Times New Roman"/>
                <w:sz w:val="24"/>
                <w:szCs w:val="24"/>
                <w:lang w:val="ru-RU"/>
              </w:rPr>
              <w:t>знакомство или закрепление имён.</w:t>
            </w:r>
          </w:p>
          <w:p w:rsidR="00E67F00" w:rsidRPr="00E741AB" w:rsidRDefault="00E67F00" w:rsidP="00112057">
            <w:pPr>
              <w:ind w:left="97"/>
              <w:contextualSpacing/>
              <w:rPr>
                <w:rFonts w:ascii="Times New Roman" w:eastAsia="Times New Roman" w:hAnsi="Times New Roman"/>
                <w:sz w:val="24"/>
                <w:szCs w:val="24"/>
                <w:lang w:val="ru-RU"/>
              </w:rPr>
            </w:pPr>
            <w:proofErr w:type="spellStart"/>
            <w:r w:rsidRPr="00E741AB">
              <w:rPr>
                <w:rFonts w:ascii="Times New Roman" w:eastAsia="Times New Roman" w:hAnsi="Times New Roman"/>
                <w:sz w:val="24"/>
                <w:szCs w:val="24"/>
                <w:lang w:val="ru-RU"/>
              </w:rPr>
              <w:t>Ссылканаматериалыдела</w:t>
            </w:r>
            <w:proofErr w:type="spellEnd"/>
            <w:r w:rsidRPr="00E741AB">
              <w:rPr>
                <w:rFonts w:ascii="Times New Roman" w:eastAsia="Times New Roman" w:hAnsi="Times New Roman"/>
                <w:sz w:val="24"/>
                <w:szCs w:val="24"/>
                <w:lang w:val="ru-RU"/>
              </w:rPr>
              <w:t>:</w:t>
            </w:r>
          </w:p>
          <w:p w:rsidR="00E67F00" w:rsidRPr="00E741AB" w:rsidRDefault="006929F4" w:rsidP="00112057">
            <w:pPr>
              <w:ind w:left="97"/>
              <w:contextualSpacing/>
              <w:rPr>
                <w:rFonts w:ascii="Times New Roman" w:eastAsia="Times New Roman" w:hAnsi="Times New Roman"/>
                <w:sz w:val="24"/>
                <w:szCs w:val="24"/>
                <w:lang w:val="ru-RU"/>
              </w:rPr>
            </w:pPr>
            <w:hyperlink r:id="rId12" w:history="1">
              <w:r w:rsidR="00E67F00" w:rsidRPr="00E741AB">
                <w:rPr>
                  <w:rFonts w:ascii="Times New Roman" w:eastAsia="Times New Roman" w:hAnsi="Times New Roman"/>
                  <w:color w:val="0462C1"/>
                  <w:sz w:val="24"/>
                  <w:szCs w:val="24"/>
                  <w:u w:val="single"/>
                </w:rPr>
                <w:t>https</w:t>
              </w:r>
              <w:r w:rsidR="00E67F00" w:rsidRPr="00E741AB">
                <w:rPr>
                  <w:rFonts w:ascii="Times New Roman" w:eastAsia="Times New Roman" w:hAnsi="Times New Roman"/>
                  <w:color w:val="0462C1"/>
                  <w:sz w:val="24"/>
                  <w:szCs w:val="24"/>
                  <w:u w:val="single"/>
                  <w:lang w:val="ru-RU"/>
                </w:rPr>
                <w:t>://</w:t>
              </w:r>
              <w:r w:rsidR="00E67F00" w:rsidRPr="00E741AB">
                <w:rPr>
                  <w:rFonts w:ascii="Times New Roman" w:eastAsia="Times New Roman" w:hAnsi="Times New Roman"/>
                  <w:color w:val="0462C1"/>
                  <w:sz w:val="24"/>
                  <w:szCs w:val="24"/>
                  <w:u w:val="single"/>
                </w:rPr>
                <w:t>disk</w:t>
              </w:r>
              <w:r w:rsidR="00E67F00" w:rsidRPr="00E741AB">
                <w:rPr>
                  <w:rFonts w:ascii="Times New Roman" w:eastAsia="Times New Roman" w:hAnsi="Times New Roman"/>
                  <w:color w:val="0462C1"/>
                  <w:sz w:val="24"/>
                  <w:szCs w:val="24"/>
                  <w:u w:val="single"/>
                  <w:lang w:val="ru-RU"/>
                </w:rPr>
                <w:t>.</w:t>
              </w:r>
              <w:proofErr w:type="spellStart"/>
              <w:r w:rsidR="00E67F00" w:rsidRPr="00E741AB">
                <w:rPr>
                  <w:rFonts w:ascii="Times New Roman" w:eastAsia="Times New Roman" w:hAnsi="Times New Roman"/>
                  <w:color w:val="0462C1"/>
                  <w:sz w:val="24"/>
                  <w:szCs w:val="24"/>
                  <w:u w:val="single"/>
                </w:rPr>
                <w:t>yandex</w:t>
              </w:r>
              <w:proofErr w:type="spellEnd"/>
              <w:r w:rsidR="00E67F00" w:rsidRPr="00E741AB">
                <w:rPr>
                  <w:rFonts w:ascii="Times New Roman" w:eastAsia="Times New Roman" w:hAnsi="Times New Roman"/>
                  <w:color w:val="0462C1"/>
                  <w:sz w:val="24"/>
                  <w:szCs w:val="24"/>
                  <w:u w:val="single"/>
                  <w:lang w:val="ru-RU"/>
                </w:rPr>
                <w:t>.</w:t>
              </w:r>
              <w:proofErr w:type="spellStart"/>
              <w:r w:rsidR="00E67F00" w:rsidRPr="00E741AB">
                <w:rPr>
                  <w:rFonts w:ascii="Times New Roman" w:eastAsia="Times New Roman" w:hAnsi="Times New Roman"/>
                  <w:color w:val="0462C1"/>
                  <w:sz w:val="24"/>
                  <w:szCs w:val="24"/>
                  <w:u w:val="single"/>
                </w:rPr>
                <w:t>ru</w:t>
              </w:r>
              <w:proofErr w:type="spellEnd"/>
              <w:r w:rsidR="00E67F00" w:rsidRPr="00E741AB">
                <w:rPr>
                  <w:rFonts w:ascii="Times New Roman" w:eastAsia="Times New Roman" w:hAnsi="Times New Roman"/>
                  <w:color w:val="0462C1"/>
                  <w:sz w:val="24"/>
                  <w:szCs w:val="24"/>
                  <w:u w:val="single"/>
                  <w:lang w:val="ru-RU"/>
                </w:rPr>
                <w:t>/</w:t>
              </w:r>
              <w:proofErr w:type="spellStart"/>
              <w:r w:rsidR="00E67F00" w:rsidRPr="00E741AB">
                <w:rPr>
                  <w:rFonts w:ascii="Times New Roman" w:eastAsia="Times New Roman" w:hAnsi="Times New Roman"/>
                  <w:color w:val="0462C1"/>
                  <w:sz w:val="24"/>
                  <w:szCs w:val="24"/>
                  <w:u w:val="single"/>
                </w:rPr>
                <w:t>i</w:t>
              </w:r>
              <w:proofErr w:type="spellEnd"/>
              <w:r w:rsidR="00E67F00" w:rsidRPr="00E741AB">
                <w:rPr>
                  <w:rFonts w:ascii="Times New Roman" w:eastAsia="Times New Roman" w:hAnsi="Times New Roman"/>
                  <w:color w:val="0462C1"/>
                  <w:sz w:val="24"/>
                  <w:szCs w:val="24"/>
                  <w:u w:val="single"/>
                  <w:lang w:val="ru-RU"/>
                </w:rPr>
                <w:t>/</w:t>
              </w:r>
              <w:r w:rsidR="00E67F00" w:rsidRPr="00E741AB">
                <w:rPr>
                  <w:rFonts w:ascii="Times New Roman" w:eastAsia="Times New Roman" w:hAnsi="Times New Roman"/>
                  <w:color w:val="0462C1"/>
                  <w:sz w:val="24"/>
                  <w:szCs w:val="24"/>
                  <w:u w:val="single"/>
                </w:rPr>
                <w:t>LCD</w:t>
              </w:r>
              <w:r w:rsidR="00E67F00" w:rsidRPr="00E741AB">
                <w:rPr>
                  <w:rFonts w:ascii="Times New Roman" w:eastAsia="Times New Roman" w:hAnsi="Times New Roman"/>
                  <w:color w:val="0462C1"/>
                  <w:sz w:val="24"/>
                  <w:szCs w:val="24"/>
                  <w:u w:val="single"/>
                  <w:lang w:val="ru-RU"/>
                </w:rPr>
                <w:t>7</w:t>
              </w:r>
              <w:r w:rsidR="00E67F00" w:rsidRPr="00E741AB">
                <w:rPr>
                  <w:rFonts w:ascii="Times New Roman" w:eastAsia="Times New Roman" w:hAnsi="Times New Roman"/>
                  <w:color w:val="0462C1"/>
                  <w:sz w:val="24"/>
                  <w:szCs w:val="24"/>
                  <w:u w:val="single"/>
                </w:rPr>
                <w:t>UTT</w:t>
              </w:r>
              <w:r w:rsidR="00E67F00" w:rsidRPr="00E741AB">
                <w:rPr>
                  <w:rFonts w:ascii="Times New Roman" w:eastAsia="Times New Roman" w:hAnsi="Times New Roman"/>
                  <w:color w:val="0462C1"/>
                  <w:sz w:val="24"/>
                  <w:szCs w:val="24"/>
                  <w:u w:val="single"/>
                  <w:lang w:val="ru-RU"/>
                </w:rPr>
                <w:t>6</w:t>
              </w:r>
              <w:proofErr w:type="spellStart"/>
              <w:r w:rsidR="00E67F00" w:rsidRPr="00E741AB">
                <w:rPr>
                  <w:rFonts w:ascii="Times New Roman" w:eastAsia="Times New Roman" w:hAnsi="Times New Roman"/>
                  <w:color w:val="0462C1"/>
                  <w:sz w:val="24"/>
                  <w:szCs w:val="24"/>
                  <w:u w:val="single"/>
                </w:rPr>
                <w:t>EeASMg</w:t>
              </w:r>
              <w:proofErr w:type="spellEnd"/>
            </w:hyperlink>
          </w:p>
        </w:tc>
      </w:tr>
      <w:tr w:rsidR="00E67F00" w:rsidRPr="00E741AB" w:rsidTr="00437524">
        <w:trPr>
          <w:trHeight w:val="281"/>
        </w:trPr>
        <w:tc>
          <w:tcPr>
            <w:tcW w:w="9225" w:type="dxa"/>
            <w:gridSpan w:val="4"/>
            <w:tcBorders>
              <w:top w:val="single" w:sz="4" w:space="0" w:color="000000"/>
              <w:left w:val="single" w:sz="4" w:space="0" w:color="000000"/>
              <w:bottom w:val="single" w:sz="4" w:space="0" w:color="000000"/>
              <w:right w:val="single" w:sz="4" w:space="0" w:color="000000"/>
            </w:tcBorders>
            <w:hideMark/>
          </w:tcPr>
          <w:p w:rsidR="00E67F00" w:rsidRPr="0050163C" w:rsidRDefault="00E67F00" w:rsidP="00112057">
            <w:pPr>
              <w:ind w:left="97" w:right="88"/>
              <w:contextualSpacing/>
              <w:jc w:val="both"/>
              <w:rPr>
                <w:rFonts w:ascii="Times New Roman" w:eastAsia="Times New Roman" w:hAnsi="Times New Roman"/>
                <w:b/>
                <w:sz w:val="24"/>
                <w:szCs w:val="24"/>
                <w:lang w:val="ru-RU"/>
              </w:rPr>
            </w:pPr>
            <w:r w:rsidRPr="0050163C">
              <w:rPr>
                <w:rFonts w:ascii="Times New Roman" w:eastAsia="Times New Roman" w:hAnsi="Times New Roman"/>
                <w:b/>
                <w:i/>
                <w:sz w:val="24"/>
                <w:szCs w:val="24"/>
                <w:lang w:val="ru-RU"/>
              </w:rPr>
              <w:t>2-йденьсмены</w:t>
            </w:r>
            <w:proofErr w:type="gramStart"/>
            <w:r w:rsidRPr="0050163C">
              <w:rPr>
                <w:rFonts w:ascii="Times New Roman" w:eastAsia="Times New Roman" w:hAnsi="Times New Roman"/>
                <w:b/>
                <w:i/>
                <w:sz w:val="24"/>
                <w:szCs w:val="24"/>
                <w:lang w:val="ru-RU"/>
              </w:rPr>
              <w:t>.О</w:t>
            </w:r>
            <w:proofErr w:type="gramEnd"/>
            <w:r w:rsidRPr="0050163C">
              <w:rPr>
                <w:rFonts w:ascii="Times New Roman" w:eastAsia="Times New Roman" w:hAnsi="Times New Roman"/>
                <w:b/>
                <w:i/>
                <w:sz w:val="24"/>
                <w:szCs w:val="24"/>
                <w:lang w:val="ru-RU"/>
              </w:rPr>
              <w:t>рганизационныйпериод.</w:t>
            </w:r>
          </w:p>
        </w:tc>
      </w:tr>
      <w:tr w:rsidR="00E67F00" w:rsidRPr="00E741AB" w:rsidTr="00112057">
        <w:trPr>
          <w:trHeight w:val="392"/>
        </w:trPr>
        <w:tc>
          <w:tcPr>
            <w:tcW w:w="3130" w:type="dxa"/>
            <w:gridSpan w:val="3"/>
            <w:tcBorders>
              <w:top w:val="single" w:sz="4" w:space="0" w:color="000000"/>
              <w:left w:val="single" w:sz="4" w:space="0" w:color="000000"/>
              <w:bottom w:val="single" w:sz="4" w:space="0" w:color="000000"/>
              <w:right w:val="single" w:sz="4" w:space="0" w:color="000000"/>
            </w:tcBorders>
            <w:hideMark/>
          </w:tcPr>
          <w:p w:rsidR="00E67F00" w:rsidRPr="00E741AB" w:rsidRDefault="00E67F00" w:rsidP="00112057">
            <w:pPr>
              <w:ind w:left="100"/>
              <w:contextualSpacing/>
              <w:rPr>
                <w:rFonts w:ascii="Times New Roman" w:eastAsia="Times New Roman" w:hAnsi="Times New Roman"/>
                <w:sz w:val="24"/>
                <w:szCs w:val="24"/>
                <w:lang w:val="ru-RU"/>
              </w:rPr>
            </w:pPr>
            <w:r w:rsidRPr="00E741AB">
              <w:rPr>
                <w:rFonts w:ascii="Times New Roman" w:eastAsia="Times New Roman" w:hAnsi="Times New Roman"/>
                <w:sz w:val="24"/>
                <w:szCs w:val="24"/>
                <w:lang w:val="ru-RU"/>
              </w:rPr>
              <w:t>Общий</w:t>
            </w:r>
            <w:r w:rsidR="00437524">
              <w:rPr>
                <w:rFonts w:ascii="Times New Roman" w:eastAsia="Times New Roman" w:hAnsi="Times New Roman"/>
                <w:sz w:val="24"/>
                <w:szCs w:val="24"/>
                <w:lang w:val="ru-RU"/>
              </w:rPr>
              <w:t xml:space="preserve"> </w:t>
            </w:r>
            <w:r w:rsidRPr="00E741AB">
              <w:rPr>
                <w:rFonts w:ascii="Times New Roman" w:eastAsia="Times New Roman" w:hAnsi="Times New Roman"/>
                <w:sz w:val="24"/>
                <w:szCs w:val="24"/>
                <w:lang w:val="ru-RU"/>
              </w:rPr>
              <w:t>сбор</w:t>
            </w:r>
            <w:r w:rsidR="00437524">
              <w:rPr>
                <w:rFonts w:ascii="Times New Roman" w:eastAsia="Times New Roman" w:hAnsi="Times New Roman"/>
                <w:sz w:val="24"/>
                <w:szCs w:val="24"/>
                <w:lang w:val="ru-RU"/>
              </w:rPr>
              <w:t xml:space="preserve"> </w:t>
            </w:r>
            <w:r w:rsidRPr="00E741AB">
              <w:rPr>
                <w:rFonts w:ascii="Times New Roman" w:eastAsia="Times New Roman" w:hAnsi="Times New Roman"/>
                <w:sz w:val="24"/>
                <w:szCs w:val="24"/>
                <w:lang w:val="ru-RU"/>
              </w:rPr>
              <w:t>участников</w:t>
            </w:r>
          </w:p>
          <w:p w:rsidR="00E67F00" w:rsidRPr="00E741AB" w:rsidRDefault="00E67F00" w:rsidP="00112057">
            <w:pPr>
              <w:ind w:left="100"/>
              <w:contextualSpacing/>
              <w:rPr>
                <w:rFonts w:ascii="Times New Roman" w:eastAsia="Times New Roman" w:hAnsi="Times New Roman"/>
                <w:sz w:val="24"/>
                <w:szCs w:val="24"/>
                <w:lang w:val="ru-RU"/>
              </w:rPr>
            </w:pPr>
            <w:r w:rsidRPr="00E741AB">
              <w:rPr>
                <w:rFonts w:ascii="Times New Roman" w:eastAsia="Times New Roman" w:hAnsi="Times New Roman"/>
                <w:sz w:val="24"/>
                <w:szCs w:val="24"/>
                <w:lang w:val="ru-RU"/>
              </w:rPr>
              <w:t>«Здравствуй,</w:t>
            </w:r>
            <w:r w:rsidR="00437524">
              <w:rPr>
                <w:rFonts w:ascii="Times New Roman" w:eastAsia="Times New Roman" w:hAnsi="Times New Roman"/>
                <w:sz w:val="24"/>
                <w:szCs w:val="24"/>
                <w:lang w:val="ru-RU"/>
              </w:rPr>
              <w:t xml:space="preserve"> </w:t>
            </w:r>
            <w:r w:rsidRPr="00E741AB">
              <w:rPr>
                <w:rFonts w:ascii="Times New Roman" w:eastAsia="Times New Roman" w:hAnsi="Times New Roman"/>
                <w:sz w:val="24"/>
                <w:szCs w:val="24"/>
                <w:lang w:val="ru-RU"/>
              </w:rPr>
              <w:t>лагерь»</w:t>
            </w:r>
          </w:p>
          <w:p w:rsidR="00E67F00" w:rsidRPr="00E741AB" w:rsidRDefault="00E67F00" w:rsidP="00112057">
            <w:pPr>
              <w:ind w:left="100"/>
              <w:contextualSpacing/>
              <w:rPr>
                <w:rFonts w:ascii="Times New Roman" w:eastAsia="Times New Roman" w:hAnsi="Times New Roman"/>
                <w:i/>
                <w:sz w:val="24"/>
                <w:szCs w:val="24"/>
                <w:lang w:val="ru-RU"/>
              </w:rPr>
            </w:pPr>
            <w:r w:rsidRPr="00E741AB">
              <w:rPr>
                <w:rFonts w:ascii="Times New Roman" w:eastAsia="Times New Roman" w:hAnsi="Times New Roman"/>
                <w:i/>
                <w:sz w:val="24"/>
                <w:szCs w:val="24"/>
                <w:lang w:val="ru-RU"/>
              </w:rPr>
              <w:t>(</w:t>
            </w:r>
            <w:proofErr w:type="spellStart"/>
            <w:r w:rsidRPr="00E741AB">
              <w:rPr>
                <w:rFonts w:ascii="Times New Roman" w:eastAsia="Times New Roman" w:hAnsi="Times New Roman"/>
                <w:i/>
                <w:sz w:val="24"/>
                <w:szCs w:val="24"/>
                <w:lang w:val="ru-RU"/>
              </w:rPr>
              <w:t>уровеньлагеря</w:t>
            </w:r>
            <w:proofErr w:type="spellEnd"/>
            <w:r w:rsidRPr="00E741AB">
              <w:rPr>
                <w:rFonts w:ascii="Times New Roman" w:eastAsia="Times New Roman" w:hAnsi="Times New Roman"/>
                <w:i/>
                <w:sz w:val="24"/>
                <w:szCs w:val="24"/>
                <w:lang w:val="ru-RU"/>
              </w:rPr>
              <w:t>)</w:t>
            </w:r>
          </w:p>
          <w:p w:rsidR="00E67F00" w:rsidRPr="00E741AB" w:rsidRDefault="00E67F00" w:rsidP="00112057">
            <w:pPr>
              <w:ind w:left="100"/>
              <w:contextualSpacing/>
              <w:rPr>
                <w:rFonts w:ascii="Times New Roman" w:eastAsia="Times New Roman" w:hAnsi="Times New Roman"/>
                <w:i/>
                <w:sz w:val="24"/>
                <w:szCs w:val="24"/>
                <w:lang w:val="ru-RU"/>
              </w:rPr>
            </w:pPr>
            <w:r w:rsidRPr="00E741AB">
              <w:rPr>
                <w:rFonts w:ascii="Times New Roman" w:eastAsia="Times New Roman" w:hAnsi="Times New Roman"/>
                <w:b/>
                <w:i/>
                <w:sz w:val="24"/>
                <w:szCs w:val="24"/>
                <w:lang w:val="ru-RU"/>
              </w:rPr>
              <w:t>Приложение</w:t>
            </w:r>
            <w:proofErr w:type="gramStart"/>
            <w:r w:rsidRPr="00E741AB">
              <w:rPr>
                <w:rFonts w:ascii="Times New Roman" w:eastAsia="Times New Roman" w:hAnsi="Times New Roman"/>
                <w:b/>
                <w:i/>
                <w:sz w:val="24"/>
                <w:szCs w:val="24"/>
                <w:lang w:val="ru-RU"/>
              </w:rPr>
              <w:t>2</w:t>
            </w:r>
            <w:proofErr w:type="gramEnd"/>
          </w:p>
        </w:tc>
        <w:tc>
          <w:tcPr>
            <w:tcW w:w="6095" w:type="dxa"/>
            <w:tcBorders>
              <w:top w:val="single" w:sz="4" w:space="0" w:color="000000"/>
              <w:left w:val="single" w:sz="4" w:space="0" w:color="000000"/>
              <w:bottom w:val="single" w:sz="4" w:space="0" w:color="000000"/>
              <w:right w:val="single" w:sz="4" w:space="0" w:color="000000"/>
            </w:tcBorders>
            <w:hideMark/>
          </w:tcPr>
          <w:p w:rsidR="00E67F00" w:rsidRPr="00E741AB" w:rsidRDefault="00E67F00" w:rsidP="00112057">
            <w:pPr>
              <w:ind w:left="97" w:right="88"/>
              <w:contextualSpacing/>
              <w:jc w:val="both"/>
              <w:rPr>
                <w:rFonts w:ascii="Times New Roman" w:eastAsia="Times New Roman" w:hAnsi="Times New Roman"/>
                <w:sz w:val="24"/>
                <w:szCs w:val="24"/>
                <w:lang w:val="ru-RU"/>
              </w:rPr>
            </w:pPr>
            <w:r w:rsidRPr="00E741AB">
              <w:rPr>
                <w:rFonts w:ascii="Times New Roman" w:eastAsia="Times New Roman" w:hAnsi="Times New Roman"/>
                <w:sz w:val="24"/>
                <w:szCs w:val="24"/>
                <w:lang w:val="ru-RU"/>
              </w:rPr>
              <w:t>Официальный</w:t>
            </w:r>
            <w:r w:rsidR="00EC20C6">
              <w:rPr>
                <w:rFonts w:ascii="Times New Roman" w:eastAsia="Times New Roman" w:hAnsi="Times New Roman"/>
                <w:sz w:val="24"/>
                <w:szCs w:val="24"/>
                <w:lang w:val="ru-RU"/>
              </w:rPr>
              <w:t xml:space="preserve"> </w:t>
            </w:r>
            <w:r w:rsidRPr="00E741AB">
              <w:rPr>
                <w:rFonts w:ascii="Times New Roman" w:eastAsia="Times New Roman" w:hAnsi="Times New Roman"/>
                <w:sz w:val="24"/>
                <w:szCs w:val="24"/>
                <w:lang w:val="ru-RU"/>
              </w:rPr>
              <w:t>старт</w:t>
            </w:r>
            <w:r w:rsidR="00AC599E">
              <w:rPr>
                <w:rFonts w:ascii="Times New Roman" w:eastAsia="Times New Roman" w:hAnsi="Times New Roman"/>
                <w:sz w:val="24"/>
                <w:szCs w:val="24"/>
                <w:lang w:val="ru-RU"/>
              </w:rPr>
              <w:t xml:space="preserve"> </w:t>
            </w:r>
            <w:proofErr w:type="gramStart"/>
            <w:r w:rsidRPr="00E741AB">
              <w:rPr>
                <w:rFonts w:ascii="Times New Roman" w:eastAsia="Times New Roman" w:hAnsi="Times New Roman"/>
                <w:sz w:val="24"/>
                <w:szCs w:val="24"/>
                <w:lang w:val="ru-RU"/>
              </w:rPr>
              <w:t>смены–открытие</w:t>
            </w:r>
            <w:proofErr w:type="gramEnd"/>
            <w:r w:rsidR="00AC599E">
              <w:rPr>
                <w:rFonts w:ascii="Times New Roman" w:eastAsia="Times New Roman" w:hAnsi="Times New Roman"/>
                <w:sz w:val="24"/>
                <w:szCs w:val="24"/>
                <w:lang w:val="ru-RU"/>
              </w:rPr>
              <w:t xml:space="preserve"> </w:t>
            </w:r>
            <w:r w:rsidRPr="00E741AB">
              <w:rPr>
                <w:rFonts w:ascii="Times New Roman" w:eastAsia="Times New Roman" w:hAnsi="Times New Roman"/>
                <w:sz w:val="24"/>
                <w:szCs w:val="24"/>
                <w:lang w:val="ru-RU"/>
              </w:rPr>
              <w:t>с</w:t>
            </w:r>
            <w:r w:rsidR="00AC599E">
              <w:rPr>
                <w:rFonts w:ascii="Times New Roman" w:eastAsia="Times New Roman" w:hAnsi="Times New Roman"/>
                <w:sz w:val="24"/>
                <w:szCs w:val="24"/>
                <w:lang w:val="ru-RU"/>
              </w:rPr>
              <w:t xml:space="preserve"> </w:t>
            </w:r>
            <w:r w:rsidRPr="00E741AB">
              <w:rPr>
                <w:rFonts w:ascii="Times New Roman" w:eastAsia="Times New Roman" w:hAnsi="Times New Roman"/>
                <w:sz w:val="24"/>
                <w:szCs w:val="24"/>
                <w:lang w:val="ru-RU"/>
              </w:rPr>
              <w:t>поднятием</w:t>
            </w:r>
            <w:r w:rsidR="00AC599E">
              <w:rPr>
                <w:rFonts w:ascii="Times New Roman" w:eastAsia="Times New Roman" w:hAnsi="Times New Roman"/>
                <w:sz w:val="24"/>
                <w:szCs w:val="24"/>
                <w:lang w:val="ru-RU"/>
              </w:rPr>
              <w:t xml:space="preserve"> </w:t>
            </w:r>
            <w:r w:rsidRPr="00E741AB">
              <w:rPr>
                <w:rFonts w:ascii="Times New Roman" w:eastAsia="Times New Roman" w:hAnsi="Times New Roman"/>
                <w:sz w:val="24"/>
                <w:szCs w:val="24"/>
                <w:lang w:val="ru-RU"/>
              </w:rPr>
              <w:t>государственного</w:t>
            </w:r>
            <w:r w:rsidR="00EC20C6">
              <w:rPr>
                <w:rFonts w:ascii="Times New Roman" w:eastAsia="Times New Roman" w:hAnsi="Times New Roman"/>
                <w:sz w:val="24"/>
                <w:szCs w:val="24"/>
                <w:lang w:val="ru-RU"/>
              </w:rPr>
              <w:t xml:space="preserve"> </w:t>
            </w:r>
            <w:r w:rsidRPr="00E741AB">
              <w:rPr>
                <w:rFonts w:ascii="Times New Roman" w:eastAsia="Times New Roman" w:hAnsi="Times New Roman"/>
                <w:sz w:val="24"/>
                <w:szCs w:val="24"/>
                <w:lang w:val="ru-RU"/>
              </w:rPr>
              <w:t>флага</w:t>
            </w:r>
            <w:r w:rsidR="00AC599E">
              <w:rPr>
                <w:rFonts w:ascii="Times New Roman" w:eastAsia="Times New Roman" w:hAnsi="Times New Roman"/>
                <w:sz w:val="24"/>
                <w:szCs w:val="24"/>
                <w:lang w:val="ru-RU"/>
              </w:rPr>
              <w:t xml:space="preserve"> </w:t>
            </w:r>
            <w:r w:rsidRPr="00E741AB">
              <w:rPr>
                <w:rFonts w:ascii="Times New Roman" w:eastAsia="Times New Roman" w:hAnsi="Times New Roman"/>
                <w:sz w:val="24"/>
                <w:szCs w:val="24"/>
                <w:lang w:val="ru-RU"/>
              </w:rPr>
              <w:t>РФ</w:t>
            </w:r>
            <w:r w:rsidR="00AC599E">
              <w:rPr>
                <w:rFonts w:ascii="Times New Roman" w:eastAsia="Times New Roman" w:hAnsi="Times New Roman"/>
                <w:sz w:val="24"/>
                <w:szCs w:val="24"/>
                <w:lang w:val="ru-RU"/>
              </w:rPr>
              <w:t xml:space="preserve"> </w:t>
            </w:r>
            <w:r w:rsidRPr="00E741AB">
              <w:rPr>
                <w:rFonts w:ascii="Times New Roman" w:eastAsia="Times New Roman" w:hAnsi="Times New Roman"/>
                <w:sz w:val="24"/>
                <w:szCs w:val="24"/>
                <w:lang w:val="ru-RU"/>
              </w:rPr>
              <w:t>и</w:t>
            </w:r>
            <w:r w:rsidR="00AC599E">
              <w:rPr>
                <w:rFonts w:ascii="Times New Roman" w:eastAsia="Times New Roman" w:hAnsi="Times New Roman"/>
                <w:sz w:val="24"/>
                <w:szCs w:val="24"/>
                <w:lang w:val="ru-RU"/>
              </w:rPr>
              <w:t xml:space="preserve"> </w:t>
            </w:r>
            <w:r w:rsidR="00EC20C6">
              <w:rPr>
                <w:rFonts w:ascii="Times New Roman" w:eastAsia="Times New Roman" w:hAnsi="Times New Roman"/>
                <w:sz w:val="24"/>
                <w:szCs w:val="24"/>
                <w:lang w:val="ru-RU"/>
              </w:rPr>
              <w:t xml:space="preserve"> </w:t>
            </w:r>
            <w:r w:rsidRPr="00E741AB">
              <w:rPr>
                <w:rFonts w:ascii="Times New Roman" w:eastAsia="Times New Roman" w:hAnsi="Times New Roman"/>
                <w:sz w:val="24"/>
                <w:szCs w:val="24"/>
                <w:lang w:val="ru-RU"/>
              </w:rPr>
              <w:t>исполнением</w:t>
            </w:r>
            <w:r w:rsidR="00EC20C6">
              <w:rPr>
                <w:rFonts w:ascii="Times New Roman" w:eastAsia="Times New Roman" w:hAnsi="Times New Roman"/>
                <w:sz w:val="24"/>
                <w:szCs w:val="24"/>
                <w:lang w:val="ru-RU"/>
              </w:rPr>
              <w:t xml:space="preserve"> </w:t>
            </w:r>
            <w:r w:rsidRPr="00E741AB">
              <w:rPr>
                <w:rFonts w:ascii="Times New Roman" w:eastAsia="Times New Roman" w:hAnsi="Times New Roman"/>
                <w:sz w:val="24"/>
                <w:szCs w:val="24"/>
                <w:lang w:val="ru-RU"/>
              </w:rPr>
              <w:t>гимна</w:t>
            </w:r>
            <w:r w:rsidR="00EC20C6">
              <w:rPr>
                <w:rFonts w:ascii="Times New Roman" w:eastAsia="Times New Roman" w:hAnsi="Times New Roman"/>
                <w:sz w:val="24"/>
                <w:szCs w:val="24"/>
                <w:lang w:val="ru-RU"/>
              </w:rPr>
              <w:t xml:space="preserve"> </w:t>
            </w:r>
            <w:r w:rsidRPr="00E741AB">
              <w:rPr>
                <w:rFonts w:ascii="Times New Roman" w:eastAsia="Times New Roman" w:hAnsi="Times New Roman"/>
                <w:sz w:val="24"/>
                <w:szCs w:val="24"/>
                <w:lang w:val="ru-RU"/>
              </w:rPr>
              <w:t>РФ,</w:t>
            </w:r>
            <w:r w:rsidR="00EC20C6">
              <w:rPr>
                <w:rFonts w:ascii="Times New Roman" w:eastAsia="Times New Roman" w:hAnsi="Times New Roman"/>
                <w:sz w:val="24"/>
                <w:szCs w:val="24"/>
                <w:lang w:val="ru-RU"/>
              </w:rPr>
              <w:t xml:space="preserve"> </w:t>
            </w:r>
            <w:r w:rsidRPr="00E741AB">
              <w:rPr>
                <w:rFonts w:ascii="Times New Roman" w:eastAsia="Times New Roman" w:hAnsi="Times New Roman"/>
                <w:sz w:val="24"/>
                <w:szCs w:val="24"/>
                <w:lang w:val="ru-RU"/>
              </w:rPr>
              <w:t>творческим</w:t>
            </w:r>
            <w:r w:rsidR="00EC20C6">
              <w:rPr>
                <w:rFonts w:ascii="Times New Roman" w:eastAsia="Times New Roman" w:hAnsi="Times New Roman"/>
                <w:sz w:val="24"/>
                <w:szCs w:val="24"/>
                <w:lang w:val="ru-RU"/>
              </w:rPr>
              <w:t xml:space="preserve"> </w:t>
            </w:r>
            <w:r w:rsidRPr="00E741AB">
              <w:rPr>
                <w:rFonts w:ascii="Times New Roman" w:eastAsia="Times New Roman" w:hAnsi="Times New Roman"/>
                <w:sz w:val="24"/>
                <w:szCs w:val="24"/>
                <w:lang w:val="ru-RU"/>
              </w:rPr>
              <w:t>номером,</w:t>
            </w:r>
            <w:r w:rsidR="00EC20C6">
              <w:rPr>
                <w:rFonts w:ascii="Times New Roman" w:eastAsia="Times New Roman" w:hAnsi="Times New Roman"/>
                <w:sz w:val="24"/>
                <w:szCs w:val="24"/>
                <w:lang w:val="ru-RU"/>
              </w:rPr>
              <w:t xml:space="preserve"> </w:t>
            </w:r>
            <w:r w:rsidRPr="00E741AB">
              <w:rPr>
                <w:rFonts w:ascii="Times New Roman" w:eastAsia="Times New Roman" w:hAnsi="Times New Roman"/>
                <w:sz w:val="24"/>
                <w:szCs w:val="24"/>
                <w:lang w:val="ru-RU"/>
              </w:rPr>
              <w:t>приветственной</w:t>
            </w:r>
            <w:r w:rsidR="00EC20C6">
              <w:rPr>
                <w:rFonts w:ascii="Times New Roman" w:eastAsia="Times New Roman" w:hAnsi="Times New Roman"/>
                <w:sz w:val="24"/>
                <w:szCs w:val="24"/>
                <w:lang w:val="ru-RU"/>
              </w:rPr>
              <w:t xml:space="preserve"> </w:t>
            </w:r>
            <w:r w:rsidRPr="00E741AB">
              <w:rPr>
                <w:rFonts w:ascii="Times New Roman" w:eastAsia="Times New Roman" w:hAnsi="Times New Roman"/>
                <w:sz w:val="24"/>
                <w:szCs w:val="24"/>
                <w:lang w:val="ru-RU"/>
              </w:rPr>
              <w:t>речью</w:t>
            </w:r>
            <w:r w:rsidR="00EC20C6">
              <w:rPr>
                <w:rFonts w:ascii="Times New Roman" w:eastAsia="Times New Roman" w:hAnsi="Times New Roman"/>
                <w:sz w:val="24"/>
                <w:szCs w:val="24"/>
                <w:lang w:val="ru-RU"/>
              </w:rPr>
              <w:t xml:space="preserve"> </w:t>
            </w:r>
            <w:r w:rsidRPr="00E741AB">
              <w:rPr>
                <w:rFonts w:ascii="Times New Roman" w:eastAsia="Times New Roman" w:hAnsi="Times New Roman"/>
                <w:sz w:val="24"/>
                <w:szCs w:val="24"/>
                <w:lang w:val="ru-RU"/>
              </w:rPr>
              <w:t>начальника</w:t>
            </w:r>
            <w:r w:rsidR="00EC20C6">
              <w:rPr>
                <w:rFonts w:ascii="Times New Roman" w:eastAsia="Times New Roman" w:hAnsi="Times New Roman"/>
                <w:sz w:val="24"/>
                <w:szCs w:val="24"/>
                <w:lang w:val="ru-RU"/>
              </w:rPr>
              <w:t xml:space="preserve"> </w:t>
            </w:r>
            <w:r w:rsidRPr="00E741AB">
              <w:rPr>
                <w:rFonts w:ascii="Times New Roman" w:eastAsia="Times New Roman" w:hAnsi="Times New Roman"/>
                <w:sz w:val="24"/>
                <w:szCs w:val="24"/>
                <w:lang w:val="ru-RU"/>
              </w:rPr>
              <w:t>лагеря.</w:t>
            </w:r>
            <w:r w:rsidR="00EC20C6">
              <w:rPr>
                <w:rFonts w:ascii="Times New Roman" w:eastAsia="Times New Roman" w:hAnsi="Times New Roman"/>
                <w:sz w:val="24"/>
                <w:szCs w:val="24"/>
                <w:lang w:val="ru-RU"/>
              </w:rPr>
              <w:t xml:space="preserve"> </w:t>
            </w:r>
            <w:r w:rsidRPr="00E741AB">
              <w:rPr>
                <w:rFonts w:ascii="Times New Roman" w:eastAsia="Times New Roman" w:hAnsi="Times New Roman"/>
                <w:sz w:val="24"/>
                <w:szCs w:val="24"/>
                <w:lang w:val="ru-RU"/>
              </w:rPr>
              <w:t>Знакомство</w:t>
            </w:r>
            <w:r w:rsidR="00EC20C6">
              <w:rPr>
                <w:rFonts w:ascii="Times New Roman" w:eastAsia="Times New Roman" w:hAnsi="Times New Roman"/>
                <w:sz w:val="24"/>
                <w:szCs w:val="24"/>
                <w:lang w:val="ru-RU"/>
              </w:rPr>
              <w:t xml:space="preserve"> </w:t>
            </w:r>
            <w:r w:rsidRPr="00E741AB">
              <w:rPr>
                <w:rFonts w:ascii="Times New Roman" w:eastAsia="Times New Roman" w:hAnsi="Times New Roman"/>
                <w:sz w:val="24"/>
                <w:szCs w:val="24"/>
                <w:lang w:val="ru-RU"/>
              </w:rPr>
              <w:t>участников</w:t>
            </w:r>
            <w:r w:rsidR="00EC20C6">
              <w:rPr>
                <w:rFonts w:ascii="Times New Roman" w:eastAsia="Times New Roman" w:hAnsi="Times New Roman"/>
                <w:sz w:val="24"/>
                <w:szCs w:val="24"/>
                <w:lang w:val="ru-RU"/>
              </w:rPr>
              <w:t xml:space="preserve"> </w:t>
            </w:r>
            <w:r w:rsidRPr="00E741AB">
              <w:rPr>
                <w:rFonts w:ascii="Times New Roman" w:eastAsia="Times New Roman" w:hAnsi="Times New Roman"/>
                <w:sz w:val="24"/>
                <w:szCs w:val="24"/>
                <w:lang w:val="ru-RU"/>
              </w:rPr>
              <w:t>смены</w:t>
            </w:r>
            <w:r w:rsidR="00EC20C6">
              <w:rPr>
                <w:rFonts w:ascii="Times New Roman" w:eastAsia="Times New Roman" w:hAnsi="Times New Roman"/>
                <w:sz w:val="24"/>
                <w:szCs w:val="24"/>
                <w:lang w:val="ru-RU"/>
              </w:rPr>
              <w:t xml:space="preserve"> </w:t>
            </w:r>
            <w:r w:rsidRPr="00E741AB">
              <w:rPr>
                <w:rFonts w:ascii="Times New Roman" w:eastAsia="Times New Roman" w:hAnsi="Times New Roman"/>
                <w:sz w:val="24"/>
                <w:szCs w:val="24"/>
                <w:lang w:val="ru-RU"/>
              </w:rPr>
              <w:t>с</w:t>
            </w:r>
            <w:r w:rsidR="00EC20C6">
              <w:rPr>
                <w:rFonts w:ascii="Times New Roman" w:eastAsia="Times New Roman" w:hAnsi="Times New Roman"/>
                <w:sz w:val="24"/>
                <w:szCs w:val="24"/>
                <w:lang w:val="ru-RU"/>
              </w:rPr>
              <w:t xml:space="preserve"> </w:t>
            </w:r>
            <w:r w:rsidRPr="00E741AB">
              <w:rPr>
                <w:rFonts w:ascii="Times New Roman" w:eastAsia="Times New Roman" w:hAnsi="Times New Roman"/>
                <w:sz w:val="24"/>
                <w:szCs w:val="24"/>
                <w:lang w:val="ru-RU"/>
              </w:rPr>
              <w:t>территорией</w:t>
            </w:r>
            <w:r w:rsidR="00EC20C6">
              <w:rPr>
                <w:rFonts w:ascii="Times New Roman" w:eastAsia="Times New Roman" w:hAnsi="Times New Roman"/>
                <w:sz w:val="24"/>
                <w:szCs w:val="24"/>
                <w:lang w:val="ru-RU"/>
              </w:rPr>
              <w:t xml:space="preserve"> </w:t>
            </w:r>
            <w:r w:rsidRPr="00E741AB">
              <w:rPr>
                <w:rFonts w:ascii="Times New Roman" w:eastAsia="Times New Roman" w:hAnsi="Times New Roman"/>
                <w:sz w:val="24"/>
                <w:szCs w:val="24"/>
                <w:lang w:val="ru-RU"/>
              </w:rPr>
              <w:t>лагеря, основными правилами и распорядком дня,</w:t>
            </w:r>
            <w:r w:rsidR="00EC20C6">
              <w:rPr>
                <w:rFonts w:ascii="Times New Roman" w:eastAsia="Times New Roman" w:hAnsi="Times New Roman"/>
                <w:sz w:val="24"/>
                <w:szCs w:val="24"/>
                <w:lang w:val="ru-RU"/>
              </w:rPr>
              <w:t xml:space="preserve"> </w:t>
            </w:r>
            <w:r w:rsidRPr="00E741AB">
              <w:rPr>
                <w:rFonts w:ascii="Times New Roman" w:eastAsia="Times New Roman" w:hAnsi="Times New Roman"/>
                <w:sz w:val="24"/>
                <w:szCs w:val="24"/>
                <w:lang w:val="ru-RU"/>
              </w:rPr>
              <w:t>ключевыми</w:t>
            </w:r>
            <w:r w:rsidR="00EC20C6">
              <w:rPr>
                <w:rFonts w:ascii="Times New Roman" w:eastAsia="Times New Roman" w:hAnsi="Times New Roman"/>
                <w:sz w:val="24"/>
                <w:szCs w:val="24"/>
                <w:lang w:val="ru-RU"/>
              </w:rPr>
              <w:t xml:space="preserve"> </w:t>
            </w:r>
            <w:r w:rsidRPr="00E741AB">
              <w:rPr>
                <w:rFonts w:ascii="Times New Roman" w:eastAsia="Times New Roman" w:hAnsi="Times New Roman"/>
                <w:sz w:val="24"/>
                <w:szCs w:val="24"/>
                <w:lang w:val="ru-RU"/>
              </w:rPr>
              <w:t>людьми,</w:t>
            </w:r>
            <w:r w:rsidR="00EC20C6">
              <w:rPr>
                <w:rFonts w:ascii="Times New Roman" w:eastAsia="Times New Roman" w:hAnsi="Times New Roman"/>
                <w:sz w:val="24"/>
                <w:szCs w:val="24"/>
                <w:lang w:val="ru-RU"/>
              </w:rPr>
              <w:t xml:space="preserve"> </w:t>
            </w:r>
            <w:r w:rsidRPr="00E741AB">
              <w:rPr>
                <w:rFonts w:ascii="Times New Roman" w:eastAsia="Times New Roman" w:hAnsi="Times New Roman"/>
                <w:sz w:val="24"/>
                <w:szCs w:val="24"/>
                <w:lang w:val="ru-RU"/>
              </w:rPr>
              <w:t>к</w:t>
            </w:r>
            <w:r w:rsidR="00EC20C6">
              <w:rPr>
                <w:rFonts w:ascii="Times New Roman" w:eastAsia="Times New Roman" w:hAnsi="Times New Roman"/>
                <w:sz w:val="24"/>
                <w:szCs w:val="24"/>
                <w:lang w:val="ru-RU"/>
              </w:rPr>
              <w:t xml:space="preserve"> </w:t>
            </w:r>
            <w:r w:rsidRPr="00E741AB">
              <w:rPr>
                <w:rFonts w:ascii="Times New Roman" w:eastAsia="Times New Roman" w:hAnsi="Times New Roman"/>
                <w:sz w:val="24"/>
                <w:szCs w:val="24"/>
                <w:lang w:val="ru-RU"/>
              </w:rPr>
              <w:t>которым</w:t>
            </w:r>
            <w:r w:rsidR="00EC20C6">
              <w:rPr>
                <w:rFonts w:ascii="Times New Roman" w:eastAsia="Times New Roman" w:hAnsi="Times New Roman"/>
                <w:sz w:val="24"/>
                <w:szCs w:val="24"/>
                <w:lang w:val="ru-RU"/>
              </w:rPr>
              <w:t xml:space="preserve"> </w:t>
            </w:r>
            <w:r w:rsidRPr="00E741AB">
              <w:rPr>
                <w:rFonts w:ascii="Times New Roman" w:eastAsia="Times New Roman" w:hAnsi="Times New Roman"/>
                <w:sz w:val="24"/>
                <w:szCs w:val="24"/>
                <w:lang w:val="ru-RU"/>
              </w:rPr>
              <w:t>можно</w:t>
            </w:r>
            <w:r w:rsidR="00EC20C6">
              <w:rPr>
                <w:rFonts w:ascii="Times New Roman" w:eastAsia="Times New Roman" w:hAnsi="Times New Roman"/>
                <w:sz w:val="24"/>
                <w:szCs w:val="24"/>
                <w:lang w:val="ru-RU"/>
              </w:rPr>
              <w:t xml:space="preserve"> </w:t>
            </w:r>
            <w:r w:rsidRPr="00E741AB">
              <w:rPr>
                <w:rFonts w:ascii="Times New Roman" w:eastAsia="Times New Roman" w:hAnsi="Times New Roman"/>
                <w:sz w:val="24"/>
                <w:szCs w:val="24"/>
                <w:lang w:val="ru-RU"/>
              </w:rPr>
              <w:t>обращаться</w:t>
            </w:r>
            <w:r w:rsidR="00EC20C6">
              <w:rPr>
                <w:rFonts w:ascii="Times New Roman" w:eastAsia="Times New Roman" w:hAnsi="Times New Roman"/>
                <w:sz w:val="24"/>
                <w:szCs w:val="24"/>
                <w:lang w:val="ru-RU"/>
              </w:rPr>
              <w:t xml:space="preserve"> </w:t>
            </w:r>
            <w:r w:rsidRPr="00E741AB">
              <w:rPr>
                <w:rFonts w:ascii="Times New Roman" w:eastAsia="Times New Roman" w:hAnsi="Times New Roman"/>
                <w:sz w:val="24"/>
                <w:szCs w:val="24"/>
                <w:lang w:val="ru-RU"/>
              </w:rPr>
              <w:t>в</w:t>
            </w:r>
            <w:r w:rsidR="00EC20C6">
              <w:rPr>
                <w:rFonts w:ascii="Times New Roman" w:eastAsia="Times New Roman" w:hAnsi="Times New Roman"/>
                <w:sz w:val="24"/>
                <w:szCs w:val="24"/>
                <w:lang w:val="ru-RU"/>
              </w:rPr>
              <w:t xml:space="preserve"> </w:t>
            </w:r>
            <w:r w:rsidRPr="00E741AB">
              <w:rPr>
                <w:rFonts w:ascii="Times New Roman" w:eastAsia="Times New Roman" w:hAnsi="Times New Roman"/>
                <w:sz w:val="24"/>
                <w:szCs w:val="24"/>
                <w:lang w:val="ru-RU"/>
              </w:rPr>
              <w:t>течение смены.</w:t>
            </w:r>
          </w:p>
          <w:p w:rsidR="00E67F00" w:rsidRPr="00E741AB" w:rsidRDefault="00E67F00" w:rsidP="00112057">
            <w:pPr>
              <w:ind w:left="97"/>
              <w:contextualSpacing/>
              <w:rPr>
                <w:rFonts w:ascii="Times New Roman" w:eastAsia="Times New Roman" w:hAnsi="Times New Roman"/>
                <w:sz w:val="24"/>
                <w:szCs w:val="24"/>
                <w:lang w:val="ru-RU"/>
              </w:rPr>
            </w:pPr>
            <w:proofErr w:type="spellStart"/>
            <w:r w:rsidRPr="00E741AB">
              <w:rPr>
                <w:rFonts w:ascii="Times New Roman" w:eastAsia="Times New Roman" w:hAnsi="Times New Roman"/>
                <w:sz w:val="24"/>
                <w:szCs w:val="24"/>
                <w:lang w:val="ru-RU"/>
              </w:rPr>
              <w:t>Ссылканаматериалыдела</w:t>
            </w:r>
            <w:proofErr w:type="spellEnd"/>
            <w:r w:rsidRPr="00E741AB">
              <w:rPr>
                <w:rFonts w:ascii="Times New Roman" w:eastAsia="Times New Roman" w:hAnsi="Times New Roman"/>
                <w:sz w:val="24"/>
                <w:szCs w:val="24"/>
                <w:lang w:val="ru-RU"/>
              </w:rPr>
              <w:t>:</w:t>
            </w:r>
          </w:p>
          <w:p w:rsidR="00E67F00" w:rsidRPr="00E741AB" w:rsidRDefault="006929F4" w:rsidP="00112057">
            <w:pPr>
              <w:ind w:left="97" w:right="88"/>
              <w:contextualSpacing/>
              <w:jc w:val="both"/>
              <w:rPr>
                <w:rFonts w:ascii="Times New Roman" w:eastAsia="Times New Roman" w:hAnsi="Times New Roman"/>
                <w:sz w:val="24"/>
                <w:szCs w:val="24"/>
                <w:lang w:val="ru-RU"/>
              </w:rPr>
            </w:pPr>
            <w:hyperlink r:id="rId13" w:history="1">
              <w:r w:rsidR="00E67F00" w:rsidRPr="00E741AB">
                <w:rPr>
                  <w:rFonts w:ascii="Times New Roman" w:eastAsia="Times New Roman" w:hAnsi="Times New Roman"/>
                  <w:color w:val="0462C1"/>
                  <w:sz w:val="24"/>
                  <w:szCs w:val="24"/>
                  <w:u w:val="single"/>
                </w:rPr>
                <w:t>https</w:t>
              </w:r>
              <w:r w:rsidR="00E67F00" w:rsidRPr="00E741AB">
                <w:rPr>
                  <w:rFonts w:ascii="Times New Roman" w:eastAsia="Times New Roman" w:hAnsi="Times New Roman"/>
                  <w:color w:val="0462C1"/>
                  <w:sz w:val="24"/>
                  <w:szCs w:val="24"/>
                  <w:u w:val="single"/>
                  <w:lang w:val="ru-RU"/>
                </w:rPr>
                <w:t>://</w:t>
              </w:r>
              <w:r w:rsidR="00E67F00" w:rsidRPr="00E741AB">
                <w:rPr>
                  <w:rFonts w:ascii="Times New Roman" w:eastAsia="Times New Roman" w:hAnsi="Times New Roman"/>
                  <w:color w:val="0462C1"/>
                  <w:sz w:val="24"/>
                  <w:szCs w:val="24"/>
                  <w:u w:val="single"/>
                </w:rPr>
                <w:t>disk</w:t>
              </w:r>
              <w:r w:rsidR="00E67F00" w:rsidRPr="00E741AB">
                <w:rPr>
                  <w:rFonts w:ascii="Times New Roman" w:eastAsia="Times New Roman" w:hAnsi="Times New Roman"/>
                  <w:color w:val="0462C1"/>
                  <w:sz w:val="24"/>
                  <w:szCs w:val="24"/>
                  <w:u w:val="single"/>
                  <w:lang w:val="ru-RU"/>
                </w:rPr>
                <w:t>.</w:t>
              </w:r>
              <w:proofErr w:type="spellStart"/>
              <w:r w:rsidR="00E67F00" w:rsidRPr="00E741AB">
                <w:rPr>
                  <w:rFonts w:ascii="Times New Roman" w:eastAsia="Times New Roman" w:hAnsi="Times New Roman"/>
                  <w:color w:val="0462C1"/>
                  <w:sz w:val="24"/>
                  <w:szCs w:val="24"/>
                  <w:u w:val="single"/>
                </w:rPr>
                <w:t>yandex</w:t>
              </w:r>
              <w:proofErr w:type="spellEnd"/>
              <w:r w:rsidR="00E67F00" w:rsidRPr="00E741AB">
                <w:rPr>
                  <w:rFonts w:ascii="Times New Roman" w:eastAsia="Times New Roman" w:hAnsi="Times New Roman"/>
                  <w:color w:val="0462C1"/>
                  <w:sz w:val="24"/>
                  <w:szCs w:val="24"/>
                  <w:u w:val="single"/>
                  <w:lang w:val="ru-RU"/>
                </w:rPr>
                <w:t>.</w:t>
              </w:r>
              <w:proofErr w:type="spellStart"/>
              <w:r w:rsidR="00E67F00" w:rsidRPr="00E741AB">
                <w:rPr>
                  <w:rFonts w:ascii="Times New Roman" w:eastAsia="Times New Roman" w:hAnsi="Times New Roman"/>
                  <w:color w:val="0462C1"/>
                  <w:sz w:val="24"/>
                  <w:szCs w:val="24"/>
                  <w:u w:val="single"/>
                </w:rPr>
                <w:t>ru</w:t>
              </w:r>
              <w:proofErr w:type="spellEnd"/>
              <w:r w:rsidR="00E67F00" w:rsidRPr="00E741AB">
                <w:rPr>
                  <w:rFonts w:ascii="Times New Roman" w:eastAsia="Times New Roman" w:hAnsi="Times New Roman"/>
                  <w:color w:val="0462C1"/>
                  <w:sz w:val="24"/>
                  <w:szCs w:val="24"/>
                  <w:u w:val="single"/>
                  <w:lang w:val="ru-RU"/>
                </w:rPr>
                <w:t>/</w:t>
              </w:r>
              <w:proofErr w:type="spellStart"/>
              <w:r w:rsidR="00E67F00" w:rsidRPr="00E741AB">
                <w:rPr>
                  <w:rFonts w:ascii="Times New Roman" w:eastAsia="Times New Roman" w:hAnsi="Times New Roman"/>
                  <w:color w:val="0462C1"/>
                  <w:sz w:val="24"/>
                  <w:szCs w:val="24"/>
                  <w:u w:val="single"/>
                </w:rPr>
                <w:t>i</w:t>
              </w:r>
              <w:proofErr w:type="spellEnd"/>
              <w:r w:rsidR="00E67F00" w:rsidRPr="00E741AB">
                <w:rPr>
                  <w:rFonts w:ascii="Times New Roman" w:eastAsia="Times New Roman" w:hAnsi="Times New Roman"/>
                  <w:color w:val="0462C1"/>
                  <w:sz w:val="24"/>
                  <w:szCs w:val="24"/>
                  <w:u w:val="single"/>
                  <w:lang w:val="ru-RU"/>
                </w:rPr>
                <w:t>/</w:t>
              </w:r>
              <w:proofErr w:type="spellStart"/>
              <w:r w:rsidR="00E67F00" w:rsidRPr="00E741AB">
                <w:rPr>
                  <w:rFonts w:ascii="Times New Roman" w:eastAsia="Times New Roman" w:hAnsi="Times New Roman"/>
                  <w:color w:val="0462C1"/>
                  <w:sz w:val="24"/>
                  <w:szCs w:val="24"/>
                  <w:u w:val="single"/>
                </w:rPr>
                <w:t>VNVJHNYPrlA</w:t>
              </w:r>
              <w:proofErr w:type="spellEnd"/>
              <w:r w:rsidR="00E67F00" w:rsidRPr="00E741AB">
                <w:rPr>
                  <w:rFonts w:ascii="Times New Roman" w:eastAsia="Times New Roman" w:hAnsi="Times New Roman"/>
                  <w:color w:val="0462C1"/>
                  <w:sz w:val="24"/>
                  <w:szCs w:val="24"/>
                  <w:u w:val="single"/>
                  <w:lang w:val="ru-RU"/>
                </w:rPr>
                <w:t>3</w:t>
              </w:r>
              <w:proofErr w:type="spellStart"/>
              <w:r w:rsidR="00E67F00" w:rsidRPr="00E741AB">
                <w:rPr>
                  <w:rFonts w:ascii="Times New Roman" w:eastAsia="Times New Roman" w:hAnsi="Times New Roman"/>
                  <w:color w:val="0462C1"/>
                  <w:sz w:val="24"/>
                  <w:szCs w:val="24"/>
                  <w:u w:val="single"/>
                </w:rPr>
                <w:t>iQ</w:t>
              </w:r>
              <w:proofErr w:type="spellEnd"/>
            </w:hyperlink>
          </w:p>
        </w:tc>
      </w:tr>
      <w:tr w:rsidR="00E67F00" w:rsidRPr="00E741AB" w:rsidTr="00112057">
        <w:trPr>
          <w:trHeight w:val="392"/>
        </w:trPr>
        <w:tc>
          <w:tcPr>
            <w:tcW w:w="9225" w:type="dxa"/>
            <w:gridSpan w:val="4"/>
            <w:tcBorders>
              <w:top w:val="single" w:sz="4" w:space="0" w:color="000000"/>
              <w:left w:val="single" w:sz="4" w:space="0" w:color="000000"/>
              <w:bottom w:val="single" w:sz="4" w:space="0" w:color="000000"/>
              <w:right w:val="single" w:sz="4" w:space="0" w:color="000000"/>
            </w:tcBorders>
            <w:hideMark/>
          </w:tcPr>
          <w:p w:rsidR="00E67F00" w:rsidRPr="0050163C" w:rsidRDefault="00E67F00" w:rsidP="00112057">
            <w:pPr>
              <w:ind w:left="647"/>
              <w:contextualSpacing/>
              <w:rPr>
                <w:rFonts w:ascii="Times New Roman" w:eastAsia="Times New Roman" w:hAnsi="Times New Roman"/>
                <w:b/>
                <w:i/>
                <w:sz w:val="24"/>
                <w:szCs w:val="24"/>
                <w:lang w:val="ru-RU"/>
              </w:rPr>
            </w:pPr>
            <w:r w:rsidRPr="0050163C">
              <w:rPr>
                <w:rFonts w:ascii="Times New Roman" w:eastAsia="Times New Roman" w:hAnsi="Times New Roman"/>
                <w:b/>
                <w:i/>
                <w:sz w:val="24"/>
                <w:szCs w:val="24"/>
                <w:lang w:val="ru-RU"/>
              </w:rPr>
              <w:t>3-йденьсмены</w:t>
            </w:r>
            <w:proofErr w:type="gramStart"/>
            <w:r w:rsidRPr="0050163C">
              <w:rPr>
                <w:rFonts w:ascii="Times New Roman" w:eastAsia="Times New Roman" w:hAnsi="Times New Roman"/>
                <w:b/>
                <w:i/>
                <w:sz w:val="24"/>
                <w:szCs w:val="24"/>
                <w:lang w:val="ru-RU"/>
              </w:rPr>
              <w:t>.Ф</w:t>
            </w:r>
            <w:proofErr w:type="gramEnd"/>
            <w:r w:rsidRPr="0050163C">
              <w:rPr>
                <w:rFonts w:ascii="Times New Roman" w:eastAsia="Times New Roman" w:hAnsi="Times New Roman"/>
                <w:b/>
                <w:i/>
                <w:sz w:val="24"/>
                <w:szCs w:val="24"/>
                <w:lang w:val="ru-RU"/>
              </w:rPr>
              <w:t>ормирование отрядов.</w:t>
            </w:r>
          </w:p>
        </w:tc>
      </w:tr>
      <w:tr w:rsidR="00E67F00" w:rsidRPr="00E741AB" w:rsidTr="00112057">
        <w:trPr>
          <w:trHeight w:val="415"/>
        </w:trPr>
        <w:tc>
          <w:tcPr>
            <w:tcW w:w="2988" w:type="dxa"/>
            <w:tcBorders>
              <w:top w:val="single" w:sz="4" w:space="0" w:color="000000"/>
              <w:left w:val="single" w:sz="4" w:space="0" w:color="000000"/>
              <w:bottom w:val="single" w:sz="4" w:space="0" w:color="000000"/>
              <w:right w:val="single" w:sz="4" w:space="0" w:color="auto"/>
            </w:tcBorders>
          </w:tcPr>
          <w:p w:rsidR="00E67F00" w:rsidRPr="00E741AB" w:rsidRDefault="00E67F00" w:rsidP="00112057">
            <w:pPr>
              <w:ind w:left="100" w:right="541"/>
              <w:contextualSpacing/>
              <w:rPr>
                <w:rFonts w:ascii="Times New Roman" w:eastAsia="Times New Roman" w:hAnsi="Times New Roman"/>
                <w:sz w:val="24"/>
                <w:szCs w:val="24"/>
                <w:lang w:val="ru-RU"/>
              </w:rPr>
            </w:pPr>
            <w:r w:rsidRPr="00E741AB">
              <w:rPr>
                <w:rFonts w:ascii="Times New Roman" w:eastAsia="Times New Roman" w:hAnsi="Times New Roman"/>
                <w:sz w:val="24"/>
                <w:szCs w:val="24"/>
                <w:lang w:val="ru-RU"/>
              </w:rPr>
              <w:t>Творческая встреча</w:t>
            </w:r>
            <w:r w:rsidR="00437524">
              <w:rPr>
                <w:rFonts w:ascii="Times New Roman" w:eastAsia="Times New Roman" w:hAnsi="Times New Roman"/>
                <w:sz w:val="24"/>
                <w:szCs w:val="24"/>
                <w:lang w:val="ru-RU"/>
              </w:rPr>
              <w:t xml:space="preserve"> </w:t>
            </w:r>
            <w:r w:rsidRPr="00E741AB">
              <w:rPr>
                <w:rFonts w:ascii="Times New Roman" w:eastAsia="Times New Roman" w:hAnsi="Times New Roman"/>
                <w:sz w:val="24"/>
                <w:szCs w:val="24"/>
                <w:lang w:val="ru-RU"/>
              </w:rPr>
              <w:t>орлят «</w:t>
            </w:r>
            <w:proofErr w:type="spellStart"/>
            <w:r w:rsidRPr="00E741AB">
              <w:rPr>
                <w:rFonts w:ascii="Times New Roman" w:eastAsia="Times New Roman" w:hAnsi="Times New Roman"/>
                <w:sz w:val="24"/>
                <w:szCs w:val="24"/>
                <w:lang w:val="ru-RU"/>
              </w:rPr>
              <w:t>Знакомьтесь</w:t>
            </w:r>
            <w:proofErr w:type="gramStart"/>
            <w:r w:rsidRPr="00E741AB">
              <w:rPr>
                <w:rFonts w:ascii="Times New Roman" w:eastAsia="Times New Roman" w:hAnsi="Times New Roman"/>
                <w:sz w:val="24"/>
                <w:szCs w:val="24"/>
                <w:lang w:val="ru-RU"/>
              </w:rPr>
              <w:t>,э</w:t>
            </w:r>
            <w:proofErr w:type="gramEnd"/>
            <w:r w:rsidRPr="00E741AB">
              <w:rPr>
                <w:rFonts w:ascii="Times New Roman" w:eastAsia="Times New Roman" w:hAnsi="Times New Roman"/>
                <w:sz w:val="24"/>
                <w:szCs w:val="24"/>
                <w:lang w:val="ru-RU"/>
              </w:rPr>
              <w:t>то</w:t>
            </w:r>
            <w:proofErr w:type="spellEnd"/>
            <w:r w:rsidRPr="00E741AB">
              <w:rPr>
                <w:rFonts w:ascii="Times New Roman" w:eastAsia="Times New Roman" w:hAnsi="Times New Roman"/>
                <w:sz w:val="24"/>
                <w:szCs w:val="24"/>
                <w:lang w:val="ru-RU"/>
              </w:rPr>
              <w:t>– мы!»</w:t>
            </w:r>
          </w:p>
          <w:p w:rsidR="00E67F00" w:rsidRPr="00E741AB" w:rsidRDefault="00E67F00" w:rsidP="00112057">
            <w:pPr>
              <w:contextualSpacing/>
              <w:rPr>
                <w:rFonts w:ascii="Times New Roman" w:eastAsia="Times New Roman" w:hAnsi="Times New Roman"/>
                <w:i/>
                <w:sz w:val="24"/>
                <w:szCs w:val="24"/>
                <w:lang w:val="ru-RU"/>
              </w:rPr>
            </w:pPr>
          </w:p>
          <w:p w:rsidR="00E67F00" w:rsidRPr="00E741AB" w:rsidRDefault="00E67F00" w:rsidP="00112057">
            <w:pPr>
              <w:ind w:left="100"/>
              <w:contextualSpacing/>
              <w:rPr>
                <w:rFonts w:ascii="Times New Roman" w:eastAsia="Times New Roman" w:hAnsi="Times New Roman"/>
                <w:i/>
                <w:sz w:val="24"/>
                <w:szCs w:val="24"/>
              </w:rPr>
            </w:pPr>
            <w:r w:rsidRPr="00E741AB">
              <w:rPr>
                <w:rFonts w:ascii="Times New Roman" w:eastAsia="Times New Roman" w:hAnsi="Times New Roman"/>
                <w:i/>
                <w:sz w:val="24"/>
                <w:szCs w:val="24"/>
              </w:rPr>
              <w:t>(</w:t>
            </w:r>
            <w:proofErr w:type="spellStart"/>
            <w:r w:rsidRPr="00E741AB">
              <w:rPr>
                <w:rFonts w:ascii="Times New Roman" w:eastAsia="Times New Roman" w:hAnsi="Times New Roman"/>
                <w:i/>
                <w:sz w:val="24"/>
                <w:szCs w:val="24"/>
              </w:rPr>
              <w:t>уровеньлагеря</w:t>
            </w:r>
            <w:proofErr w:type="spellEnd"/>
            <w:r w:rsidRPr="00E741AB">
              <w:rPr>
                <w:rFonts w:ascii="Times New Roman" w:eastAsia="Times New Roman" w:hAnsi="Times New Roman"/>
                <w:i/>
                <w:sz w:val="24"/>
                <w:szCs w:val="24"/>
              </w:rPr>
              <w:t>)</w:t>
            </w:r>
          </w:p>
          <w:p w:rsidR="00E67F00" w:rsidRPr="00E741AB" w:rsidRDefault="00E67F00" w:rsidP="00112057">
            <w:pPr>
              <w:ind w:right="1337"/>
              <w:contextualSpacing/>
              <w:rPr>
                <w:rFonts w:ascii="Times New Roman" w:eastAsia="Times New Roman" w:hAnsi="Times New Roman"/>
                <w:i/>
                <w:sz w:val="24"/>
                <w:szCs w:val="24"/>
              </w:rPr>
            </w:pPr>
            <w:r w:rsidRPr="00E741AB">
              <w:rPr>
                <w:rFonts w:ascii="Times New Roman" w:eastAsia="Times New Roman" w:hAnsi="Times New Roman"/>
                <w:b/>
                <w:i/>
                <w:sz w:val="24"/>
                <w:szCs w:val="24"/>
              </w:rPr>
              <w:t>Приложение3</w:t>
            </w:r>
          </w:p>
        </w:tc>
        <w:tc>
          <w:tcPr>
            <w:tcW w:w="6237" w:type="dxa"/>
            <w:gridSpan w:val="3"/>
            <w:tcBorders>
              <w:top w:val="single" w:sz="4" w:space="0" w:color="000000"/>
              <w:left w:val="single" w:sz="4" w:space="0" w:color="auto"/>
              <w:bottom w:val="single" w:sz="4" w:space="0" w:color="000000"/>
              <w:right w:val="single" w:sz="4" w:space="0" w:color="000000"/>
            </w:tcBorders>
          </w:tcPr>
          <w:p w:rsidR="00E67F00" w:rsidRPr="00E741AB" w:rsidRDefault="00E67F00" w:rsidP="00112057">
            <w:pPr>
              <w:ind w:left="97" w:right="88"/>
              <w:contextualSpacing/>
              <w:jc w:val="both"/>
              <w:rPr>
                <w:rFonts w:ascii="Times New Roman" w:eastAsia="Times New Roman" w:hAnsi="Times New Roman"/>
                <w:sz w:val="24"/>
                <w:szCs w:val="24"/>
                <w:lang w:val="ru-RU"/>
              </w:rPr>
            </w:pPr>
            <w:r w:rsidRPr="00E741AB">
              <w:rPr>
                <w:rFonts w:ascii="Times New Roman" w:eastAsia="Times New Roman" w:hAnsi="Times New Roman"/>
                <w:sz w:val="24"/>
                <w:szCs w:val="24"/>
                <w:lang w:val="ru-RU"/>
              </w:rPr>
              <w:t>Знакомствоотрядовдругсдругом</w:t>
            </w:r>
            <w:proofErr w:type="gramStart"/>
            <w:r w:rsidRPr="00E741AB">
              <w:rPr>
                <w:rFonts w:ascii="Times New Roman" w:eastAsia="Times New Roman" w:hAnsi="Times New Roman"/>
                <w:sz w:val="24"/>
                <w:szCs w:val="24"/>
                <w:lang w:val="ru-RU"/>
              </w:rPr>
              <w:t>,т</w:t>
            </w:r>
            <w:proofErr w:type="gramEnd"/>
            <w:r w:rsidRPr="00E741AB">
              <w:rPr>
                <w:rFonts w:ascii="Times New Roman" w:eastAsia="Times New Roman" w:hAnsi="Times New Roman"/>
                <w:sz w:val="24"/>
                <w:szCs w:val="24"/>
                <w:lang w:val="ru-RU"/>
              </w:rPr>
              <w:t>ворческаяпрезентациявизиток,названийидевизов;знакомство с творческой визиткой «вожатского»отряда–коллективомучителей,педагогов,наставников-старшеклассников.</w:t>
            </w:r>
          </w:p>
          <w:p w:rsidR="00E67F00" w:rsidRPr="00E741AB" w:rsidRDefault="00E67F00" w:rsidP="00112057">
            <w:pPr>
              <w:ind w:left="97"/>
              <w:contextualSpacing/>
              <w:rPr>
                <w:rFonts w:ascii="Times New Roman" w:eastAsia="Times New Roman" w:hAnsi="Times New Roman"/>
                <w:sz w:val="24"/>
                <w:szCs w:val="24"/>
                <w:lang w:val="ru-RU"/>
              </w:rPr>
            </w:pPr>
            <w:proofErr w:type="spellStart"/>
            <w:r w:rsidRPr="00E741AB">
              <w:rPr>
                <w:rFonts w:ascii="Times New Roman" w:eastAsia="Times New Roman" w:hAnsi="Times New Roman"/>
                <w:sz w:val="24"/>
                <w:szCs w:val="24"/>
                <w:lang w:val="ru-RU"/>
              </w:rPr>
              <w:t>Ссылканаматериалыдела</w:t>
            </w:r>
            <w:proofErr w:type="spellEnd"/>
            <w:r w:rsidRPr="00E741AB">
              <w:rPr>
                <w:rFonts w:ascii="Times New Roman" w:eastAsia="Times New Roman" w:hAnsi="Times New Roman"/>
                <w:sz w:val="24"/>
                <w:szCs w:val="24"/>
                <w:lang w:val="ru-RU"/>
              </w:rPr>
              <w:t>:</w:t>
            </w:r>
          </w:p>
          <w:p w:rsidR="00E67F00" w:rsidRPr="00E741AB" w:rsidRDefault="006929F4" w:rsidP="00112057">
            <w:pPr>
              <w:rPr>
                <w:rFonts w:ascii="Times New Roman" w:eastAsia="Times New Roman" w:hAnsi="Times New Roman"/>
                <w:i/>
                <w:sz w:val="24"/>
                <w:szCs w:val="24"/>
                <w:lang w:val="ru-RU"/>
              </w:rPr>
            </w:pPr>
            <w:hyperlink r:id="rId14" w:history="1">
              <w:r w:rsidR="00E67F00" w:rsidRPr="00E741AB">
                <w:rPr>
                  <w:rFonts w:ascii="Times New Roman" w:eastAsia="Times New Roman" w:hAnsi="Times New Roman"/>
                  <w:color w:val="0462C1"/>
                  <w:sz w:val="24"/>
                  <w:szCs w:val="24"/>
                  <w:u w:val="single"/>
                </w:rPr>
                <w:t>https</w:t>
              </w:r>
              <w:r w:rsidR="00E67F00" w:rsidRPr="00E741AB">
                <w:rPr>
                  <w:rFonts w:ascii="Times New Roman" w:eastAsia="Times New Roman" w:hAnsi="Times New Roman"/>
                  <w:color w:val="0462C1"/>
                  <w:sz w:val="24"/>
                  <w:szCs w:val="24"/>
                  <w:u w:val="single"/>
                  <w:lang w:val="ru-RU"/>
                </w:rPr>
                <w:t>://</w:t>
              </w:r>
              <w:r w:rsidR="00E67F00" w:rsidRPr="00E741AB">
                <w:rPr>
                  <w:rFonts w:ascii="Times New Roman" w:eastAsia="Times New Roman" w:hAnsi="Times New Roman"/>
                  <w:color w:val="0462C1"/>
                  <w:sz w:val="24"/>
                  <w:szCs w:val="24"/>
                  <w:u w:val="single"/>
                </w:rPr>
                <w:t>disk</w:t>
              </w:r>
              <w:r w:rsidR="00E67F00" w:rsidRPr="00E741AB">
                <w:rPr>
                  <w:rFonts w:ascii="Times New Roman" w:eastAsia="Times New Roman" w:hAnsi="Times New Roman"/>
                  <w:color w:val="0462C1"/>
                  <w:sz w:val="24"/>
                  <w:szCs w:val="24"/>
                  <w:u w:val="single"/>
                  <w:lang w:val="ru-RU"/>
                </w:rPr>
                <w:t>.</w:t>
              </w:r>
              <w:proofErr w:type="spellStart"/>
              <w:r w:rsidR="00E67F00" w:rsidRPr="00E741AB">
                <w:rPr>
                  <w:rFonts w:ascii="Times New Roman" w:eastAsia="Times New Roman" w:hAnsi="Times New Roman"/>
                  <w:color w:val="0462C1"/>
                  <w:sz w:val="24"/>
                  <w:szCs w:val="24"/>
                  <w:u w:val="single"/>
                </w:rPr>
                <w:t>yandex</w:t>
              </w:r>
              <w:proofErr w:type="spellEnd"/>
              <w:r w:rsidR="00E67F00" w:rsidRPr="00E741AB">
                <w:rPr>
                  <w:rFonts w:ascii="Times New Roman" w:eastAsia="Times New Roman" w:hAnsi="Times New Roman"/>
                  <w:color w:val="0462C1"/>
                  <w:sz w:val="24"/>
                  <w:szCs w:val="24"/>
                  <w:u w:val="single"/>
                  <w:lang w:val="ru-RU"/>
                </w:rPr>
                <w:t>.</w:t>
              </w:r>
              <w:proofErr w:type="spellStart"/>
              <w:r w:rsidR="00E67F00" w:rsidRPr="00E741AB">
                <w:rPr>
                  <w:rFonts w:ascii="Times New Roman" w:eastAsia="Times New Roman" w:hAnsi="Times New Roman"/>
                  <w:color w:val="0462C1"/>
                  <w:sz w:val="24"/>
                  <w:szCs w:val="24"/>
                  <w:u w:val="single"/>
                </w:rPr>
                <w:t>ru</w:t>
              </w:r>
              <w:proofErr w:type="spellEnd"/>
              <w:r w:rsidR="00E67F00" w:rsidRPr="00E741AB">
                <w:rPr>
                  <w:rFonts w:ascii="Times New Roman" w:eastAsia="Times New Roman" w:hAnsi="Times New Roman"/>
                  <w:color w:val="0462C1"/>
                  <w:sz w:val="24"/>
                  <w:szCs w:val="24"/>
                  <w:u w:val="single"/>
                  <w:lang w:val="ru-RU"/>
                </w:rPr>
                <w:t>/</w:t>
              </w:r>
              <w:proofErr w:type="spellStart"/>
              <w:r w:rsidR="00E67F00" w:rsidRPr="00E741AB">
                <w:rPr>
                  <w:rFonts w:ascii="Times New Roman" w:eastAsia="Times New Roman" w:hAnsi="Times New Roman"/>
                  <w:color w:val="0462C1"/>
                  <w:sz w:val="24"/>
                  <w:szCs w:val="24"/>
                  <w:u w:val="single"/>
                </w:rPr>
                <w:t>i</w:t>
              </w:r>
              <w:proofErr w:type="spellEnd"/>
              <w:r w:rsidR="00E67F00" w:rsidRPr="00E741AB">
                <w:rPr>
                  <w:rFonts w:ascii="Times New Roman" w:eastAsia="Times New Roman" w:hAnsi="Times New Roman"/>
                  <w:color w:val="0462C1"/>
                  <w:sz w:val="24"/>
                  <w:szCs w:val="24"/>
                  <w:u w:val="single"/>
                  <w:lang w:val="ru-RU"/>
                </w:rPr>
                <w:t>/0</w:t>
              </w:r>
              <w:proofErr w:type="spellStart"/>
              <w:r w:rsidR="00E67F00" w:rsidRPr="00E741AB">
                <w:rPr>
                  <w:rFonts w:ascii="Times New Roman" w:eastAsia="Times New Roman" w:hAnsi="Times New Roman"/>
                  <w:color w:val="0462C1"/>
                  <w:sz w:val="24"/>
                  <w:szCs w:val="24"/>
                  <w:u w:val="single"/>
                </w:rPr>
                <w:t>UqXS</w:t>
              </w:r>
              <w:proofErr w:type="spellEnd"/>
              <w:r w:rsidR="00E67F00" w:rsidRPr="00E741AB">
                <w:rPr>
                  <w:rFonts w:ascii="Times New Roman" w:eastAsia="Times New Roman" w:hAnsi="Times New Roman"/>
                  <w:color w:val="0462C1"/>
                  <w:sz w:val="24"/>
                  <w:szCs w:val="24"/>
                  <w:u w:val="single"/>
                  <w:lang w:val="ru-RU"/>
                </w:rPr>
                <w:t>4_</w:t>
              </w:r>
              <w:r w:rsidR="00E67F00" w:rsidRPr="00E741AB">
                <w:rPr>
                  <w:rFonts w:ascii="Times New Roman" w:eastAsia="Times New Roman" w:hAnsi="Times New Roman"/>
                  <w:color w:val="0462C1"/>
                  <w:sz w:val="24"/>
                  <w:szCs w:val="24"/>
                  <w:u w:val="single"/>
                </w:rPr>
                <w:t>n</w:t>
              </w:r>
              <w:r w:rsidR="00E67F00" w:rsidRPr="00E741AB">
                <w:rPr>
                  <w:rFonts w:ascii="Times New Roman" w:eastAsia="Times New Roman" w:hAnsi="Times New Roman"/>
                  <w:color w:val="0462C1"/>
                  <w:sz w:val="24"/>
                  <w:szCs w:val="24"/>
                  <w:u w:val="single"/>
                  <w:lang w:val="ru-RU"/>
                </w:rPr>
                <w:t>4</w:t>
              </w:r>
              <w:proofErr w:type="spellStart"/>
              <w:r w:rsidR="00E67F00" w:rsidRPr="00E741AB">
                <w:rPr>
                  <w:rFonts w:ascii="Times New Roman" w:eastAsia="Times New Roman" w:hAnsi="Times New Roman"/>
                  <w:color w:val="0462C1"/>
                  <w:sz w:val="24"/>
                  <w:szCs w:val="24"/>
                  <w:u w:val="single"/>
                </w:rPr>
                <w:t>omtsg</w:t>
              </w:r>
              <w:proofErr w:type="spellEnd"/>
            </w:hyperlink>
          </w:p>
          <w:p w:rsidR="00E67F00" w:rsidRPr="00E741AB" w:rsidRDefault="00E67F00" w:rsidP="00112057">
            <w:pPr>
              <w:ind w:left="1344" w:right="1337"/>
              <w:contextualSpacing/>
              <w:jc w:val="center"/>
              <w:rPr>
                <w:rFonts w:ascii="Times New Roman" w:eastAsia="Times New Roman" w:hAnsi="Times New Roman"/>
                <w:i/>
                <w:sz w:val="24"/>
                <w:szCs w:val="24"/>
                <w:lang w:val="ru-RU"/>
              </w:rPr>
            </w:pPr>
          </w:p>
        </w:tc>
      </w:tr>
      <w:tr w:rsidR="00E67F00" w:rsidRPr="00E741AB" w:rsidTr="00112057">
        <w:trPr>
          <w:trHeight w:val="570"/>
        </w:trPr>
        <w:tc>
          <w:tcPr>
            <w:tcW w:w="9225" w:type="dxa"/>
            <w:gridSpan w:val="4"/>
            <w:tcBorders>
              <w:top w:val="single" w:sz="4" w:space="0" w:color="000000"/>
              <w:left w:val="single" w:sz="4" w:space="0" w:color="000000"/>
              <w:bottom w:val="single" w:sz="4" w:space="0" w:color="000000"/>
              <w:right w:val="single" w:sz="4" w:space="0" w:color="000000"/>
            </w:tcBorders>
            <w:hideMark/>
          </w:tcPr>
          <w:p w:rsidR="00E67F00" w:rsidRPr="0050163C" w:rsidRDefault="00E67F00" w:rsidP="00112057">
            <w:pPr>
              <w:ind w:left="97"/>
              <w:contextualSpacing/>
              <w:rPr>
                <w:rFonts w:ascii="Times New Roman" w:eastAsia="Times New Roman" w:hAnsi="Times New Roman"/>
                <w:b/>
                <w:sz w:val="24"/>
                <w:szCs w:val="24"/>
                <w:lang w:val="ru-RU"/>
              </w:rPr>
            </w:pPr>
            <w:r w:rsidRPr="0050163C">
              <w:rPr>
                <w:rFonts w:ascii="Times New Roman" w:eastAsia="Times New Roman" w:hAnsi="Times New Roman"/>
                <w:b/>
                <w:i/>
                <w:sz w:val="24"/>
                <w:szCs w:val="24"/>
                <w:lang w:val="ru-RU"/>
              </w:rPr>
              <w:lastRenderedPageBreak/>
              <w:t>4-йденьсмены</w:t>
            </w:r>
            <w:proofErr w:type="gramStart"/>
            <w:r w:rsidRPr="0050163C">
              <w:rPr>
                <w:rFonts w:ascii="Times New Roman" w:eastAsia="Times New Roman" w:hAnsi="Times New Roman"/>
                <w:b/>
                <w:i/>
                <w:sz w:val="24"/>
                <w:szCs w:val="24"/>
                <w:lang w:val="ru-RU"/>
              </w:rPr>
              <w:t>.П</w:t>
            </w:r>
            <w:proofErr w:type="gramEnd"/>
            <w:r w:rsidRPr="0050163C">
              <w:rPr>
                <w:rFonts w:ascii="Times New Roman" w:eastAsia="Times New Roman" w:hAnsi="Times New Roman"/>
                <w:b/>
                <w:i/>
                <w:sz w:val="24"/>
                <w:szCs w:val="24"/>
                <w:lang w:val="ru-RU"/>
              </w:rPr>
              <w:t>огружение</w:t>
            </w:r>
            <w:r w:rsidR="00437524">
              <w:rPr>
                <w:rFonts w:ascii="Times New Roman" w:eastAsia="Times New Roman" w:hAnsi="Times New Roman"/>
                <w:b/>
                <w:i/>
                <w:sz w:val="24"/>
                <w:szCs w:val="24"/>
                <w:lang w:val="ru-RU"/>
              </w:rPr>
              <w:t xml:space="preserve"> </w:t>
            </w:r>
            <w:r w:rsidRPr="0050163C">
              <w:rPr>
                <w:rFonts w:ascii="Times New Roman" w:eastAsia="Times New Roman" w:hAnsi="Times New Roman"/>
                <w:b/>
                <w:i/>
                <w:sz w:val="24"/>
                <w:szCs w:val="24"/>
                <w:lang w:val="ru-RU"/>
              </w:rPr>
              <w:t>в</w:t>
            </w:r>
            <w:r w:rsidR="00437524">
              <w:rPr>
                <w:rFonts w:ascii="Times New Roman" w:eastAsia="Times New Roman" w:hAnsi="Times New Roman"/>
                <w:b/>
                <w:i/>
                <w:sz w:val="24"/>
                <w:szCs w:val="24"/>
                <w:lang w:val="ru-RU"/>
              </w:rPr>
              <w:t xml:space="preserve"> </w:t>
            </w:r>
            <w:r w:rsidRPr="0050163C">
              <w:rPr>
                <w:rFonts w:ascii="Times New Roman" w:eastAsia="Times New Roman" w:hAnsi="Times New Roman"/>
                <w:b/>
                <w:i/>
                <w:sz w:val="24"/>
                <w:szCs w:val="24"/>
                <w:lang w:val="ru-RU"/>
              </w:rPr>
              <w:t>игровой</w:t>
            </w:r>
            <w:r w:rsidR="00437524">
              <w:rPr>
                <w:rFonts w:ascii="Times New Roman" w:eastAsia="Times New Roman" w:hAnsi="Times New Roman"/>
                <w:b/>
                <w:i/>
                <w:sz w:val="24"/>
                <w:szCs w:val="24"/>
                <w:lang w:val="ru-RU"/>
              </w:rPr>
              <w:t xml:space="preserve"> </w:t>
            </w:r>
            <w:r w:rsidRPr="0050163C">
              <w:rPr>
                <w:rFonts w:ascii="Times New Roman" w:eastAsia="Times New Roman" w:hAnsi="Times New Roman"/>
                <w:b/>
                <w:i/>
                <w:sz w:val="24"/>
                <w:szCs w:val="24"/>
                <w:lang w:val="ru-RU"/>
              </w:rPr>
              <w:t>сюжет</w:t>
            </w:r>
            <w:r w:rsidR="00437524">
              <w:rPr>
                <w:rFonts w:ascii="Times New Roman" w:eastAsia="Times New Roman" w:hAnsi="Times New Roman"/>
                <w:b/>
                <w:i/>
                <w:sz w:val="24"/>
                <w:szCs w:val="24"/>
                <w:lang w:val="ru-RU"/>
              </w:rPr>
              <w:t xml:space="preserve"> </w:t>
            </w:r>
            <w:r w:rsidRPr="0050163C">
              <w:rPr>
                <w:rFonts w:ascii="Times New Roman" w:eastAsia="Times New Roman" w:hAnsi="Times New Roman"/>
                <w:b/>
                <w:i/>
                <w:sz w:val="24"/>
                <w:szCs w:val="24"/>
                <w:lang w:val="ru-RU"/>
              </w:rPr>
              <w:t>смены.</w:t>
            </w:r>
          </w:p>
        </w:tc>
      </w:tr>
      <w:tr w:rsidR="00E67F00" w:rsidRPr="00E741AB" w:rsidTr="00112057">
        <w:trPr>
          <w:trHeight w:val="327"/>
        </w:trPr>
        <w:tc>
          <w:tcPr>
            <w:tcW w:w="2988" w:type="dxa"/>
            <w:tcBorders>
              <w:top w:val="single" w:sz="4" w:space="0" w:color="000000"/>
              <w:left w:val="single" w:sz="4" w:space="0" w:color="000000"/>
              <w:bottom w:val="single" w:sz="4" w:space="0" w:color="000000"/>
              <w:right w:val="single" w:sz="4" w:space="0" w:color="auto"/>
            </w:tcBorders>
            <w:hideMark/>
          </w:tcPr>
          <w:p w:rsidR="00E67F00" w:rsidRPr="00E741AB" w:rsidRDefault="00E67F00" w:rsidP="00112057">
            <w:pPr>
              <w:ind w:left="100"/>
              <w:contextualSpacing/>
              <w:rPr>
                <w:rFonts w:ascii="Times New Roman" w:eastAsia="Times New Roman" w:hAnsi="Times New Roman"/>
                <w:sz w:val="24"/>
                <w:szCs w:val="24"/>
                <w:lang w:val="ru-RU"/>
              </w:rPr>
            </w:pPr>
            <w:r w:rsidRPr="00E741AB">
              <w:rPr>
                <w:rFonts w:ascii="Times New Roman" w:eastAsia="Times New Roman" w:hAnsi="Times New Roman"/>
                <w:sz w:val="24"/>
                <w:szCs w:val="24"/>
                <w:lang w:val="ru-RU"/>
              </w:rPr>
              <w:t>Тематический</w:t>
            </w:r>
            <w:r w:rsidR="00437524">
              <w:rPr>
                <w:rFonts w:ascii="Times New Roman" w:eastAsia="Times New Roman" w:hAnsi="Times New Roman"/>
                <w:sz w:val="24"/>
                <w:szCs w:val="24"/>
                <w:lang w:val="ru-RU"/>
              </w:rPr>
              <w:t xml:space="preserve"> </w:t>
            </w:r>
            <w:r w:rsidRPr="00E741AB">
              <w:rPr>
                <w:rFonts w:ascii="Times New Roman" w:eastAsia="Times New Roman" w:hAnsi="Times New Roman"/>
                <w:sz w:val="24"/>
                <w:szCs w:val="24"/>
                <w:lang w:val="ru-RU"/>
              </w:rPr>
              <w:t>час</w:t>
            </w:r>
          </w:p>
          <w:p w:rsidR="00E67F00" w:rsidRPr="00E741AB" w:rsidRDefault="00E67F00" w:rsidP="00112057">
            <w:pPr>
              <w:ind w:left="100" w:right="453"/>
              <w:contextualSpacing/>
              <w:rPr>
                <w:rFonts w:ascii="Times New Roman" w:eastAsia="Times New Roman" w:hAnsi="Times New Roman"/>
                <w:sz w:val="24"/>
                <w:szCs w:val="24"/>
                <w:lang w:val="ru-RU"/>
              </w:rPr>
            </w:pPr>
            <w:r w:rsidRPr="00E741AB">
              <w:rPr>
                <w:rFonts w:ascii="Times New Roman" w:eastAsia="Times New Roman" w:hAnsi="Times New Roman"/>
                <w:sz w:val="24"/>
                <w:szCs w:val="24"/>
                <w:lang w:val="ru-RU"/>
              </w:rPr>
              <w:t>«Открывая страницы</w:t>
            </w:r>
            <w:r w:rsidR="00437524">
              <w:rPr>
                <w:rFonts w:ascii="Times New Roman" w:eastAsia="Times New Roman" w:hAnsi="Times New Roman"/>
                <w:sz w:val="24"/>
                <w:szCs w:val="24"/>
                <w:lang w:val="ru-RU"/>
              </w:rPr>
              <w:t xml:space="preserve"> </w:t>
            </w:r>
            <w:r w:rsidRPr="00E741AB">
              <w:rPr>
                <w:rFonts w:ascii="Times New Roman" w:eastAsia="Times New Roman" w:hAnsi="Times New Roman"/>
                <w:sz w:val="24"/>
                <w:szCs w:val="24"/>
                <w:lang w:val="ru-RU"/>
              </w:rPr>
              <w:t>интересной</w:t>
            </w:r>
            <w:r w:rsidR="00437524">
              <w:rPr>
                <w:rFonts w:ascii="Times New Roman" w:eastAsia="Times New Roman" w:hAnsi="Times New Roman"/>
                <w:sz w:val="24"/>
                <w:szCs w:val="24"/>
                <w:lang w:val="ru-RU"/>
              </w:rPr>
              <w:t xml:space="preserve"> </w:t>
            </w:r>
            <w:r w:rsidRPr="00E741AB">
              <w:rPr>
                <w:rFonts w:ascii="Times New Roman" w:eastAsia="Times New Roman" w:hAnsi="Times New Roman"/>
                <w:sz w:val="24"/>
                <w:szCs w:val="24"/>
                <w:lang w:val="ru-RU"/>
              </w:rPr>
              <w:t>книги»</w:t>
            </w:r>
          </w:p>
          <w:p w:rsidR="00E67F00" w:rsidRPr="00E741AB" w:rsidRDefault="00E67F00" w:rsidP="00112057">
            <w:pPr>
              <w:ind w:left="100"/>
              <w:contextualSpacing/>
              <w:rPr>
                <w:rFonts w:ascii="Times New Roman" w:eastAsia="Times New Roman" w:hAnsi="Times New Roman"/>
                <w:i/>
                <w:sz w:val="24"/>
                <w:szCs w:val="24"/>
                <w:lang w:val="ru-RU"/>
              </w:rPr>
            </w:pPr>
            <w:r w:rsidRPr="00E741AB">
              <w:rPr>
                <w:rFonts w:ascii="Times New Roman" w:eastAsia="Times New Roman" w:hAnsi="Times New Roman"/>
                <w:i/>
                <w:sz w:val="24"/>
                <w:szCs w:val="24"/>
                <w:lang w:val="ru-RU"/>
              </w:rPr>
              <w:t>(</w:t>
            </w:r>
            <w:proofErr w:type="spellStart"/>
            <w:r w:rsidRPr="00E741AB">
              <w:rPr>
                <w:rFonts w:ascii="Times New Roman" w:eastAsia="Times New Roman" w:hAnsi="Times New Roman"/>
                <w:i/>
                <w:sz w:val="24"/>
                <w:szCs w:val="24"/>
                <w:lang w:val="ru-RU"/>
              </w:rPr>
              <w:t>уровеньотряда</w:t>
            </w:r>
            <w:proofErr w:type="spellEnd"/>
            <w:r w:rsidRPr="00E741AB">
              <w:rPr>
                <w:rFonts w:ascii="Times New Roman" w:eastAsia="Times New Roman" w:hAnsi="Times New Roman"/>
                <w:i/>
                <w:sz w:val="24"/>
                <w:szCs w:val="24"/>
                <w:lang w:val="ru-RU"/>
              </w:rPr>
              <w:t>)</w:t>
            </w:r>
          </w:p>
          <w:p w:rsidR="00E67F00" w:rsidRPr="00E741AB" w:rsidRDefault="00E67F00" w:rsidP="00112057">
            <w:pPr>
              <w:ind w:left="97" w:right="88"/>
              <w:contextualSpacing/>
              <w:jc w:val="both"/>
              <w:rPr>
                <w:rFonts w:ascii="Times New Roman" w:eastAsia="Times New Roman" w:hAnsi="Times New Roman"/>
                <w:sz w:val="24"/>
                <w:szCs w:val="24"/>
                <w:lang w:val="ru-RU"/>
              </w:rPr>
            </w:pPr>
            <w:r w:rsidRPr="00E741AB">
              <w:rPr>
                <w:rFonts w:ascii="Times New Roman" w:eastAsia="Times New Roman" w:hAnsi="Times New Roman"/>
                <w:b/>
                <w:i/>
                <w:sz w:val="24"/>
                <w:szCs w:val="24"/>
                <w:lang w:val="ru-RU"/>
              </w:rPr>
              <w:t>Приложение</w:t>
            </w:r>
            <w:proofErr w:type="gramStart"/>
            <w:r w:rsidRPr="00E741AB">
              <w:rPr>
                <w:rFonts w:ascii="Times New Roman" w:eastAsia="Times New Roman" w:hAnsi="Times New Roman"/>
                <w:b/>
                <w:i/>
                <w:sz w:val="24"/>
                <w:szCs w:val="24"/>
                <w:lang w:val="ru-RU"/>
              </w:rPr>
              <w:t>4</w:t>
            </w:r>
            <w:proofErr w:type="gramEnd"/>
          </w:p>
        </w:tc>
        <w:tc>
          <w:tcPr>
            <w:tcW w:w="6237" w:type="dxa"/>
            <w:gridSpan w:val="3"/>
            <w:tcBorders>
              <w:top w:val="single" w:sz="4" w:space="0" w:color="000000"/>
              <w:left w:val="single" w:sz="4" w:space="0" w:color="auto"/>
              <w:bottom w:val="single" w:sz="4" w:space="0" w:color="000000"/>
              <w:right w:val="single" w:sz="4" w:space="0" w:color="000000"/>
            </w:tcBorders>
          </w:tcPr>
          <w:p w:rsidR="00E67F00" w:rsidRPr="00E741AB" w:rsidRDefault="00E67F00" w:rsidP="00112057">
            <w:pPr>
              <w:ind w:left="97" w:right="92"/>
              <w:contextualSpacing/>
              <w:jc w:val="both"/>
              <w:rPr>
                <w:rFonts w:ascii="Times New Roman" w:eastAsia="Times New Roman" w:hAnsi="Times New Roman"/>
                <w:sz w:val="24"/>
                <w:szCs w:val="24"/>
                <w:lang w:val="ru-RU"/>
              </w:rPr>
            </w:pPr>
            <w:r w:rsidRPr="00E741AB">
              <w:rPr>
                <w:rFonts w:ascii="Times New Roman" w:eastAsia="Times New Roman" w:hAnsi="Times New Roman"/>
                <w:sz w:val="24"/>
                <w:szCs w:val="24"/>
                <w:lang w:val="ru-RU"/>
              </w:rPr>
              <w:t xml:space="preserve">Презентация волшебной книги, открыв </w:t>
            </w:r>
            <w:proofErr w:type="spellStart"/>
            <w:r w:rsidRPr="00E741AB">
              <w:rPr>
                <w:rFonts w:ascii="Times New Roman" w:eastAsia="Times New Roman" w:hAnsi="Times New Roman"/>
                <w:sz w:val="24"/>
                <w:szCs w:val="24"/>
                <w:lang w:val="ru-RU"/>
              </w:rPr>
              <w:t>которуюребятавидятпосланиеотжителейнеизвестнойстраны</w:t>
            </w:r>
            <w:proofErr w:type="spellEnd"/>
            <w:r w:rsidRPr="00E741AB">
              <w:rPr>
                <w:rFonts w:ascii="Times New Roman" w:eastAsia="Times New Roman" w:hAnsi="Times New Roman"/>
                <w:sz w:val="24"/>
                <w:szCs w:val="24"/>
                <w:lang w:val="ru-RU"/>
              </w:rPr>
              <w:t>. «Жители» знакомят детей с правилами,</w:t>
            </w:r>
            <w:r w:rsidR="003F3646">
              <w:rPr>
                <w:rFonts w:ascii="Times New Roman" w:eastAsia="Times New Roman" w:hAnsi="Times New Roman"/>
                <w:sz w:val="24"/>
                <w:szCs w:val="24"/>
                <w:lang w:val="ru-RU"/>
              </w:rPr>
              <w:t xml:space="preserve"> </w:t>
            </w:r>
            <w:r w:rsidRPr="00E741AB">
              <w:rPr>
                <w:rFonts w:ascii="Times New Roman" w:eastAsia="Times New Roman" w:hAnsi="Times New Roman"/>
                <w:sz w:val="24"/>
                <w:szCs w:val="24"/>
                <w:lang w:val="ru-RU"/>
              </w:rPr>
              <w:t>которые</w:t>
            </w:r>
            <w:r w:rsidR="003F3646">
              <w:rPr>
                <w:rFonts w:ascii="Times New Roman" w:eastAsia="Times New Roman" w:hAnsi="Times New Roman"/>
                <w:sz w:val="24"/>
                <w:szCs w:val="24"/>
                <w:lang w:val="ru-RU"/>
              </w:rPr>
              <w:t xml:space="preserve"> </w:t>
            </w:r>
            <w:r w:rsidRPr="00E741AB">
              <w:rPr>
                <w:rFonts w:ascii="Times New Roman" w:eastAsia="Times New Roman" w:hAnsi="Times New Roman"/>
                <w:sz w:val="24"/>
                <w:szCs w:val="24"/>
                <w:lang w:val="ru-RU"/>
              </w:rPr>
              <w:t>приняты</w:t>
            </w:r>
            <w:r w:rsidR="003F3646">
              <w:rPr>
                <w:rFonts w:ascii="Times New Roman" w:eastAsia="Times New Roman" w:hAnsi="Times New Roman"/>
                <w:sz w:val="24"/>
                <w:szCs w:val="24"/>
                <w:lang w:val="ru-RU"/>
              </w:rPr>
              <w:t xml:space="preserve"> </w:t>
            </w:r>
            <w:r w:rsidRPr="00E741AB">
              <w:rPr>
                <w:rFonts w:ascii="Times New Roman" w:eastAsia="Times New Roman" w:hAnsi="Times New Roman"/>
                <w:sz w:val="24"/>
                <w:szCs w:val="24"/>
                <w:lang w:val="ru-RU"/>
              </w:rPr>
              <w:t>в</w:t>
            </w:r>
            <w:r w:rsidR="003F3646">
              <w:rPr>
                <w:rFonts w:ascii="Times New Roman" w:eastAsia="Times New Roman" w:hAnsi="Times New Roman"/>
                <w:sz w:val="24"/>
                <w:szCs w:val="24"/>
                <w:lang w:val="ru-RU"/>
              </w:rPr>
              <w:t xml:space="preserve"> </w:t>
            </w:r>
            <w:r w:rsidRPr="00E741AB">
              <w:rPr>
                <w:rFonts w:ascii="Times New Roman" w:eastAsia="Times New Roman" w:hAnsi="Times New Roman"/>
                <w:sz w:val="24"/>
                <w:szCs w:val="24"/>
                <w:lang w:val="ru-RU"/>
              </w:rPr>
              <w:t>неизвестной</w:t>
            </w:r>
            <w:r w:rsidR="003F3646">
              <w:rPr>
                <w:rFonts w:ascii="Times New Roman" w:eastAsia="Times New Roman" w:hAnsi="Times New Roman"/>
                <w:sz w:val="24"/>
                <w:szCs w:val="24"/>
                <w:lang w:val="ru-RU"/>
              </w:rPr>
              <w:t xml:space="preserve"> </w:t>
            </w:r>
            <w:r w:rsidRPr="00E741AB">
              <w:rPr>
                <w:rFonts w:ascii="Times New Roman" w:eastAsia="Times New Roman" w:hAnsi="Times New Roman"/>
                <w:sz w:val="24"/>
                <w:szCs w:val="24"/>
                <w:lang w:val="ru-RU"/>
              </w:rPr>
              <w:t>стране.</w:t>
            </w:r>
            <w:r w:rsidR="003F3646">
              <w:rPr>
                <w:rFonts w:ascii="Times New Roman" w:eastAsia="Times New Roman" w:hAnsi="Times New Roman"/>
                <w:sz w:val="24"/>
                <w:szCs w:val="24"/>
                <w:lang w:val="ru-RU"/>
              </w:rPr>
              <w:t xml:space="preserve"> </w:t>
            </w:r>
            <w:r w:rsidRPr="00E741AB">
              <w:rPr>
                <w:rFonts w:ascii="Times New Roman" w:eastAsia="Times New Roman" w:hAnsi="Times New Roman"/>
                <w:sz w:val="24"/>
                <w:szCs w:val="24"/>
                <w:lang w:val="ru-RU"/>
              </w:rPr>
              <w:t>На</w:t>
            </w:r>
            <w:r w:rsidR="003F3646">
              <w:rPr>
                <w:rFonts w:ascii="Times New Roman" w:eastAsia="Times New Roman" w:hAnsi="Times New Roman"/>
                <w:sz w:val="24"/>
                <w:szCs w:val="24"/>
                <w:lang w:val="ru-RU"/>
              </w:rPr>
              <w:t xml:space="preserve"> </w:t>
            </w:r>
            <w:r w:rsidRPr="00E741AB">
              <w:rPr>
                <w:rFonts w:ascii="Times New Roman" w:eastAsia="Times New Roman" w:hAnsi="Times New Roman"/>
                <w:sz w:val="24"/>
                <w:szCs w:val="24"/>
                <w:lang w:val="ru-RU"/>
              </w:rPr>
              <w:t>основе</w:t>
            </w:r>
            <w:r w:rsidR="003F3646">
              <w:rPr>
                <w:rFonts w:ascii="Times New Roman" w:eastAsia="Times New Roman" w:hAnsi="Times New Roman"/>
                <w:sz w:val="24"/>
                <w:szCs w:val="24"/>
                <w:lang w:val="ru-RU"/>
              </w:rPr>
              <w:t xml:space="preserve"> </w:t>
            </w:r>
            <w:r w:rsidRPr="00E741AB">
              <w:rPr>
                <w:rFonts w:ascii="Times New Roman" w:eastAsia="Times New Roman" w:hAnsi="Times New Roman"/>
                <w:sz w:val="24"/>
                <w:szCs w:val="24"/>
                <w:lang w:val="ru-RU"/>
              </w:rPr>
              <w:t>этих</w:t>
            </w:r>
            <w:r w:rsidR="003F3646">
              <w:rPr>
                <w:rFonts w:ascii="Times New Roman" w:eastAsia="Times New Roman" w:hAnsi="Times New Roman"/>
                <w:sz w:val="24"/>
                <w:szCs w:val="24"/>
                <w:lang w:val="ru-RU"/>
              </w:rPr>
              <w:t xml:space="preserve"> </w:t>
            </w:r>
            <w:r w:rsidRPr="00E741AB">
              <w:rPr>
                <w:rFonts w:ascii="Times New Roman" w:eastAsia="Times New Roman" w:hAnsi="Times New Roman"/>
                <w:sz w:val="24"/>
                <w:szCs w:val="24"/>
                <w:lang w:val="ru-RU"/>
              </w:rPr>
              <w:t>правил</w:t>
            </w:r>
            <w:r w:rsidR="003F3646">
              <w:rPr>
                <w:rFonts w:ascii="Times New Roman" w:eastAsia="Times New Roman" w:hAnsi="Times New Roman"/>
                <w:sz w:val="24"/>
                <w:szCs w:val="24"/>
                <w:lang w:val="ru-RU"/>
              </w:rPr>
              <w:t xml:space="preserve"> </w:t>
            </w:r>
            <w:r w:rsidRPr="00E741AB">
              <w:rPr>
                <w:rFonts w:ascii="Times New Roman" w:eastAsia="Times New Roman" w:hAnsi="Times New Roman"/>
                <w:sz w:val="24"/>
                <w:szCs w:val="24"/>
                <w:lang w:val="ru-RU"/>
              </w:rPr>
              <w:t>отряд</w:t>
            </w:r>
            <w:r w:rsidR="003F3646">
              <w:rPr>
                <w:rFonts w:ascii="Times New Roman" w:eastAsia="Times New Roman" w:hAnsi="Times New Roman"/>
                <w:sz w:val="24"/>
                <w:szCs w:val="24"/>
                <w:lang w:val="ru-RU"/>
              </w:rPr>
              <w:t xml:space="preserve"> </w:t>
            </w:r>
            <w:r w:rsidRPr="00E741AB">
              <w:rPr>
                <w:rFonts w:ascii="Times New Roman" w:eastAsia="Times New Roman" w:hAnsi="Times New Roman"/>
                <w:sz w:val="24"/>
                <w:szCs w:val="24"/>
                <w:lang w:val="ru-RU"/>
              </w:rPr>
              <w:t>продумывает</w:t>
            </w:r>
            <w:r w:rsidR="003F3646">
              <w:rPr>
                <w:rFonts w:ascii="Times New Roman" w:eastAsia="Times New Roman" w:hAnsi="Times New Roman"/>
                <w:sz w:val="24"/>
                <w:szCs w:val="24"/>
                <w:lang w:val="ru-RU"/>
              </w:rPr>
              <w:t xml:space="preserve"> </w:t>
            </w:r>
            <w:r w:rsidRPr="00E741AB">
              <w:rPr>
                <w:rFonts w:ascii="Times New Roman" w:eastAsia="Times New Roman" w:hAnsi="Times New Roman"/>
                <w:sz w:val="24"/>
                <w:szCs w:val="24"/>
                <w:lang w:val="ru-RU"/>
              </w:rPr>
              <w:t>группы</w:t>
            </w:r>
            <w:r w:rsidR="003F3646">
              <w:rPr>
                <w:rFonts w:ascii="Times New Roman" w:eastAsia="Times New Roman" w:hAnsi="Times New Roman"/>
                <w:sz w:val="24"/>
                <w:szCs w:val="24"/>
                <w:lang w:val="ru-RU"/>
              </w:rPr>
              <w:t xml:space="preserve"> </w:t>
            </w:r>
            <w:r w:rsidRPr="00E741AB">
              <w:rPr>
                <w:rFonts w:ascii="Times New Roman" w:eastAsia="Times New Roman" w:hAnsi="Times New Roman"/>
                <w:sz w:val="24"/>
                <w:szCs w:val="24"/>
                <w:lang w:val="ru-RU"/>
              </w:rPr>
              <w:t>ЧТП.</w:t>
            </w:r>
          </w:p>
          <w:p w:rsidR="00E67F00" w:rsidRPr="00E741AB" w:rsidRDefault="00E67F00" w:rsidP="00112057">
            <w:pPr>
              <w:ind w:left="97"/>
              <w:contextualSpacing/>
              <w:rPr>
                <w:rFonts w:ascii="Times New Roman" w:eastAsia="Times New Roman" w:hAnsi="Times New Roman"/>
                <w:sz w:val="24"/>
                <w:szCs w:val="24"/>
                <w:lang w:val="ru-RU"/>
              </w:rPr>
            </w:pPr>
            <w:proofErr w:type="spellStart"/>
            <w:r w:rsidRPr="00E741AB">
              <w:rPr>
                <w:rFonts w:ascii="Times New Roman" w:eastAsia="Times New Roman" w:hAnsi="Times New Roman"/>
                <w:sz w:val="24"/>
                <w:szCs w:val="24"/>
                <w:lang w:val="ru-RU"/>
              </w:rPr>
              <w:t>Ссылканаматериалыдела</w:t>
            </w:r>
            <w:proofErr w:type="spellEnd"/>
            <w:r w:rsidRPr="00E741AB">
              <w:rPr>
                <w:rFonts w:ascii="Times New Roman" w:eastAsia="Times New Roman" w:hAnsi="Times New Roman"/>
                <w:sz w:val="24"/>
                <w:szCs w:val="24"/>
                <w:lang w:val="ru-RU"/>
              </w:rPr>
              <w:t>:</w:t>
            </w:r>
          </w:p>
          <w:p w:rsidR="00E67F00" w:rsidRPr="00E741AB" w:rsidRDefault="006929F4" w:rsidP="00112057">
            <w:pPr>
              <w:rPr>
                <w:rFonts w:ascii="Times New Roman" w:eastAsia="Times New Roman" w:hAnsi="Times New Roman"/>
                <w:sz w:val="24"/>
                <w:szCs w:val="24"/>
                <w:lang w:val="ru-RU"/>
              </w:rPr>
            </w:pPr>
            <w:hyperlink r:id="rId15" w:history="1">
              <w:r w:rsidR="00E67F00" w:rsidRPr="00E741AB">
                <w:rPr>
                  <w:rFonts w:ascii="Times New Roman" w:eastAsia="Times New Roman" w:hAnsi="Times New Roman"/>
                  <w:color w:val="0462C1"/>
                  <w:sz w:val="24"/>
                  <w:szCs w:val="24"/>
                  <w:u w:val="single"/>
                </w:rPr>
                <w:t>https</w:t>
              </w:r>
              <w:r w:rsidR="00E67F00" w:rsidRPr="00E741AB">
                <w:rPr>
                  <w:rFonts w:ascii="Times New Roman" w:eastAsia="Times New Roman" w:hAnsi="Times New Roman"/>
                  <w:color w:val="0462C1"/>
                  <w:sz w:val="24"/>
                  <w:szCs w:val="24"/>
                  <w:u w:val="single"/>
                  <w:lang w:val="ru-RU"/>
                </w:rPr>
                <w:t>://</w:t>
              </w:r>
              <w:r w:rsidR="00E67F00" w:rsidRPr="00E741AB">
                <w:rPr>
                  <w:rFonts w:ascii="Times New Roman" w:eastAsia="Times New Roman" w:hAnsi="Times New Roman"/>
                  <w:color w:val="0462C1"/>
                  <w:sz w:val="24"/>
                  <w:szCs w:val="24"/>
                  <w:u w:val="single"/>
                </w:rPr>
                <w:t>disk</w:t>
              </w:r>
              <w:r w:rsidR="00E67F00" w:rsidRPr="00E741AB">
                <w:rPr>
                  <w:rFonts w:ascii="Times New Roman" w:eastAsia="Times New Roman" w:hAnsi="Times New Roman"/>
                  <w:color w:val="0462C1"/>
                  <w:sz w:val="24"/>
                  <w:szCs w:val="24"/>
                  <w:u w:val="single"/>
                  <w:lang w:val="ru-RU"/>
                </w:rPr>
                <w:t>.</w:t>
              </w:r>
              <w:proofErr w:type="spellStart"/>
              <w:r w:rsidR="00E67F00" w:rsidRPr="00E741AB">
                <w:rPr>
                  <w:rFonts w:ascii="Times New Roman" w:eastAsia="Times New Roman" w:hAnsi="Times New Roman"/>
                  <w:color w:val="0462C1"/>
                  <w:sz w:val="24"/>
                  <w:szCs w:val="24"/>
                  <w:u w:val="single"/>
                </w:rPr>
                <w:t>yandex</w:t>
              </w:r>
              <w:proofErr w:type="spellEnd"/>
              <w:r w:rsidR="00E67F00" w:rsidRPr="00E741AB">
                <w:rPr>
                  <w:rFonts w:ascii="Times New Roman" w:eastAsia="Times New Roman" w:hAnsi="Times New Roman"/>
                  <w:color w:val="0462C1"/>
                  <w:sz w:val="24"/>
                  <w:szCs w:val="24"/>
                  <w:u w:val="single"/>
                  <w:lang w:val="ru-RU"/>
                </w:rPr>
                <w:t>.</w:t>
              </w:r>
              <w:proofErr w:type="spellStart"/>
              <w:r w:rsidR="00E67F00" w:rsidRPr="00E741AB">
                <w:rPr>
                  <w:rFonts w:ascii="Times New Roman" w:eastAsia="Times New Roman" w:hAnsi="Times New Roman"/>
                  <w:color w:val="0462C1"/>
                  <w:sz w:val="24"/>
                  <w:szCs w:val="24"/>
                  <w:u w:val="single"/>
                </w:rPr>
                <w:t>ru</w:t>
              </w:r>
              <w:proofErr w:type="spellEnd"/>
              <w:r w:rsidR="00E67F00" w:rsidRPr="00E741AB">
                <w:rPr>
                  <w:rFonts w:ascii="Times New Roman" w:eastAsia="Times New Roman" w:hAnsi="Times New Roman"/>
                  <w:color w:val="0462C1"/>
                  <w:sz w:val="24"/>
                  <w:szCs w:val="24"/>
                  <w:u w:val="single"/>
                  <w:lang w:val="ru-RU"/>
                </w:rPr>
                <w:t>/</w:t>
              </w:r>
              <w:proofErr w:type="spellStart"/>
              <w:r w:rsidR="00E67F00" w:rsidRPr="00E741AB">
                <w:rPr>
                  <w:rFonts w:ascii="Times New Roman" w:eastAsia="Times New Roman" w:hAnsi="Times New Roman"/>
                  <w:color w:val="0462C1"/>
                  <w:sz w:val="24"/>
                  <w:szCs w:val="24"/>
                  <w:u w:val="single"/>
                </w:rPr>
                <w:t>i</w:t>
              </w:r>
              <w:proofErr w:type="spellEnd"/>
              <w:r w:rsidR="00E67F00" w:rsidRPr="00E741AB">
                <w:rPr>
                  <w:rFonts w:ascii="Times New Roman" w:eastAsia="Times New Roman" w:hAnsi="Times New Roman"/>
                  <w:color w:val="0462C1"/>
                  <w:sz w:val="24"/>
                  <w:szCs w:val="24"/>
                  <w:u w:val="single"/>
                  <w:lang w:val="ru-RU"/>
                </w:rPr>
                <w:t>/</w:t>
              </w:r>
              <w:proofErr w:type="spellStart"/>
              <w:r w:rsidR="00E67F00" w:rsidRPr="00E741AB">
                <w:rPr>
                  <w:rFonts w:ascii="Times New Roman" w:eastAsia="Times New Roman" w:hAnsi="Times New Roman"/>
                  <w:color w:val="0462C1"/>
                  <w:sz w:val="24"/>
                  <w:szCs w:val="24"/>
                  <w:u w:val="single"/>
                </w:rPr>
                <w:t>oFdBvcBPL</w:t>
              </w:r>
              <w:proofErr w:type="spellEnd"/>
              <w:r w:rsidR="00E67F00" w:rsidRPr="00E741AB">
                <w:rPr>
                  <w:rFonts w:ascii="Times New Roman" w:eastAsia="Times New Roman" w:hAnsi="Times New Roman"/>
                  <w:color w:val="0462C1"/>
                  <w:sz w:val="24"/>
                  <w:szCs w:val="24"/>
                  <w:u w:val="single"/>
                  <w:lang w:val="ru-RU"/>
                </w:rPr>
                <w:t>8</w:t>
              </w:r>
              <w:r w:rsidR="00E67F00" w:rsidRPr="00E741AB">
                <w:rPr>
                  <w:rFonts w:ascii="Times New Roman" w:eastAsia="Times New Roman" w:hAnsi="Times New Roman"/>
                  <w:color w:val="0462C1"/>
                  <w:sz w:val="24"/>
                  <w:szCs w:val="24"/>
                  <w:u w:val="single"/>
                </w:rPr>
                <w:t>J</w:t>
              </w:r>
              <w:r w:rsidR="00E67F00" w:rsidRPr="00E741AB">
                <w:rPr>
                  <w:rFonts w:ascii="Times New Roman" w:eastAsia="Times New Roman" w:hAnsi="Times New Roman"/>
                  <w:color w:val="0462C1"/>
                  <w:sz w:val="24"/>
                  <w:szCs w:val="24"/>
                  <w:u w:val="single"/>
                  <w:lang w:val="ru-RU"/>
                </w:rPr>
                <w:t>_4</w:t>
              </w:r>
              <w:r w:rsidR="00E67F00" w:rsidRPr="00E741AB">
                <w:rPr>
                  <w:rFonts w:ascii="Times New Roman" w:eastAsia="Times New Roman" w:hAnsi="Times New Roman"/>
                  <w:color w:val="0462C1"/>
                  <w:sz w:val="24"/>
                  <w:szCs w:val="24"/>
                  <w:u w:val="single"/>
                </w:rPr>
                <w:t>Q</w:t>
              </w:r>
            </w:hyperlink>
          </w:p>
          <w:p w:rsidR="00E67F00" w:rsidRPr="00E741AB" w:rsidRDefault="00E67F00" w:rsidP="00112057">
            <w:pPr>
              <w:ind w:left="97" w:right="88"/>
              <w:contextualSpacing/>
              <w:jc w:val="both"/>
              <w:rPr>
                <w:rFonts w:ascii="Times New Roman" w:eastAsia="Times New Roman" w:hAnsi="Times New Roman"/>
                <w:sz w:val="24"/>
                <w:szCs w:val="24"/>
                <w:lang w:val="ru-RU"/>
              </w:rPr>
            </w:pPr>
          </w:p>
        </w:tc>
      </w:tr>
    </w:tbl>
    <w:p w:rsidR="00E67F00" w:rsidRPr="00E741AB" w:rsidRDefault="00E67F00" w:rsidP="00E67F00">
      <w:pPr>
        <w:widowControl w:val="0"/>
        <w:autoSpaceDE w:val="0"/>
        <w:autoSpaceDN w:val="0"/>
        <w:spacing w:after="0" w:line="240" w:lineRule="auto"/>
        <w:rPr>
          <w:rFonts w:ascii="Times New Roman" w:eastAsia="Times New Roman" w:hAnsi="Times New Roman" w:cs="Times New Roman"/>
          <w:i/>
          <w:sz w:val="24"/>
          <w:szCs w:val="24"/>
        </w:rPr>
      </w:pPr>
    </w:p>
    <w:p w:rsidR="00E67F00" w:rsidRPr="00E741AB" w:rsidRDefault="00E67F00" w:rsidP="00E67F00">
      <w:pPr>
        <w:widowControl w:val="0"/>
        <w:autoSpaceDE w:val="0"/>
        <w:autoSpaceDN w:val="0"/>
        <w:spacing w:after="0" w:line="240" w:lineRule="auto"/>
        <w:ind w:left="222" w:right="224" w:firstLine="707"/>
        <w:contextualSpacing/>
        <w:jc w:val="both"/>
        <w:rPr>
          <w:rFonts w:ascii="Times New Roman" w:eastAsia="Times New Roman" w:hAnsi="Times New Roman" w:cs="Times New Roman"/>
          <w:sz w:val="24"/>
          <w:szCs w:val="24"/>
        </w:rPr>
      </w:pPr>
      <w:r w:rsidRPr="00E741AB">
        <w:rPr>
          <w:rFonts w:ascii="Times New Roman" w:eastAsia="Times New Roman" w:hAnsi="Times New Roman" w:cs="Times New Roman"/>
          <w:b/>
          <w:i/>
          <w:sz w:val="24"/>
          <w:szCs w:val="24"/>
        </w:rPr>
        <w:t>Основнойпериод(5-17днисмены</w:t>
      </w:r>
      <w:proofErr w:type="gramStart"/>
      <w:r w:rsidRPr="00E741AB">
        <w:rPr>
          <w:rFonts w:ascii="Times New Roman" w:eastAsia="Times New Roman" w:hAnsi="Times New Roman" w:cs="Times New Roman"/>
          <w:b/>
          <w:i/>
          <w:sz w:val="24"/>
          <w:szCs w:val="24"/>
        </w:rPr>
        <w:t>)</w:t>
      </w:r>
      <w:r w:rsidRPr="00E741AB">
        <w:rPr>
          <w:rFonts w:ascii="Times New Roman" w:eastAsia="Times New Roman" w:hAnsi="Times New Roman" w:cs="Times New Roman"/>
          <w:sz w:val="24"/>
          <w:szCs w:val="24"/>
        </w:rPr>
        <w:t>–</w:t>
      </w:r>
      <w:proofErr w:type="gramEnd"/>
      <w:r w:rsidRPr="00E741AB">
        <w:rPr>
          <w:rFonts w:ascii="Times New Roman" w:eastAsia="Times New Roman" w:hAnsi="Times New Roman" w:cs="Times New Roman"/>
          <w:sz w:val="24"/>
          <w:szCs w:val="24"/>
        </w:rPr>
        <w:t>орлятаотправляютсявпутешествиепонеизвестнойстране,открыватькоторуюимпомогаютневидимыежители.</w:t>
      </w:r>
    </w:p>
    <w:p w:rsidR="00E67F00" w:rsidRPr="00E741AB" w:rsidRDefault="00E67F00" w:rsidP="00E67F00">
      <w:pPr>
        <w:widowControl w:val="0"/>
        <w:autoSpaceDE w:val="0"/>
        <w:autoSpaceDN w:val="0"/>
        <w:spacing w:after="0" w:line="240" w:lineRule="auto"/>
        <w:ind w:left="930"/>
        <w:contextualSpacing/>
        <w:rPr>
          <w:rFonts w:ascii="Times New Roman" w:eastAsia="Times New Roman" w:hAnsi="Times New Roman" w:cs="Times New Roman"/>
          <w:sz w:val="24"/>
          <w:szCs w:val="24"/>
        </w:rPr>
      </w:pPr>
      <w:proofErr w:type="spellStart"/>
      <w:r w:rsidRPr="00E741AB">
        <w:rPr>
          <w:rFonts w:ascii="Times New Roman" w:eastAsia="Times New Roman" w:hAnsi="Times New Roman" w:cs="Times New Roman"/>
          <w:sz w:val="24"/>
          <w:szCs w:val="24"/>
        </w:rPr>
        <w:t>Задачиосновногопериода</w:t>
      </w:r>
      <w:proofErr w:type="spellEnd"/>
      <w:r w:rsidRPr="00E741AB">
        <w:rPr>
          <w:rFonts w:ascii="Times New Roman" w:eastAsia="Times New Roman" w:hAnsi="Times New Roman" w:cs="Times New Roman"/>
          <w:sz w:val="24"/>
          <w:szCs w:val="24"/>
        </w:rPr>
        <w:t>:</w:t>
      </w:r>
    </w:p>
    <w:p w:rsidR="00E67F00" w:rsidRPr="00E741AB" w:rsidRDefault="00E67F00" w:rsidP="00FA6CE8">
      <w:pPr>
        <w:widowControl w:val="0"/>
        <w:numPr>
          <w:ilvl w:val="0"/>
          <w:numId w:val="4"/>
        </w:numPr>
        <w:tabs>
          <w:tab w:val="left" w:pos="1355"/>
        </w:tabs>
        <w:autoSpaceDE w:val="0"/>
        <w:autoSpaceDN w:val="0"/>
        <w:spacing w:after="0" w:line="240" w:lineRule="auto"/>
        <w:ind w:right="232" w:firstLine="707"/>
        <w:contextualSpacing/>
        <w:jc w:val="both"/>
        <w:rPr>
          <w:rFonts w:ascii="Times New Roman" w:eastAsia="Times New Roman" w:hAnsi="Times New Roman" w:cs="Times New Roman"/>
          <w:sz w:val="24"/>
          <w:szCs w:val="24"/>
        </w:rPr>
      </w:pPr>
      <w:r w:rsidRPr="00E741AB">
        <w:rPr>
          <w:rFonts w:ascii="Times New Roman" w:eastAsia="Times New Roman" w:hAnsi="Times New Roman" w:cs="Times New Roman"/>
          <w:sz w:val="24"/>
          <w:szCs w:val="24"/>
        </w:rPr>
        <w:t xml:space="preserve">знакомствоскультурнымитрадициямиинациональнымиценностямироссийского </w:t>
      </w:r>
      <w:proofErr w:type="spellStart"/>
      <w:r w:rsidRPr="00E741AB">
        <w:rPr>
          <w:rFonts w:ascii="Times New Roman" w:eastAsia="Times New Roman" w:hAnsi="Times New Roman" w:cs="Times New Roman"/>
          <w:sz w:val="24"/>
          <w:szCs w:val="24"/>
        </w:rPr>
        <w:t>народа</w:t>
      </w:r>
      <w:proofErr w:type="gramStart"/>
      <w:r w:rsidRPr="00E741AB">
        <w:rPr>
          <w:rFonts w:ascii="Times New Roman" w:eastAsia="Times New Roman" w:hAnsi="Times New Roman" w:cs="Times New Roman"/>
          <w:sz w:val="24"/>
          <w:szCs w:val="24"/>
        </w:rPr>
        <w:t>,и</w:t>
      </w:r>
      <w:proofErr w:type="gramEnd"/>
      <w:r w:rsidRPr="00E741AB">
        <w:rPr>
          <w:rFonts w:ascii="Times New Roman" w:eastAsia="Times New Roman" w:hAnsi="Times New Roman" w:cs="Times New Roman"/>
          <w:sz w:val="24"/>
          <w:szCs w:val="24"/>
        </w:rPr>
        <w:t>зучениебогатствнашейРодины</w:t>
      </w:r>
      <w:proofErr w:type="spellEnd"/>
      <w:r w:rsidRPr="00E741AB">
        <w:rPr>
          <w:rFonts w:ascii="Times New Roman" w:eastAsia="Times New Roman" w:hAnsi="Times New Roman" w:cs="Times New Roman"/>
          <w:sz w:val="24"/>
          <w:szCs w:val="24"/>
        </w:rPr>
        <w:t>;</w:t>
      </w:r>
    </w:p>
    <w:p w:rsidR="00E67F00" w:rsidRPr="00E741AB" w:rsidRDefault="00E67F00" w:rsidP="00FA6CE8">
      <w:pPr>
        <w:widowControl w:val="0"/>
        <w:numPr>
          <w:ilvl w:val="0"/>
          <w:numId w:val="4"/>
        </w:numPr>
        <w:tabs>
          <w:tab w:val="left" w:pos="1355"/>
        </w:tabs>
        <w:autoSpaceDE w:val="0"/>
        <w:autoSpaceDN w:val="0"/>
        <w:spacing w:after="0" w:line="240" w:lineRule="auto"/>
        <w:ind w:right="228" w:firstLine="707"/>
        <w:contextualSpacing/>
        <w:jc w:val="both"/>
        <w:rPr>
          <w:rFonts w:ascii="Times New Roman" w:eastAsia="Times New Roman" w:hAnsi="Times New Roman" w:cs="Times New Roman"/>
          <w:sz w:val="24"/>
          <w:szCs w:val="24"/>
        </w:rPr>
      </w:pPr>
      <w:proofErr w:type="spellStart"/>
      <w:r w:rsidRPr="00E741AB">
        <w:rPr>
          <w:rFonts w:ascii="Times New Roman" w:eastAsia="Times New Roman" w:hAnsi="Times New Roman" w:cs="Times New Roman"/>
          <w:sz w:val="24"/>
          <w:szCs w:val="24"/>
        </w:rPr>
        <w:t>поддержаниеблагоприятногоэмоционально-психологическогоклимата</w:t>
      </w:r>
      <w:proofErr w:type="spellEnd"/>
      <w:r w:rsidRPr="00E741AB">
        <w:rPr>
          <w:rFonts w:ascii="Times New Roman" w:eastAsia="Times New Roman" w:hAnsi="Times New Roman" w:cs="Times New Roman"/>
          <w:sz w:val="24"/>
          <w:szCs w:val="24"/>
        </w:rPr>
        <w:t>;</w:t>
      </w:r>
    </w:p>
    <w:p w:rsidR="00E67F00" w:rsidRPr="00E741AB" w:rsidRDefault="00E67F00" w:rsidP="00FA6CE8">
      <w:pPr>
        <w:widowControl w:val="0"/>
        <w:numPr>
          <w:ilvl w:val="0"/>
          <w:numId w:val="4"/>
        </w:numPr>
        <w:tabs>
          <w:tab w:val="left" w:pos="1355"/>
        </w:tabs>
        <w:autoSpaceDE w:val="0"/>
        <w:autoSpaceDN w:val="0"/>
        <w:spacing w:after="0" w:line="240" w:lineRule="auto"/>
        <w:ind w:right="230" w:firstLine="707"/>
        <w:contextualSpacing/>
        <w:jc w:val="both"/>
        <w:rPr>
          <w:rFonts w:ascii="Times New Roman" w:eastAsia="Times New Roman" w:hAnsi="Times New Roman" w:cs="Times New Roman"/>
          <w:sz w:val="24"/>
          <w:szCs w:val="24"/>
        </w:rPr>
      </w:pPr>
      <w:proofErr w:type="spellStart"/>
      <w:r w:rsidRPr="00E741AB">
        <w:rPr>
          <w:rFonts w:ascii="Times New Roman" w:eastAsia="Times New Roman" w:hAnsi="Times New Roman" w:cs="Times New Roman"/>
          <w:sz w:val="24"/>
          <w:szCs w:val="24"/>
        </w:rPr>
        <w:t>созданиеусловийдляпроявлениякаждымребёнкоминдивидуальности</w:t>
      </w:r>
      <w:proofErr w:type="spellEnd"/>
      <w:r w:rsidRPr="00E741AB">
        <w:rPr>
          <w:rFonts w:ascii="Times New Roman" w:eastAsia="Times New Roman" w:hAnsi="Times New Roman" w:cs="Times New Roman"/>
          <w:sz w:val="24"/>
          <w:szCs w:val="24"/>
        </w:rPr>
        <w:t xml:space="preserve">, его творческого и нравственного потенциала, </w:t>
      </w:r>
      <w:proofErr w:type="spellStart"/>
      <w:r w:rsidRPr="00E741AB">
        <w:rPr>
          <w:rFonts w:ascii="Times New Roman" w:eastAsia="Times New Roman" w:hAnsi="Times New Roman" w:cs="Times New Roman"/>
          <w:sz w:val="24"/>
          <w:szCs w:val="24"/>
        </w:rPr>
        <w:t>активностииинициативы</w:t>
      </w:r>
      <w:proofErr w:type="spellEnd"/>
      <w:r w:rsidRPr="00E741AB">
        <w:rPr>
          <w:rFonts w:ascii="Times New Roman" w:eastAsia="Times New Roman" w:hAnsi="Times New Roman" w:cs="Times New Roman"/>
          <w:sz w:val="24"/>
          <w:szCs w:val="24"/>
        </w:rPr>
        <w:t>;</w:t>
      </w:r>
    </w:p>
    <w:p w:rsidR="00E67F00" w:rsidRPr="00E741AB" w:rsidRDefault="00E67F00" w:rsidP="00FA6CE8">
      <w:pPr>
        <w:widowControl w:val="0"/>
        <w:numPr>
          <w:ilvl w:val="0"/>
          <w:numId w:val="4"/>
        </w:numPr>
        <w:tabs>
          <w:tab w:val="left" w:pos="1355"/>
        </w:tabs>
        <w:autoSpaceDE w:val="0"/>
        <w:autoSpaceDN w:val="0"/>
        <w:spacing w:after="0" w:line="240" w:lineRule="auto"/>
        <w:ind w:left="1354" w:hanging="425"/>
        <w:contextualSpacing/>
        <w:jc w:val="both"/>
        <w:rPr>
          <w:rFonts w:ascii="Times New Roman" w:eastAsia="Times New Roman" w:hAnsi="Times New Roman" w:cs="Times New Roman"/>
          <w:sz w:val="24"/>
          <w:szCs w:val="24"/>
        </w:rPr>
      </w:pPr>
      <w:proofErr w:type="spellStart"/>
      <w:r w:rsidRPr="00E741AB">
        <w:rPr>
          <w:rFonts w:ascii="Times New Roman" w:eastAsia="Times New Roman" w:hAnsi="Times New Roman" w:cs="Times New Roman"/>
          <w:sz w:val="24"/>
          <w:szCs w:val="24"/>
        </w:rPr>
        <w:t>приобщениедетейкздоровомуобразужизни</w:t>
      </w:r>
      <w:proofErr w:type="spellEnd"/>
      <w:r w:rsidRPr="00E741AB">
        <w:rPr>
          <w:rFonts w:ascii="Times New Roman" w:eastAsia="Times New Roman" w:hAnsi="Times New Roman" w:cs="Times New Roman"/>
          <w:sz w:val="24"/>
          <w:szCs w:val="24"/>
        </w:rPr>
        <w:t>;</w:t>
      </w:r>
    </w:p>
    <w:p w:rsidR="00E67F00" w:rsidRPr="00E741AB" w:rsidRDefault="00E67F00" w:rsidP="00FA6CE8">
      <w:pPr>
        <w:widowControl w:val="0"/>
        <w:numPr>
          <w:ilvl w:val="0"/>
          <w:numId w:val="4"/>
        </w:numPr>
        <w:tabs>
          <w:tab w:val="left" w:pos="1355"/>
        </w:tabs>
        <w:autoSpaceDE w:val="0"/>
        <w:autoSpaceDN w:val="0"/>
        <w:spacing w:after="0" w:line="240" w:lineRule="auto"/>
        <w:ind w:left="1354" w:hanging="425"/>
        <w:contextualSpacing/>
        <w:jc w:val="both"/>
        <w:rPr>
          <w:rFonts w:ascii="Times New Roman" w:eastAsia="Times New Roman" w:hAnsi="Times New Roman" w:cs="Times New Roman"/>
          <w:sz w:val="24"/>
          <w:szCs w:val="24"/>
        </w:rPr>
      </w:pPr>
      <w:proofErr w:type="spellStart"/>
      <w:r w:rsidRPr="00E741AB">
        <w:rPr>
          <w:rFonts w:ascii="Times New Roman" w:eastAsia="Times New Roman" w:hAnsi="Times New Roman" w:cs="Times New Roman"/>
          <w:sz w:val="24"/>
          <w:szCs w:val="24"/>
        </w:rPr>
        <w:t>формированиенормвзаимоотношенийвнутриколлектива</w:t>
      </w:r>
      <w:proofErr w:type="spellEnd"/>
      <w:r w:rsidRPr="00E741AB">
        <w:rPr>
          <w:rFonts w:ascii="Times New Roman" w:eastAsia="Times New Roman" w:hAnsi="Times New Roman" w:cs="Times New Roman"/>
          <w:sz w:val="24"/>
          <w:szCs w:val="24"/>
        </w:rPr>
        <w:t>.</w:t>
      </w:r>
    </w:p>
    <w:p w:rsidR="00E67F00" w:rsidRPr="00E741AB" w:rsidRDefault="00E67F00" w:rsidP="00E67F00">
      <w:pPr>
        <w:widowControl w:val="0"/>
        <w:autoSpaceDE w:val="0"/>
        <w:autoSpaceDN w:val="0"/>
        <w:spacing w:after="0" w:line="240" w:lineRule="auto"/>
        <w:rPr>
          <w:rFonts w:ascii="Times New Roman" w:eastAsia="Times New Roman" w:hAnsi="Times New Roman" w:cs="Times New Roman"/>
          <w:sz w:val="24"/>
          <w:szCs w:val="24"/>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80"/>
        <w:gridCol w:w="6779"/>
      </w:tblGrid>
      <w:tr w:rsidR="00E67F00" w:rsidRPr="00E741AB" w:rsidTr="00112057">
        <w:trPr>
          <w:trHeight w:val="567"/>
        </w:trPr>
        <w:tc>
          <w:tcPr>
            <w:tcW w:w="2780" w:type="dxa"/>
            <w:tcBorders>
              <w:top w:val="single" w:sz="4" w:space="0" w:color="000000"/>
              <w:left w:val="single" w:sz="4" w:space="0" w:color="000000"/>
              <w:bottom w:val="single" w:sz="4" w:space="0" w:color="000000"/>
              <w:right w:val="single" w:sz="4" w:space="0" w:color="000000"/>
            </w:tcBorders>
            <w:hideMark/>
          </w:tcPr>
          <w:p w:rsidR="00E67F00" w:rsidRPr="00E741AB" w:rsidRDefault="00E67F00" w:rsidP="00112057">
            <w:pPr>
              <w:ind w:left="990" w:right="116" w:hanging="850"/>
              <w:contextualSpacing/>
              <w:rPr>
                <w:rFonts w:ascii="Times New Roman" w:eastAsia="Times New Roman" w:hAnsi="Times New Roman"/>
                <w:b/>
                <w:sz w:val="24"/>
                <w:szCs w:val="24"/>
              </w:rPr>
            </w:pPr>
            <w:proofErr w:type="spellStart"/>
            <w:r w:rsidRPr="00E741AB">
              <w:rPr>
                <w:rFonts w:ascii="Times New Roman" w:eastAsia="Times New Roman" w:hAnsi="Times New Roman"/>
                <w:b/>
                <w:sz w:val="24"/>
                <w:szCs w:val="24"/>
              </w:rPr>
              <w:t>Ключевые</w:t>
            </w:r>
            <w:proofErr w:type="spellEnd"/>
            <w:r w:rsidR="00247831">
              <w:rPr>
                <w:rFonts w:ascii="Times New Roman" w:eastAsia="Times New Roman" w:hAnsi="Times New Roman"/>
                <w:b/>
                <w:sz w:val="24"/>
                <w:szCs w:val="24"/>
                <w:lang w:val="ru-RU"/>
              </w:rPr>
              <w:t xml:space="preserve"> </w:t>
            </w:r>
            <w:proofErr w:type="spellStart"/>
            <w:r w:rsidRPr="00E741AB">
              <w:rPr>
                <w:rFonts w:ascii="Times New Roman" w:eastAsia="Times New Roman" w:hAnsi="Times New Roman"/>
                <w:b/>
                <w:sz w:val="24"/>
                <w:szCs w:val="24"/>
              </w:rPr>
              <w:t>события</w:t>
            </w:r>
            <w:proofErr w:type="spellEnd"/>
            <w:r w:rsidR="00247831">
              <w:rPr>
                <w:rFonts w:ascii="Times New Roman" w:eastAsia="Times New Roman" w:hAnsi="Times New Roman"/>
                <w:b/>
                <w:sz w:val="24"/>
                <w:szCs w:val="24"/>
                <w:lang w:val="ru-RU"/>
              </w:rPr>
              <w:t xml:space="preserve"> </w:t>
            </w:r>
            <w:r w:rsidRPr="00E741AB">
              <w:rPr>
                <w:rFonts w:ascii="Times New Roman" w:eastAsia="Times New Roman" w:hAnsi="Times New Roman"/>
                <w:b/>
                <w:sz w:val="24"/>
                <w:szCs w:val="24"/>
              </w:rPr>
              <w:t>и</w:t>
            </w:r>
            <w:r w:rsidR="00247831">
              <w:rPr>
                <w:rFonts w:ascii="Times New Roman" w:eastAsia="Times New Roman" w:hAnsi="Times New Roman"/>
                <w:b/>
                <w:sz w:val="24"/>
                <w:szCs w:val="24"/>
                <w:lang w:val="ru-RU"/>
              </w:rPr>
              <w:t xml:space="preserve"> </w:t>
            </w:r>
            <w:proofErr w:type="spellStart"/>
            <w:r w:rsidRPr="00E741AB">
              <w:rPr>
                <w:rFonts w:ascii="Times New Roman" w:eastAsia="Times New Roman" w:hAnsi="Times New Roman"/>
                <w:b/>
                <w:sz w:val="24"/>
                <w:szCs w:val="24"/>
              </w:rPr>
              <w:t>дела</w:t>
            </w:r>
            <w:proofErr w:type="spellEnd"/>
          </w:p>
        </w:tc>
        <w:tc>
          <w:tcPr>
            <w:tcW w:w="6779" w:type="dxa"/>
            <w:tcBorders>
              <w:top w:val="single" w:sz="4" w:space="0" w:color="000000"/>
              <w:left w:val="single" w:sz="4" w:space="0" w:color="000000"/>
              <w:bottom w:val="single" w:sz="4" w:space="0" w:color="000000"/>
              <w:right w:val="single" w:sz="4" w:space="0" w:color="000000"/>
            </w:tcBorders>
            <w:hideMark/>
          </w:tcPr>
          <w:p w:rsidR="00E67F00" w:rsidRPr="00E741AB" w:rsidRDefault="00E67F00" w:rsidP="00112057">
            <w:pPr>
              <w:ind w:left="1780"/>
              <w:contextualSpacing/>
              <w:rPr>
                <w:rFonts w:ascii="Times New Roman" w:eastAsia="Times New Roman" w:hAnsi="Times New Roman"/>
                <w:b/>
                <w:sz w:val="24"/>
                <w:szCs w:val="24"/>
              </w:rPr>
            </w:pPr>
            <w:proofErr w:type="spellStart"/>
            <w:r w:rsidRPr="00E741AB">
              <w:rPr>
                <w:rFonts w:ascii="Times New Roman" w:eastAsia="Times New Roman" w:hAnsi="Times New Roman"/>
                <w:b/>
                <w:sz w:val="24"/>
                <w:szCs w:val="24"/>
              </w:rPr>
              <w:t>Описание</w:t>
            </w:r>
            <w:proofErr w:type="spellEnd"/>
            <w:r w:rsidR="00247831">
              <w:rPr>
                <w:rFonts w:ascii="Times New Roman" w:eastAsia="Times New Roman" w:hAnsi="Times New Roman"/>
                <w:b/>
                <w:sz w:val="24"/>
                <w:szCs w:val="24"/>
                <w:lang w:val="ru-RU"/>
              </w:rPr>
              <w:t xml:space="preserve"> </w:t>
            </w:r>
            <w:proofErr w:type="spellStart"/>
            <w:r w:rsidRPr="00E741AB">
              <w:rPr>
                <w:rFonts w:ascii="Times New Roman" w:eastAsia="Times New Roman" w:hAnsi="Times New Roman"/>
                <w:b/>
                <w:sz w:val="24"/>
                <w:szCs w:val="24"/>
              </w:rPr>
              <w:t>ключевых</w:t>
            </w:r>
            <w:proofErr w:type="spellEnd"/>
            <w:r w:rsidR="00247831">
              <w:rPr>
                <w:rFonts w:ascii="Times New Roman" w:eastAsia="Times New Roman" w:hAnsi="Times New Roman"/>
                <w:b/>
                <w:sz w:val="24"/>
                <w:szCs w:val="24"/>
                <w:lang w:val="ru-RU"/>
              </w:rPr>
              <w:t xml:space="preserve"> </w:t>
            </w:r>
            <w:proofErr w:type="spellStart"/>
            <w:r w:rsidRPr="00E741AB">
              <w:rPr>
                <w:rFonts w:ascii="Times New Roman" w:eastAsia="Times New Roman" w:hAnsi="Times New Roman"/>
                <w:b/>
                <w:sz w:val="24"/>
                <w:szCs w:val="24"/>
              </w:rPr>
              <w:t>дел</w:t>
            </w:r>
            <w:proofErr w:type="spellEnd"/>
          </w:p>
        </w:tc>
      </w:tr>
      <w:tr w:rsidR="00E67F00" w:rsidRPr="00E741AB" w:rsidTr="00112057">
        <w:trPr>
          <w:trHeight w:val="425"/>
        </w:trPr>
        <w:tc>
          <w:tcPr>
            <w:tcW w:w="9559" w:type="dxa"/>
            <w:gridSpan w:val="2"/>
            <w:tcBorders>
              <w:top w:val="single" w:sz="4" w:space="0" w:color="000000"/>
              <w:left w:val="single" w:sz="4" w:space="0" w:color="000000"/>
              <w:bottom w:val="single" w:sz="4" w:space="0" w:color="000000"/>
              <w:right w:val="single" w:sz="4" w:space="0" w:color="000000"/>
            </w:tcBorders>
            <w:hideMark/>
          </w:tcPr>
          <w:p w:rsidR="00E67F00" w:rsidRPr="00247831" w:rsidRDefault="00E67F00" w:rsidP="00112057">
            <w:pPr>
              <w:ind w:left="707"/>
              <w:contextualSpacing/>
              <w:rPr>
                <w:rFonts w:ascii="Times New Roman" w:eastAsia="Times New Roman" w:hAnsi="Times New Roman"/>
                <w:b/>
                <w:i/>
                <w:sz w:val="24"/>
                <w:szCs w:val="24"/>
                <w:lang w:val="ru-RU"/>
              </w:rPr>
            </w:pPr>
            <w:r w:rsidRPr="00247831">
              <w:rPr>
                <w:rFonts w:ascii="Times New Roman" w:eastAsia="Times New Roman" w:hAnsi="Times New Roman"/>
                <w:b/>
                <w:i/>
                <w:sz w:val="24"/>
                <w:szCs w:val="24"/>
                <w:lang w:val="ru-RU"/>
              </w:rPr>
              <w:t>5-й</w:t>
            </w:r>
            <w:r w:rsidR="00247831">
              <w:rPr>
                <w:rFonts w:ascii="Times New Roman" w:eastAsia="Times New Roman" w:hAnsi="Times New Roman"/>
                <w:b/>
                <w:i/>
                <w:sz w:val="24"/>
                <w:szCs w:val="24"/>
                <w:lang w:val="ru-RU"/>
              </w:rPr>
              <w:t xml:space="preserve"> </w:t>
            </w:r>
            <w:r w:rsidRPr="00247831">
              <w:rPr>
                <w:rFonts w:ascii="Times New Roman" w:eastAsia="Times New Roman" w:hAnsi="Times New Roman"/>
                <w:b/>
                <w:i/>
                <w:sz w:val="24"/>
                <w:szCs w:val="24"/>
                <w:lang w:val="ru-RU"/>
              </w:rPr>
              <w:t>день</w:t>
            </w:r>
            <w:r w:rsidR="00247831">
              <w:rPr>
                <w:rFonts w:ascii="Times New Roman" w:eastAsia="Times New Roman" w:hAnsi="Times New Roman"/>
                <w:b/>
                <w:i/>
                <w:sz w:val="24"/>
                <w:szCs w:val="24"/>
                <w:lang w:val="ru-RU"/>
              </w:rPr>
              <w:t xml:space="preserve"> </w:t>
            </w:r>
            <w:r w:rsidRPr="00247831">
              <w:rPr>
                <w:rFonts w:ascii="Times New Roman" w:eastAsia="Times New Roman" w:hAnsi="Times New Roman"/>
                <w:b/>
                <w:i/>
                <w:sz w:val="24"/>
                <w:szCs w:val="24"/>
                <w:lang w:val="ru-RU"/>
              </w:rPr>
              <w:t>смены.</w:t>
            </w:r>
            <w:r w:rsidR="00247831">
              <w:rPr>
                <w:rFonts w:ascii="Times New Roman" w:eastAsia="Times New Roman" w:hAnsi="Times New Roman"/>
                <w:b/>
                <w:i/>
                <w:sz w:val="24"/>
                <w:szCs w:val="24"/>
                <w:lang w:val="ru-RU"/>
              </w:rPr>
              <w:t xml:space="preserve"> </w:t>
            </w:r>
            <w:r w:rsidRPr="00247831">
              <w:rPr>
                <w:rFonts w:ascii="Times New Roman" w:eastAsia="Times New Roman" w:hAnsi="Times New Roman"/>
                <w:b/>
                <w:i/>
                <w:sz w:val="24"/>
                <w:szCs w:val="24"/>
                <w:lang w:val="ru-RU"/>
              </w:rPr>
              <w:t>Тематический</w:t>
            </w:r>
            <w:r w:rsidR="00247831">
              <w:rPr>
                <w:rFonts w:ascii="Times New Roman" w:eastAsia="Times New Roman" w:hAnsi="Times New Roman"/>
                <w:b/>
                <w:i/>
                <w:sz w:val="24"/>
                <w:szCs w:val="24"/>
                <w:lang w:val="ru-RU"/>
              </w:rPr>
              <w:t xml:space="preserve"> </w:t>
            </w:r>
            <w:r w:rsidRPr="00247831">
              <w:rPr>
                <w:rFonts w:ascii="Times New Roman" w:eastAsia="Times New Roman" w:hAnsi="Times New Roman"/>
                <w:b/>
                <w:i/>
                <w:sz w:val="24"/>
                <w:szCs w:val="24"/>
                <w:lang w:val="ru-RU"/>
              </w:rPr>
              <w:t>день</w:t>
            </w:r>
            <w:r w:rsidR="00247831">
              <w:rPr>
                <w:rFonts w:ascii="Times New Roman" w:eastAsia="Times New Roman" w:hAnsi="Times New Roman"/>
                <w:b/>
                <w:i/>
                <w:sz w:val="24"/>
                <w:szCs w:val="24"/>
                <w:lang w:val="ru-RU"/>
              </w:rPr>
              <w:t xml:space="preserve"> </w:t>
            </w:r>
            <w:r w:rsidRPr="00247831">
              <w:rPr>
                <w:rFonts w:ascii="Times New Roman" w:eastAsia="Times New Roman" w:hAnsi="Times New Roman"/>
                <w:b/>
                <w:i/>
                <w:sz w:val="24"/>
                <w:szCs w:val="24"/>
                <w:lang w:val="ru-RU"/>
              </w:rPr>
              <w:t>«Национальны</w:t>
            </w:r>
            <w:r w:rsidR="00247831">
              <w:rPr>
                <w:rFonts w:ascii="Times New Roman" w:eastAsia="Times New Roman" w:hAnsi="Times New Roman"/>
                <w:b/>
                <w:i/>
                <w:sz w:val="24"/>
                <w:szCs w:val="24"/>
                <w:lang w:val="ru-RU"/>
              </w:rPr>
              <w:t xml:space="preserve"> </w:t>
            </w:r>
            <w:proofErr w:type="spellStart"/>
            <w:r w:rsidRPr="00247831">
              <w:rPr>
                <w:rFonts w:ascii="Times New Roman" w:eastAsia="Times New Roman" w:hAnsi="Times New Roman"/>
                <w:b/>
                <w:i/>
                <w:sz w:val="24"/>
                <w:szCs w:val="24"/>
                <w:lang w:val="ru-RU"/>
              </w:rPr>
              <w:t>еигры</w:t>
            </w:r>
            <w:proofErr w:type="spellEnd"/>
            <w:r w:rsidR="00247831">
              <w:rPr>
                <w:rFonts w:ascii="Times New Roman" w:eastAsia="Times New Roman" w:hAnsi="Times New Roman"/>
                <w:b/>
                <w:i/>
                <w:sz w:val="24"/>
                <w:szCs w:val="24"/>
                <w:lang w:val="ru-RU"/>
              </w:rPr>
              <w:t xml:space="preserve"> </w:t>
            </w:r>
            <w:r w:rsidRPr="00247831">
              <w:rPr>
                <w:rFonts w:ascii="Times New Roman" w:eastAsia="Times New Roman" w:hAnsi="Times New Roman"/>
                <w:b/>
                <w:i/>
                <w:sz w:val="24"/>
                <w:szCs w:val="24"/>
                <w:lang w:val="ru-RU"/>
              </w:rPr>
              <w:t>и</w:t>
            </w:r>
            <w:r w:rsidR="00247831">
              <w:rPr>
                <w:rFonts w:ascii="Times New Roman" w:eastAsia="Times New Roman" w:hAnsi="Times New Roman"/>
                <w:b/>
                <w:i/>
                <w:sz w:val="24"/>
                <w:szCs w:val="24"/>
                <w:lang w:val="ru-RU"/>
              </w:rPr>
              <w:t xml:space="preserve"> </w:t>
            </w:r>
            <w:r w:rsidRPr="00247831">
              <w:rPr>
                <w:rFonts w:ascii="Times New Roman" w:eastAsia="Times New Roman" w:hAnsi="Times New Roman"/>
                <w:b/>
                <w:i/>
                <w:sz w:val="24"/>
                <w:szCs w:val="24"/>
                <w:lang w:val="ru-RU"/>
              </w:rPr>
              <w:t>забавы»</w:t>
            </w:r>
          </w:p>
        </w:tc>
      </w:tr>
      <w:tr w:rsidR="00E67F00" w:rsidRPr="00E741AB" w:rsidTr="00112057">
        <w:trPr>
          <w:trHeight w:val="1970"/>
        </w:trPr>
        <w:tc>
          <w:tcPr>
            <w:tcW w:w="2780" w:type="dxa"/>
            <w:tcBorders>
              <w:top w:val="single" w:sz="4" w:space="0" w:color="000000"/>
              <w:left w:val="single" w:sz="4" w:space="0" w:color="000000"/>
              <w:bottom w:val="nil"/>
              <w:right w:val="single" w:sz="4" w:space="0" w:color="000000"/>
            </w:tcBorders>
          </w:tcPr>
          <w:p w:rsidR="00E67F00" w:rsidRPr="00E741AB" w:rsidRDefault="00E67F00" w:rsidP="00112057">
            <w:pPr>
              <w:ind w:left="100" w:right="604"/>
              <w:contextualSpacing/>
              <w:rPr>
                <w:rFonts w:ascii="Times New Roman" w:eastAsia="Times New Roman" w:hAnsi="Times New Roman"/>
                <w:sz w:val="24"/>
                <w:szCs w:val="24"/>
                <w:lang w:val="ru-RU"/>
              </w:rPr>
            </w:pPr>
            <w:r w:rsidRPr="00E741AB">
              <w:rPr>
                <w:rFonts w:ascii="Times New Roman" w:eastAsia="Times New Roman" w:hAnsi="Times New Roman"/>
                <w:sz w:val="24"/>
                <w:szCs w:val="24"/>
                <w:lang w:val="ru-RU"/>
              </w:rPr>
              <w:t>Время отрядного творчества</w:t>
            </w:r>
          </w:p>
          <w:p w:rsidR="00E67F00" w:rsidRPr="00E741AB" w:rsidRDefault="00E67F00" w:rsidP="00112057">
            <w:pPr>
              <w:ind w:left="100"/>
              <w:contextualSpacing/>
              <w:rPr>
                <w:rFonts w:ascii="Times New Roman" w:eastAsia="Times New Roman" w:hAnsi="Times New Roman"/>
                <w:sz w:val="24"/>
                <w:szCs w:val="24"/>
                <w:lang w:val="ru-RU"/>
              </w:rPr>
            </w:pPr>
            <w:r w:rsidRPr="00E741AB">
              <w:rPr>
                <w:rFonts w:ascii="Times New Roman" w:eastAsia="Times New Roman" w:hAnsi="Times New Roman"/>
                <w:sz w:val="24"/>
                <w:szCs w:val="24"/>
                <w:lang w:val="ru-RU"/>
              </w:rPr>
              <w:t>«</w:t>
            </w:r>
            <w:proofErr w:type="gramStart"/>
            <w:r w:rsidRPr="00E741AB">
              <w:rPr>
                <w:rFonts w:ascii="Times New Roman" w:eastAsia="Times New Roman" w:hAnsi="Times New Roman"/>
                <w:sz w:val="24"/>
                <w:szCs w:val="24"/>
                <w:lang w:val="ru-RU"/>
              </w:rPr>
              <w:t>Мы–Орлята</w:t>
            </w:r>
            <w:proofErr w:type="gramEnd"/>
            <w:r w:rsidRPr="00E741AB">
              <w:rPr>
                <w:rFonts w:ascii="Times New Roman" w:eastAsia="Times New Roman" w:hAnsi="Times New Roman"/>
                <w:sz w:val="24"/>
                <w:szCs w:val="24"/>
                <w:lang w:val="ru-RU"/>
              </w:rPr>
              <w:t>!»</w:t>
            </w:r>
          </w:p>
          <w:p w:rsidR="00E67F00" w:rsidRPr="00E741AB" w:rsidRDefault="00E67F00" w:rsidP="00112057">
            <w:pPr>
              <w:contextualSpacing/>
              <w:rPr>
                <w:rFonts w:ascii="Times New Roman" w:eastAsia="Times New Roman" w:hAnsi="Times New Roman"/>
                <w:sz w:val="24"/>
                <w:szCs w:val="24"/>
                <w:lang w:val="ru-RU"/>
              </w:rPr>
            </w:pPr>
          </w:p>
          <w:p w:rsidR="00E67F00" w:rsidRPr="00247831" w:rsidRDefault="00E67F00" w:rsidP="00112057">
            <w:pPr>
              <w:ind w:left="100"/>
              <w:contextualSpacing/>
              <w:rPr>
                <w:rFonts w:ascii="Times New Roman" w:eastAsia="Times New Roman" w:hAnsi="Times New Roman"/>
                <w:i/>
                <w:sz w:val="24"/>
                <w:szCs w:val="24"/>
                <w:lang w:val="ru-RU"/>
              </w:rPr>
            </w:pPr>
            <w:r w:rsidRPr="00247831">
              <w:rPr>
                <w:rFonts w:ascii="Times New Roman" w:eastAsia="Times New Roman" w:hAnsi="Times New Roman"/>
                <w:i/>
                <w:sz w:val="24"/>
                <w:szCs w:val="24"/>
                <w:lang w:val="ru-RU"/>
              </w:rPr>
              <w:t>(уровень</w:t>
            </w:r>
            <w:r w:rsidRPr="00E741AB">
              <w:rPr>
                <w:rFonts w:ascii="Times New Roman" w:eastAsia="Times New Roman" w:hAnsi="Times New Roman"/>
                <w:i/>
                <w:sz w:val="24"/>
                <w:szCs w:val="24"/>
                <w:lang w:val="ru-RU"/>
              </w:rPr>
              <w:t xml:space="preserve"> </w:t>
            </w:r>
            <w:r w:rsidRPr="00247831">
              <w:rPr>
                <w:rFonts w:ascii="Times New Roman" w:eastAsia="Times New Roman" w:hAnsi="Times New Roman"/>
                <w:i/>
                <w:sz w:val="24"/>
                <w:szCs w:val="24"/>
                <w:lang w:val="ru-RU"/>
              </w:rPr>
              <w:t>отряда)</w:t>
            </w:r>
          </w:p>
          <w:p w:rsidR="00E67F00" w:rsidRPr="00247831" w:rsidRDefault="00E67F00" w:rsidP="00112057">
            <w:pPr>
              <w:ind w:left="100"/>
              <w:contextualSpacing/>
              <w:rPr>
                <w:rFonts w:ascii="Times New Roman" w:eastAsia="Times New Roman" w:hAnsi="Times New Roman"/>
                <w:b/>
                <w:i/>
                <w:sz w:val="24"/>
                <w:szCs w:val="24"/>
                <w:lang w:val="ru-RU"/>
              </w:rPr>
            </w:pPr>
            <w:r w:rsidRPr="00247831">
              <w:rPr>
                <w:rFonts w:ascii="Times New Roman" w:eastAsia="Times New Roman" w:hAnsi="Times New Roman"/>
                <w:b/>
                <w:i/>
                <w:sz w:val="24"/>
                <w:szCs w:val="24"/>
                <w:lang w:val="ru-RU"/>
              </w:rPr>
              <w:t>Приложение5</w:t>
            </w:r>
          </w:p>
        </w:tc>
        <w:tc>
          <w:tcPr>
            <w:tcW w:w="6779" w:type="dxa"/>
            <w:tcBorders>
              <w:top w:val="single" w:sz="4" w:space="0" w:color="000000"/>
              <w:left w:val="single" w:sz="4" w:space="0" w:color="000000"/>
              <w:bottom w:val="nil"/>
              <w:right w:val="single" w:sz="4" w:space="0" w:color="000000"/>
            </w:tcBorders>
            <w:hideMark/>
          </w:tcPr>
          <w:p w:rsidR="00E67F00" w:rsidRPr="00E741AB" w:rsidRDefault="00E67F00" w:rsidP="00112057">
            <w:pPr>
              <w:ind w:left="97" w:right="95"/>
              <w:contextualSpacing/>
              <w:jc w:val="both"/>
              <w:rPr>
                <w:rFonts w:ascii="Times New Roman" w:eastAsia="Times New Roman" w:hAnsi="Times New Roman"/>
                <w:sz w:val="24"/>
                <w:szCs w:val="24"/>
                <w:lang w:val="ru-RU"/>
              </w:rPr>
            </w:pPr>
            <w:r w:rsidRPr="00E741AB">
              <w:rPr>
                <w:rFonts w:ascii="Times New Roman" w:eastAsia="Times New Roman" w:hAnsi="Times New Roman"/>
                <w:sz w:val="24"/>
                <w:szCs w:val="24"/>
                <w:lang w:val="ru-RU"/>
              </w:rPr>
              <w:t>Направлено на знакомство детей с национальными играми и забавами России/региона Российской Федерации.</w:t>
            </w:r>
            <w:r w:rsidR="00247831">
              <w:rPr>
                <w:rFonts w:ascii="Times New Roman" w:eastAsia="Times New Roman" w:hAnsi="Times New Roman"/>
                <w:sz w:val="24"/>
                <w:szCs w:val="24"/>
                <w:lang w:val="ru-RU"/>
              </w:rPr>
              <w:t xml:space="preserve"> </w:t>
            </w:r>
            <w:r w:rsidRPr="00E741AB">
              <w:rPr>
                <w:rFonts w:ascii="Times New Roman" w:eastAsia="Times New Roman" w:hAnsi="Times New Roman"/>
                <w:sz w:val="24"/>
                <w:szCs w:val="24"/>
                <w:lang w:val="ru-RU"/>
              </w:rPr>
              <w:t>В</w:t>
            </w:r>
            <w:r w:rsidR="00247831">
              <w:rPr>
                <w:rFonts w:ascii="Times New Roman" w:eastAsia="Times New Roman" w:hAnsi="Times New Roman"/>
                <w:sz w:val="24"/>
                <w:szCs w:val="24"/>
                <w:lang w:val="ru-RU"/>
              </w:rPr>
              <w:t xml:space="preserve"> </w:t>
            </w:r>
            <w:r w:rsidRPr="00E741AB">
              <w:rPr>
                <w:rFonts w:ascii="Times New Roman" w:eastAsia="Times New Roman" w:hAnsi="Times New Roman"/>
                <w:sz w:val="24"/>
                <w:szCs w:val="24"/>
                <w:lang w:val="ru-RU"/>
              </w:rPr>
              <w:t>рамках</w:t>
            </w:r>
            <w:r w:rsidR="00247831">
              <w:rPr>
                <w:rFonts w:ascii="Times New Roman" w:eastAsia="Times New Roman" w:hAnsi="Times New Roman"/>
                <w:sz w:val="24"/>
                <w:szCs w:val="24"/>
                <w:lang w:val="ru-RU"/>
              </w:rPr>
              <w:t xml:space="preserve"> </w:t>
            </w:r>
            <w:r w:rsidRPr="00E741AB">
              <w:rPr>
                <w:rFonts w:ascii="Times New Roman" w:eastAsia="Times New Roman" w:hAnsi="Times New Roman"/>
                <w:sz w:val="24"/>
                <w:szCs w:val="24"/>
                <w:lang w:val="ru-RU"/>
              </w:rPr>
              <w:t>дела</w:t>
            </w:r>
            <w:r w:rsidR="00247831">
              <w:rPr>
                <w:rFonts w:ascii="Times New Roman" w:eastAsia="Times New Roman" w:hAnsi="Times New Roman"/>
                <w:sz w:val="24"/>
                <w:szCs w:val="24"/>
                <w:lang w:val="ru-RU"/>
              </w:rPr>
              <w:t xml:space="preserve"> </w:t>
            </w:r>
            <w:r w:rsidRPr="00E741AB">
              <w:rPr>
                <w:rFonts w:ascii="Times New Roman" w:eastAsia="Times New Roman" w:hAnsi="Times New Roman"/>
                <w:sz w:val="24"/>
                <w:szCs w:val="24"/>
                <w:lang w:val="ru-RU"/>
              </w:rPr>
              <w:t>ребята</w:t>
            </w:r>
            <w:r w:rsidR="00247831">
              <w:rPr>
                <w:rFonts w:ascii="Times New Roman" w:eastAsia="Times New Roman" w:hAnsi="Times New Roman"/>
                <w:sz w:val="24"/>
                <w:szCs w:val="24"/>
                <w:lang w:val="ru-RU"/>
              </w:rPr>
              <w:t xml:space="preserve"> </w:t>
            </w:r>
            <w:r w:rsidRPr="00E741AB">
              <w:rPr>
                <w:rFonts w:ascii="Times New Roman" w:eastAsia="Times New Roman" w:hAnsi="Times New Roman"/>
                <w:sz w:val="24"/>
                <w:szCs w:val="24"/>
                <w:lang w:val="ru-RU"/>
              </w:rPr>
              <w:t>рассматривают</w:t>
            </w:r>
            <w:r w:rsidR="00247831">
              <w:rPr>
                <w:rFonts w:ascii="Times New Roman" w:eastAsia="Times New Roman" w:hAnsi="Times New Roman"/>
                <w:sz w:val="24"/>
                <w:szCs w:val="24"/>
                <w:lang w:val="ru-RU"/>
              </w:rPr>
              <w:t xml:space="preserve"> </w:t>
            </w:r>
            <w:r w:rsidRPr="00E741AB">
              <w:rPr>
                <w:rFonts w:ascii="Times New Roman" w:eastAsia="Times New Roman" w:hAnsi="Times New Roman"/>
                <w:sz w:val="24"/>
                <w:szCs w:val="24"/>
                <w:lang w:val="ru-RU"/>
              </w:rPr>
              <w:t>спектр национальных игр и забав и более подробно</w:t>
            </w:r>
            <w:r w:rsidR="00247831">
              <w:rPr>
                <w:rFonts w:ascii="Times New Roman" w:eastAsia="Times New Roman" w:hAnsi="Times New Roman"/>
                <w:sz w:val="24"/>
                <w:szCs w:val="24"/>
                <w:lang w:val="ru-RU"/>
              </w:rPr>
              <w:t xml:space="preserve"> </w:t>
            </w:r>
            <w:r w:rsidRPr="00E741AB">
              <w:rPr>
                <w:rFonts w:ascii="Times New Roman" w:eastAsia="Times New Roman" w:hAnsi="Times New Roman"/>
                <w:sz w:val="24"/>
                <w:szCs w:val="24"/>
                <w:lang w:val="ru-RU"/>
              </w:rPr>
              <w:t>знакомятся</w:t>
            </w:r>
            <w:r w:rsidR="00247831">
              <w:rPr>
                <w:rFonts w:ascii="Times New Roman" w:eastAsia="Times New Roman" w:hAnsi="Times New Roman"/>
                <w:sz w:val="24"/>
                <w:szCs w:val="24"/>
                <w:lang w:val="ru-RU"/>
              </w:rPr>
              <w:t xml:space="preserve"> </w:t>
            </w:r>
            <w:r w:rsidRPr="00E741AB">
              <w:rPr>
                <w:rFonts w:ascii="Times New Roman" w:eastAsia="Times New Roman" w:hAnsi="Times New Roman"/>
                <w:sz w:val="24"/>
                <w:szCs w:val="24"/>
                <w:lang w:val="ru-RU"/>
              </w:rPr>
              <w:t>с</w:t>
            </w:r>
            <w:r w:rsidR="00247831">
              <w:rPr>
                <w:rFonts w:ascii="Times New Roman" w:eastAsia="Times New Roman" w:hAnsi="Times New Roman"/>
                <w:sz w:val="24"/>
                <w:szCs w:val="24"/>
                <w:lang w:val="ru-RU"/>
              </w:rPr>
              <w:t xml:space="preserve"> </w:t>
            </w:r>
            <w:r w:rsidRPr="00E741AB">
              <w:rPr>
                <w:rFonts w:ascii="Times New Roman" w:eastAsia="Times New Roman" w:hAnsi="Times New Roman"/>
                <w:sz w:val="24"/>
                <w:szCs w:val="24"/>
                <w:lang w:val="ru-RU"/>
              </w:rPr>
              <w:t>одной</w:t>
            </w:r>
            <w:r w:rsidR="00247831">
              <w:rPr>
                <w:rFonts w:ascii="Times New Roman" w:eastAsia="Times New Roman" w:hAnsi="Times New Roman"/>
                <w:sz w:val="24"/>
                <w:szCs w:val="24"/>
                <w:lang w:val="ru-RU"/>
              </w:rPr>
              <w:t xml:space="preserve"> </w:t>
            </w:r>
            <w:r w:rsidRPr="00E741AB">
              <w:rPr>
                <w:rFonts w:ascii="Times New Roman" w:eastAsia="Times New Roman" w:hAnsi="Times New Roman"/>
                <w:sz w:val="24"/>
                <w:szCs w:val="24"/>
                <w:lang w:val="ru-RU"/>
              </w:rPr>
              <w:t>конкретной</w:t>
            </w:r>
            <w:r w:rsidR="00247831">
              <w:rPr>
                <w:rFonts w:ascii="Times New Roman" w:eastAsia="Times New Roman" w:hAnsi="Times New Roman"/>
                <w:sz w:val="24"/>
                <w:szCs w:val="24"/>
                <w:lang w:val="ru-RU"/>
              </w:rPr>
              <w:t xml:space="preserve"> </w:t>
            </w:r>
            <w:r w:rsidRPr="00E741AB">
              <w:rPr>
                <w:rFonts w:ascii="Times New Roman" w:eastAsia="Times New Roman" w:hAnsi="Times New Roman"/>
                <w:sz w:val="24"/>
                <w:szCs w:val="24"/>
                <w:lang w:val="ru-RU"/>
              </w:rPr>
              <w:t>игрой,</w:t>
            </w:r>
            <w:r w:rsidR="00247831">
              <w:rPr>
                <w:rFonts w:ascii="Times New Roman" w:eastAsia="Times New Roman" w:hAnsi="Times New Roman"/>
                <w:sz w:val="24"/>
                <w:szCs w:val="24"/>
                <w:lang w:val="ru-RU"/>
              </w:rPr>
              <w:t xml:space="preserve"> </w:t>
            </w:r>
            <w:r w:rsidRPr="00E741AB">
              <w:rPr>
                <w:rFonts w:ascii="Times New Roman" w:eastAsia="Times New Roman" w:hAnsi="Times New Roman"/>
                <w:sz w:val="24"/>
                <w:szCs w:val="24"/>
                <w:lang w:val="ru-RU"/>
              </w:rPr>
              <w:t>заранее</w:t>
            </w:r>
            <w:r w:rsidR="00247831">
              <w:rPr>
                <w:rFonts w:ascii="Times New Roman" w:eastAsia="Times New Roman" w:hAnsi="Times New Roman"/>
                <w:sz w:val="24"/>
                <w:szCs w:val="24"/>
                <w:lang w:val="ru-RU"/>
              </w:rPr>
              <w:t xml:space="preserve"> </w:t>
            </w:r>
            <w:r w:rsidRPr="00E741AB">
              <w:rPr>
                <w:rFonts w:ascii="Times New Roman" w:eastAsia="Times New Roman" w:hAnsi="Times New Roman"/>
                <w:sz w:val="24"/>
                <w:szCs w:val="24"/>
                <w:lang w:val="ru-RU"/>
              </w:rPr>
              <w:t>определённой</w:t>
            </w:r>
            <w:r w:rsidR="00247831">
              <w:rPr>
                <w:rFonts w:ascii="Times New Roman" w:eastAsia="Times New Roman" w:hAnsi="Times New Roman"/>
                <w:sz w:val="24"/>
                <w:szCs w:val="24"/>
                <w:lang w:val="ru-RU"/>
              </w:rPr>
              <w:t xml:space="preserve"> </w:t>
            </w:r>
            <w:r w:rsidRPr="00E741AB">
              <w:rPr>
                <w:rFonts w:ascii="Times New Roman" w:eastAsia="Times New Roman" w:hAnsi="Times New Roman"/>
                <w:sz w:val="24"/>
                <w:szCs w:val="24"/>
                <w:lang w:val="ru-RU"/>
              </w:rPr>
              <w:t>жребием.</w:t>
            </w:r>
          </w:p>
        </w:tc>
      </w:tr>
      <w:tr w:rsidR="00E67F00" w:rsidRPr="00E741AB" w:rsidTr="00112057">
        <w:trPr>
          <w:trHeight w:val="686"/>
        </w:trPr>
        <w:tc>
          <w:tcPr>
            <w:tcW w:w="2780" w:type="dxa"/>
            <w:tcBorders>
              <w:top w:val="nil"/>
              <w:left w:val="single" w:sz="4" w:space="0" w:color="000000"/>
              <w:bottom w:val="single" w:sz="4" w:space="0" w:color="000000"/>
              <w:right w:val="single" w:sz="4" w:space="0" w:color="000000"/>
            </w:tcBorders>
          </w:tcPr>
          <w:p w:rsidR="00E67F00" w:rsidRPr="00E741AB" w:rsidRDefault="00E67F00" w:rsidP="00112057">
            <w:pPr>
              <w:contextualSpacing/>
              <w:rPr>
                <w:rFonts w:ascii="Times New Roman" w:eastAsia="Times New Roman" w:hAnsi="Times New Roman"/>
                <w:sz w:val="24"/>
                <w:szCs w:val="24"/>
                <w:lang w:val="ru-RU"/>
              </w:rPr>
            </w:pPr>
          </w:p>
        </w:tc>
        <w:tc>
          <w:tcPr>
            <w:tcW w:w="6779" w:type="dxa"/>
            <w:tcBorders>
              <w:top w:val="nil"/>
              <w:left w:val="single" w:sz="4" w:space="0" w:color="000000"/>
              <w:bottom w:val="single" w:sz="4" w:space="0" w:color="000000"/>
              <w:right w:val="single" w:sz="4" w:space="0" w:color="000000"/>
            </w:tcBorders>
            <w:hideMark/>
          </w:tcPr>
          <w:p w:rsidR="00E67F00" w:rsidRPr="00E741AB" w:rsidRDefault="00E67F00" w:rsidP="00112057">
            <w:pPr>
              <w:ind w:left="97"/>
              <w:contextualSpacing/>
              <w:rPr>
                <w:rFonts w:ascii="Times New Roman" w:eastAsia="Times New Roman" w:hAnsi="Times New Roman"/>
                <w:sz w:val="24"/>
                <w:szCs w:val="24"/>
                <w:lang w:val="ru-RU"/>
              </w:rPr>
            </w:pPr>
            <w:proofErr w:type="spellStart"/>
            <w:r w:rsidRPr="00E741AB">
              <w:rPr>
                <w:rFonts w:ascii="Times New Roman" w:eastAsia="Times New Roman" w:hAnsi="Times New Roman"/>
                <w:sz w:val="24"/>
                <w:szCs w:val="24"/>
                <w:lang w:val="ru-RU"/>
              </w:rPr>
              <w:t>Ссылканаматериалыдела</w:t>
            </w:r>
            <w:proofErr w:type="spellEnd"/>
            <w:r w:rsidRPr="00E741AB">
              <w:rPr>
                <w:rFonts w:ascii="Times New Roman" w:eastAsia="Times New Roman" w:hAnsi="Times New Roman"/>
                <w:sz w:val="24"/>
                <w:szCs w:val="24"/>
                <w:lang w:val="ru-RU"/>
              </w:rPr>
              <w:t>:</w:t>
            </w:r>
          </w:p>
          <w:p w:rsidR="00E67F00" w:rsidRPr="00E741AB" w:rsidRDefault="006929F4" w:rsidP="00112057">
            <w:pPr>
              <w:ind w:left="97"/>
              <w:contextualSpacing/>
              <w:rPr>
                <w:rFonts w:ascii="Times New Roman" w:eastAsia="Times New Roman" w:hAnsi="Times New Roman"/>
                <w:sz w:val="24"/>
                <w:szCs w:val="24"/>
                <w:lang w:val="ru-RU"/>
              </w:rPr>
            </w:pPr>
            <w:hyperlink r:id="rId16" w:history="1">
              <w:r w:rsidR="00E67F00" w:rsidRPr="00E741AB">
                <w:rPr>
                  <w:rFonts w:ascii="Times New Roman" w:eastAsia="Times New Roman" w:hAnsi="Times New Roman"/>
                  <w:color w:val="0462C1"/>
                  <w:sz w:val="24"/>
                  <w:szCs w:val="24"/>
                  <w:u w:val="single"/>
                </w:rPr>
                <w:t>https</w:t>
              </w:r>
              <w:r w:rsidR="00E67F00" w:rsidRPr="00E741AB">
                <w:rPr>
                  <w:rFonts w:ascii="Times New Roman" w:eastAsia="Times New Roman" w:hAnsi="Times New Roman"/>
                  <w:color w:val="0462C1"/>
                  <w:sz w:val="24"/>
                  <w:szCs w:val="24"/>
                  <w:u w:val="single"/>
                  <w:lang w:val="ru-RU"/>
                </w:rPr>
                <w:t>://</w:t>
              </w:r>
              <w:r w:rsidR="00E67F00" w:rsidRPr="00E741AB">
                <w:rPr>
                  <w:rFonts w:ascii="Times New Roman" w:eastAsia="Times New Roman" w:hAnsi="Times New Roman"/>
                  <w:color w:val="0462C1"/>
                  <w:sz w:val="24"/>
                  <w:szCs w:val="24"/>
                  <w:u w:val="single"/>
                </w:rPr>
                <w:t>disk</w:t>
              </w:r>
              <w:r w:rsidR="00E67F00" w:rsidRPr="00E741AB">
                <w:rPr>
                  <w:rFonts w:ascii="Times New Roman" w:eastAsia="Times New Roman" w:hAnsi="Times New Roman"/>
                  <w:color w:val="0462C1"/>
                  <w:sz w:val="24"/>
                  <w:szCs w:val="24"/>
                  <w:u w:val="single"/>
                  <w:lang w:val="ru-RU"/>
                </w:rPr>
                <w:t>.</w:t>
              </w:r>
              <w:proofErr w:type="spellStart"/>
              <w:r w:rsidR="00E67F00" w:rsidRPr="00E741AB">
                <w:rPr>
                  <w:rFonts w:ascii="Times New Roman" w:eastAsia="Times New Roman" w:hAnsi="Times New Roman"/>
                  <w:color w:val="0462C1"/>
                  <w:sz w:val="24"/>
                  <w:szCs w:val="24"/>
                  <w:u w:val="single"/>
                </w:rPr>
                <w:t>yandex</w:t>
              </w:r>
              <w:proofErr w:type="spellEnd"/>
              <w:r w:rsidR="00E67F00" w:rsidRPr="00E741AB">
                <w:rPr>
                  <w:rFonts w:ascii="Times New Roman" w:eastAsia="Times New Roman" w:hAnsi="Times New Roman"/>
                  <w:color w:val="0462C1"/>
                  <w:sz w:val="24"/>
                  <w:szCs w:val="24"/>
                  <w:u w:val="single"/>
                  <w:lang w:val="ru-RU"/>
                </w:rPr>
                <w:t>.</w:t>
              </w:r>
              <w:proofErr w:type="spellStart"/>
              <w:r w:rsidR="00E67F00" w:rsidRPr="00E741AB">
                <w:rPr>
                  <w:rFonts w:ascii="Times New Roman" w:eastAsia="Times New Roman" w:hAnsi="Times New Roman"/>
                  <w:color w:val="0462C1"/>
                  <w:sz w:val="24"/>
                  <w:szCs w:val="24"/>
                  <w:u w:val="single"/>
                </w:rPr>
                <w:t>ru</w:t>
              </w:r>
              <w:proofErr w:type="spellEnd"/>
              <w:r w:rsidR="00E67F00" w:rsidRPr="00E741AB">
                <w:rPr>
                  <w:rFonts w:ascii="Times New Roman" w:eastAsia="Times New Roman" w:hAnsi="Times New Roman"/>
                  <w:color w:val="0462C1"/>
                  <w:sz w:val="24"/>
                  <w:szCs w:val="24"/>
                  <w:u w:val="single"/>
                  <w:lang w:val="ru-RU"/>
                </w:rPr>
                <w:t>/</w:t>
              </w:r>
              <w:proofErr w:type="spellStart"/>
              <w:r w:rsidR="00E67F00" w:rsidRPr="00E741AB">
                <w:rPr>
                  <w:rFonts w:ascii="Times New Roman" w:eastAsia="Times New Roman" w:hAnsi="Times New Roman"/>
                  <w:color w:val="0462C1"/>
                  <w:sz w:val="24"/>
                  <w:szCs w:val="24"/>
                  <w:u w:val="single"/>
                </w:rPr>
                <w:t>i</w:t>
              </w:r>
              <w:proofErr w:type="spellEnd"/>
              <w:r w:rsidR="00E67F00" w:rsidRPr="00E741AB">
                <w:rPr>
                  <w:rFonts w:ascii="Times New Roman" w:eastAsia="Times New Roman" w:hAnsi="Times New Roman"/>
                  <w:color w:val="0462C1"/>
                  <w:sz w:val="24"/>
                  <w:szCs w:val="24"/>
                  <w:u w:val="single"/>
                  <w:lang w:val="ru-RU"/>
                </w:rPr>
                <w:t>/</w:t>
              </w:r>
              <w:proofErr w:type="spellStart"/>
              <w:r w:rsidR="00E67F00" w:rsidRPr="00E741AB">
                <w:rPr>
                  <w:rFonts w:ascii="Times New Roman" w:eastAsia="Times New Roman" w:hAnsi="Times New Roman"/>
                  <w:color w:val="0462C1"/>
                  <w:sz w:val="24"/>
                  <w:szCs w:val="24"/>
                  <w:u w:val="single"/>
                </w:rPr>
                <w:t>NeMiPds</w:t>
              </w:r>
              <w:proofErr w:type="spellEnd"/>
              <w:r w:rsidR="00E67F00" w:rsidRPr="00E741AB">
                <w:rPr>
                  <w:rFonts w:ascii="Times New Roman" w:eastAsia="Times New Roman" w:hAnsi="Times New Roman"/>
                  <w:color w:val="0462C1"/>
                  <w:sz w:val="24"/>
                  <w:szCs w:val="24"/>
                  <w:u w:val="single"/>
                  <w:lang w:val="ru-RU"/>
                </w:rPr>
                <w:t>009_</w:t>
              </w:r>
              <w:r w:rsidR="00E67F00" w:rsidRPr="00E741AB">
                <w:rPr>
                  <w:rFonts w:ascii="Times New Roman" w:eastAsia="Times New Roman" w:hAnsi="Times New Roman"/>
                  <w:color w:val="0462C1"/>
                  <w:sz w:val="24"/>
                  <w:szCs w:val="24"/>
                  <w:u w:val="single"/>
                </w:rPr>
                <w:t>H</w:t>
              </w:r>
              <w:r w:rsidR="00E67F00" w:rsidRPr="00E741AB">
                <w:rPr>
                  <w:rFonts w:ascii="Times New Roman" w:eastAsia="Times New Roman" w:hAnsi="Times New Roman"/>
                  <w:color w:val="0462C1"/>
                  <w:sz w:val="24"/>
                  <w:szCs w:val="24"/>
                  <w:u w:val="single"/>
                  <w:lang w:val="ru-RU"/>
                </w:rPr>
                <w:t>6</w:t>
              </w:r>
              <w:r w:rsidR="00E67F00" w:rsidRPr="00E741AB">
                <w:rPr>
                  <w:rFonts w:ascii="Times New Roman" w:eastAsia="Times New Roman" w:hAnsi="Times New Roman"/>
                  <w:color w:val="0462C1"/>
                  <w:sz w:val="24"/>
                  <w:szCs w:val="24"/>
                  <w:u w:val="single"/>
                </w:rPr>
                <w:t>Q</w:t>
              </w:r>
            </w:hyperlink>
          </w:p>
        </w:tc>
      </w:tr>
      <w:tr w:rsidR="00E67F00" w:rsidRPr="00E741AB" w:rsidTr="00112057">
        <w:trPr>
          <w:trHeight w:val="686"/>
        </w:trPr>
        <w:tc>
          <w:tcPr>
            <w:tcW w:w="9559" w:type="dxa"/>
            <w:gridSpan w:val="2"/>
            <w:tcBorders>
              <w:top w:val="nil"/>
              <w:left w:val="single" w:sz="4" w:space="0" w:color="000000"/>
              <w:bottom w:val="single" w:sz="4" w:space="0" w:color="000000"/>
              <w:right w:val="single" w:sz="4" w:space="0" w:color="000000"/>
            </w:tcBorders>
            <w:hideMark/>
          </w:tcPr>
          <w:p w:rsidR="00E67F00" w:rsidRPr="003F1F79" w:rsidRDefault="00E67F00" w:rsidP="00112057">
            <w:pPr>
              <w:ind w:left="97"/>
              <w:contextualSpacing/>
              <w:rPr>
                <w:rFonts w:ascii="Times New Roman" w:eastAsia="Times New Roman" w:hAnsi="Times New Roman"/>
                <w:b/>
                <w:sz w:val="24"/>
                <w:szCs w:val="24"/>
                <w:lang w:val="ru-RU"/>
              </w:rPr>
            </w:pPr>
            <w:r w:rsidRPr="003F1F79">
              <w:rPr>
                <w:rFonts w:ascii="Times New Roman" w:eastAsia="Times New Roman" w:hAnsi="Times New Roman"/>
                <w:b/>
                <w:i/>
                <w:sz w:val="24"/>
                <w:szCs w:val="24"/>
                <w:lang w:val="ru-RU"/>
              </w:rPr>
              <w:t xml:space="preserve">    6-й</w:t>
            </w:r>
            <w:r w:rsidR="003F1F79">
              <w:rPr>
                <w:rFonts w:ascii="Times New Roman" w:eastAsia="Times New Roman" w:hAnsi="Times New Roman"/>
                <w:b/>
                <w:i/>
                <w:sz w:val="24"/>
                <w:szCs w:val="24"/>
                <w:lang w:val="ru-RU"/>
              </w:rPr>
              <w:t xml:space="preserve"> </w:t>
            </w:r>
            <w:r w:rsidRPr="003F1F79">
              <w:rPr>
                <w:rFonts w:ascii="Times New Roman" w:eastAsia="Times New Roman" w:hAnsi="Times New Roman"/>
                <w:b/>
                <w:i/>
                <w:sz w:val="24"/>
                <w:szCs w:val="24"/>
                <w:lang w:val="ru-RU"/>
              </w:rPr>
              <w:t>день</w:t>
            </w:r>
            <w:r w:rsidR="003F1F79">
              <w:rPr>
                <w:rFonts w:ascii="Times New Roman" w:eastAsia="Times New Roman" w:hAnsi="Times New Roman"/>
                <w:b/>
                <w:i/>
                <w:sz w:val="24"/>
                <w:szCs w:val="24"/>
                <w:lang w:val="ru-RU"/>
              </w:rPr>
              <w:t xml:space="preserve"> </w:t>
            </w:r>
            <w:r w:rsidRPr="003F1F79">
              <w:rPr>
                <w:rFonts w:ascii="Times New Roman" w:eastAsia="Times New Roman" w:hAnsi="Times New Roman"/>
                <w:b/>
                <w:i/>
                <w:sz w:val="24"/>
                <w:szCs w:val="24"/>
                <w:lang w:val="ru-RU"/>
              </w:rPr>
              <w:t>смены.</w:t>
            </w:r>
            <w:r w:rsidR="003F1F79">
              <w:rPr>
                <w:rFonts w:ascii="Times New Roman" w:eastAsia="Times New Roman" w:hAnsi="Times New Roman"/>
                <w:b/>
                <w:i/>
                <w:sz w:val="24"/>
                <w:szCs w:val="24"/>
                <w:lang w:val="ru-RU"/>
              </w:rPr>
              <w:t xml:space="preserve"> </w:t>
            </w:r>
            <w:r w:rsidRPr="003F1F79">
              <w:rPr>
                <w:rFonts w:ascii="Times New Roman" w:eastAsia="Times New Roman" w:hAnsi="Times New Roman"/>
                <w:b/>
                <w:i/>
                <w:sz w:val="24"/>
                <w:szCs w:val="24"/>
                <w:lang w:val="ru-RU"/>
              </w:rPr>
              <w:t>Тематический</w:t>
            </w:r>
            <w:r w:rsidR="003F1F79">
              <w:rPr>
                <w:rFonts w:ascii="Times New Roman" w:eastAsia="Times New Roman" w:hAnsi="Times New Roman"/>
                <w:b/>
                <w:i/>
                <w:sz w:val="24"/>
                <w:szCs w:val="24"/>
                <w:lang w:val="ru-RU"/>
              </w:rPr>
              <w:t xml:space="preserve"> </w:t>
            </w:r>
            <w:r w:rsidRPr="003F1F79">
              <w:rPr>
                <w:rFonts w:ascii="Times New Roman" w:eastAsia="Times New Roman" w:hAnsi="Times New Roman"/>
                <w:b/>
                <w:i/>
                <w:sz w:val="24"/>
                <w:szCs w:val="24"/>
                <w:lang w:val="ru-RU"/>
              </w:rPr>
              <w:t>день</w:t>
            </w:r>
            <w:r w:rsidR="003F1F79">
              <w:rPr>
                <w:rFonts w:ascii="Times New Roman" w:eastAsia="Times New Roman" w:hAnsi="Times New Roman"/>
                <w:b/>
                <w:i/>
                <w:sz w:val="24"/>
                <w:szCs w:val="24"/>
                <w:lang w:val="ru-RU"/>
              </w:rPr>
              <w:t xml:space="preserve"> </w:t>
            </w:r>
            <w:r w:rsidRPr="003F1F79">
              <w:rPr>
                <w:rFonts w:ascii="Times New Roman" w:eastAsia="Times New Roman" w:hAnsi="Times New Roman"/>
                <w:b/>
                <w:i/>
                <w:sz w:val="24"/>
                <w:szCs w:val="24"/>
                <w:lang w:val="ru-RU"/>
              </w:rPr>
              <w:t>«Национальные</w:t>
            </w:r>
            <w:r w:rsidR="003F1F79">
              <w:rPr>
                <w:rFonts w:ascii="Times New Roman" w:eastAsia="Times New Roman" w:hAnsi="Times New Roman"/>
                <w:b/>
                <w:i/>
                <w:sz w:val="24"/>
                <w:szCs w:val="24"/>
                <w:lang w:val="ru-RU"/>
              </w:rPr>
              <w:t xml:space="preserve"> </w:t>
            </w:r>
            <w:r w:rsidRPr="003F1F79">
              <w:rPr>
                <w:rFonts w:ascii="Times New Roman" w:eastAsia="Times New Roman" w:hAnsi="Times New Roman"/>
                <w:b/>
                <w:i/>
                <w:sz w:val="24"/>
                <w:szCs w:val="24"/>
                <w:lang w:val="ru-RU"/>
              </w:rPr>
              <w:t>игры</w:t>
            </w:r>
            <w:r w:rsidR="003F1F79">
              <w:rPr>
                <w:rFonts w:ascii="Times New Roman" w:eastAsia="Times New Roman" w:hAnsi="Times New Roman"/>
                <w:b/>
                <w:i/>
                <w:sz w:val="24"/>
                <w:szCs w:val="24"/>
                <w:lang w:val="ru-RU"/>
              </w:rPr>
              <w:t xml:space="preserve"> </w:t>
            </w:r>
            <w:r w:rsidRPr="003F1F79">
              <w:rPr>
                <w:rFonts w:ascii="Times New Roman" w:eastAsia="Times New Roman" w:hAnsi="Times New Roman"/>
                <w:b/>
                <w:i/>
                <w:sz w:val="24"/>
                <w:szCs w:val="24"/>
                <w:lang w:val="ru-RU"/>
              </w:rPr>
              <w:t>и</w:t>
            </w:r>
            <w:r w:rsidR="003F1F79">
              <w:rPr>
                <w:rFonts w:ascii="Times New Roman" w:eastAsia="Times New Roman" w:hAnsi="Times New Roman"/>
                <w:b/>
                <w:i/>
                <w:sz w:val="24"/>
                <w:szCs w:val="24"/>
                <w:lang w:val="ru-RU"/>
              </w:rPr>
              <w:t xml:space="preserve"> </w:t>
            </w:r>
            <w:r w:rsidRPr="003F1F79">
              <w:rPr>
                <w:rFonts w:ascii="Times New Roman" w:eastAsia="Times New Roman" w:hAnsi="Times New Roman"/>
                <w:b/>
                <w:i/>
                <w:sz w:val="24"/>
                <w:szCs w:val="24"/>
                <w:lang w:val="ru-RU"/>
              </w:rPr>
              <w:t>забавы»</w:t>
            </w:r>
          </w:p>
        </w:tc>
      </w:tr>
      <w:tr w:rsidR="00E67F00" w:rsidRPr="00E741AB" w:rsidTr="00112057">
        <w:trPr>
          <w:trHeight w:val="1261"/>
        </w:trPr>
        <w:tc>
          <w:tcPr>
            <w:tcW w:w="2780" w:type="dxa"/>
            <w:tcBorders>
              <w:top w:val="single" w:sz="4" w:space="0" w:color="000000"/>
              <w:left w:val="single" w:sz="4" w:space="0" w:color="000000"/>
              <w:bottom w:val="nil"/>
              <w:right w:val="single" w:sz="4" w:space="0" w:color="000000"/>
            </w:tcBorders>
            <w:hideMark/>
          </w:tcPr>
          <w:p w:rsidR="00E67F00" w:rsidRPr="00E741AB" w:rsidRDefault="00E67F00" w:rsidP="00112057">
            <w:pPr>
              <w:ind w:left="100"/>
              <w:contextualSpacing/>
              <w:rPr>
                <w:rFonts w:ascii="Times New Roman" w:eastAsia="Times New Roman" w:hAnsi="Times New Roman"/>
                <w:sz w:val="24"/>
                <w:szCs w:val="24"/>
                <w:lang w:val="ru-RU"/>
              </w:rPr>
            </w:pPr>
            <w:r w:rsidRPr="00E741AB">
              <w:rPr>
                <w:rFonts w:ascii="Times New Roman" w:eastAsia="Times New Roman" w:hAnsi="Times New Roman"/>
                <w:sz w:val="24"/>
                <w:szCs w:val="24"/>
                <w:lang w:val="ru-RU"/>
              </w:rPr>
              <w:t>Игровая</w:t>
            </w:r>
            <w:r w:rsidR="00437524">
              <w:rPr>
                <w:rFonts w:ascii="Times New Roman" w:eastAsia="Times New Roman" w:hAnsi="Times New Roman"/>
                <w:sz w:val="24"/>
                <w:szCs w:val="24"/>
                <w:lang w:val="ru-RU"/>
              </w:rPr>
              <w:t xml:space="preserve"> </w:t>
            </w:r>
            <w:r w:rsidRPr="00E741AB">
              <w:rPr>
                <w:rFonts w:ascii="Times New Roman" w:eastAsia="Times New Roman" w:hAnsi="Times New Roman"/>
                <w:sz w:val="24"/>
                <w:szCs w:val="24"/>
                <w:lang w:val="ru-RU"/>
              </w:rPr>
              <w:t>программа</w:t>
            </w:r>
          </w:p>
          <w:p w:rsidR="00E67F00" w:rsidRPr="00E741AB" w:rsidRDefault="00E67F00" w:rsidP="00112057">
            <w:pPr>
              <w:ind w:left="100" w:right="1236"/>
              <w:contextualSpacing/>
              <w:rPr>
                <w:rFonts w:ascii="Times New Roman" w:eastAsia="Times New Roman" w:hAnsi="Times New Roman"/>
                <w:sz w:val="24"/>
                <w:szCs w:val="24"/>
                <w:lang w:val="ru-RU"/>
              </w:rPr>
            </w:pPr>
            <w:r w:rsidRPr="00E741AB">
              <w:rPr>
                <w:rFonts w:ascii="Times New Roman" w:eastAsia="Times New Roman" w:hAnsi="Times New Roman"/>
                <w:sz w:val="24"/>
                <w:szCs w:val="24"/>
                <w:lang w:val="ru-RU"/>
              </w:rPr>
              <w:t>«Мы – одна</w:t>
            </w:r>
            <w:r w:rsidR="00437524">
              <w:rPr>
                <w:rFonts w:ascii="Times New Roman" w:eastAsia="Times New Roman" w:hAnsi="Times New Roman"/>
                <w:sz w:val="24"/>
                <w:szCs w:val="24"/>
                <w:lang w:val="ru-RU"/>
              </w:rPr>
              <w:t xml:space="preserve"> </w:t>
            </w:r>
            <w:r w:rsidRPr="00E741AB">
              <w:rPr>
                <w:rFonts w:ascii="Times New Roman" w:eastAsia="Times New Roman" w:hAnsi="Times New Roman"/>
                <w:sz w:val="24"/>
                <w:szCs w:val="24"/>
                <w:lang w:val="ru-RU"/>
              </w:rPr>
              <w:t>команда!»</w:t>
            </w:r>
          </w:p>
          <w:p w:rsidR="00E67F00" w:rsidRPr="00437524" w:rsidRDefault="00E67F00" w:rsidP="00112057">
            <w:pPr>
              <w:ind w:left="100"/>
              <w:contextualSpacing/>
              <w:rPr>
                <w:rFonts w:ascii="Times New Roman" w:eastAsia="Times New Roman" w:hAnsi="Times New Roman"/>
                <w:i/>
                <w:sz w:val="24"/>
                <w:szCs w:val="24"/>
                <w:lang w:val="ru-RU"/>
              </w:rPr>
            </w:pPr>
            <w:r w:rsidRPr="00437524">
              <w:rPr>
                <w:rFonts w:ascii="Times New Roman" w:eastAsia="Times New Roman" w:hAnsi="Times New Roman"/>
                <w:i/>
                <w:sz w:val="24"/>
                <w:szCs w:val="24"/>
                <w:lang w:val="ru-RU"/>
              </w:rPr>
              <w:t>(</w:t>
            </w:r>
            <w:proofErr w:type="spellStart"/>
            <w:r w:rsidRPr="00437524">
              <w:rPr>
                <w:rFonts w:ascii="Times New Roman" w:eastAsia="Times New Roman" w:hAnsi="Times New Roman"/>
                <w:i/>
                <w:sz w:val="24"/>
                <w:szCs w:val="24"/>
                <w:lang w:val="ru-RU"/>
              </w:rPr>
              <w:t>уровеньлагеря</w:t>
            </w:r>
            <w:proofErr w:type="spellEnd"/>
            <w:r w:rsidRPr="00437524">
              <w:rPr>
                <w:rFonts w:ascii="Times New Roman" w:eastAsia="Times New Roman" w:hAnsi="Times New Roman"/>
                <w:i/>
                <w:sz w:val="24"/>
                <w:szCs w:val="24"/>
                <w:lang w:val="ru-RU"/>
              </w:rPr>
              <w:t>)</w:t>
            </w:r>
          </w:p>
        </w:tc>
        <w:tc>
          <w:tcPr>
            <w:tcW w:w="6779" w:type="dxa"/>
            <w:tcBorders>
              <w:top w:val="single" w:sz="4" w:space="0" w:color="000000"/>
              <w:left w:val="single" w:sz="4" w:space="0" w:color="000000"/>
              <w:bottom w:val="nil"/>
              <w:right w:val="single" w:sz="4" w:space="0" w:color="000000"/>
            </w:tcBorders>
            <w:hideMark/>
          </w:tcPr>
          <w:p w:rsidR="00E67F00" w:rsidRPr="00E741AB" w:rsidRDefault="00E67F00" w:rsidP="00112057">
            <w:pPr>
              <w:ind w:left="97" w:right="97"/>
              <w:contextualSpacing/>
              <w:jc w:val="both"/>
              <w:rPr>
                <w:rFonts w:ascii="Times New Roman" w:eastAsia="Times New Roman" w:hAnsi="Times New Roman"/>
                <w:sz w:val="24"/>
                <w:szCs w:val="24"/>
                <w:lang w:val="ru-RU"/>
              </w:rPr>
            </w:pPr>
            <w:r w:rsidRPr="00E741AB">
              <w:rPr>
                <w:rFonts w:ascii="Times New Roman" w:eastAsia="Times New Roman" w:hAnsi="Times New Roman"/>
                <w:sz w:val="24"/>
                <w:szCs w:val="24"/>
                <w:lang w:val="ru-RU"/>
              </w:rPr>
              <w:t xml:space="preserve">Задания и игры на сплочение и </w:t>
            </w:r>
            <w:proofErr w:type="spellStart"/>
            <w:r w:rsidRPr="00E741AB">
              <w:rPr>
                <w:rFonts w:ascii="Times New Roman" w:eastAsia="Times New Roman" w:hAnsi="Times New Roman"/>
                <w:sz w:val="24"/>
                <w:szCs w:val="24"/>
                <w:lang w:val="ru-RU"/>
              </w:rPr>
              <w:t>командообразование</w:t>
            </w:r>
            <w:proofErr w:type="spellEnd"/>
            <w:r w:rsidRPr="00E741AB">
              <w:rPr>
                <w:rFonts w:ascii="Times New Roman" w:eastAsia="Times New Roman" w:hAnsi="Times New Roman"/>
                <w:sz w:val="24"/>
                <w:szCs w:val="24"/>
                <w:lang w:val="ru-RU"/>
              </w:rPr>
              <w:t xml:space="preserve"> и</w:t>
            </w:r>
            <w:r w:rsidR="003F1F79">
              <w:rPr>
                <w:rFonts w:ascii="Times New Roman" w:eastAsia="Times New Roman" w:hAnsi="Times New Roman"/>
                <w:sz w:val="24"/>
                <w:szCs w:val="24"/>
                <w:lang w:val="ru-RU"/>
              </w:rPr>
              <w:t xml:space="preserve"> </w:t>
            </w:r>
            <w:r w:rsidRPr="00E741AB">
              <w:rPr>
                <w:rFonts w:ascii="Times New Roman" w:eastAsia="Times New Roman" w:hAnsi="Times New Roman"/>
                <w:sz w:val="24"/>
                <w:szCs w:val="24"/>
                <w:lang w:val="ru-RU"/>
              </w:rPr>
              <w:t>проведение для других ребят своей игры, с которой</w:t>
            </w:r>
            <w:r w:rsidR="003F1F79">
              <w:rPr>
                <w:rFonts w:ascii="Times New Roman" w:eastAsia="Times New Roman" w:hAnsi="Times New Roman"/>
                <w:sz w:val="24"/>
                <w:szCs w:val="24"/>
                <w:lang w:val="ru-RU"/>
              </w:rPr>
              <w:t xml:space="preserve"> </w:t>
            </w:r>
            <w:r w:rsidRPr="00E741AB">
              <w:rPr>
                <w:rFonts w:ascii="Times New Roman" w:eastAsia="Times New Roman" w:hAnsi="Times New Roman"/>
                <w:sz w:val="24"/>
                <w:szCs w:val="24"/>
                <w:lang w:val="ru-RU"/>
              </w:rPr>
              <w:t>они</w:t>
            </w:r>
            <w:r w:rsidR="003F1F79">
              <w:rPr>
                <w:rFonts w:ascii="Times New Roman" w:eastAsia="Times New Roman" w:hAnsi="Times New Roman"/>
                <w:sz w:val="24"/>
                <w:szCs w:val="24"/>
                <w:lang w:val="ru-RU"/>
              </w:rPr>
              <w:t xml:space="preserve"> </w:t>
            </w:r>
            <w:r w:rsidRPr="00E741AB">
              <w:rPr>
                <w:rFonts w:ascii="Times New Roman" w:eastAsia="Times New Roman" w:hAnsi="Times New Roman"/>
                <w:sz w:val="24"/>
                <w:szCs w:val="24"/>
                <w:lang w:val="ru-RU"/>
              </w:rPr>
              <w:t>познакомились</w:t>
            </w:r>
            <w:r w:rsidR="003F1F79">
              <w:rPr>
                <w:rFonts w:ascii="Times New Roman" w:eastAsia="Times New Roman" w:hAnsi="Times New Roman"/>
                <w:sz w:val="24"/>
                <w:szCs w:val="24"/>
                <w:lang w:val="ru-RU"/>
              </w:rPr>
              <w:t xml:space="preserve"> </w:t>
            </w:r>
            <w:r w:rsidRPr="00E741AB">
              <w:rPr>
                <w:rFonts w:ascii="Times New Roman" w:eastAsia="Times New Roman" w:hAnsi="Times New Roman"/>
                <w:sz w:val="24"/>
                <w:szCs w:val="24"/>
                <w:lang w:val="ru-RU"/>
              </w:rPr>
              <w:t>во</w:t>
            </w:r>
            <w:r w:rsidR="003F1F79">
              <w:rPr>
                <w:rFonts w:ascii="Times New Roman" w:eastAsia="Times New Roman" w:hAnsi="Times New Roman"/>
                <w:sz w:val="24"/>
                <w:szCs w:val="24"/>
                <w:lang w:val="ru-RU"/>
              </w:rPr>
              <w:t xml:space="preserve"> </w:t>
            </w:r>
            <w:r w:rsidRPr="00E741AB">
              <w:rPr>
                <w:rFonts w:ascii="Times New Roman" w:eastAsia="Times New Roman" w:hAnsi="Times New Roman"/>
                <w:sz w:val="24"/>
                <w:szCs w:val="24"/>
                <w:lang w:val="ru-RU"/>
              </w:rPr>
              <w:t>время</w:t>
            </w:r>
            <w:r w:rsidR="003F1F79">
              <w:rPr>
                <w:rFonts w:ascii="Times New Roman" w:eastAsia="Times New Roman" w:hAnsi="Times New Roman"/>
                <w:sz w:val="24"/>
                <w:szCs w:val="24"/>
                <w:lang w:val="ru-RU"/>
              </w:rPr>
              <w:t xml:space="preserve"> </w:t>
            </w:r>
            <w:r w:rsidRPr="00E741AB">
              <w:rPr>
                <w:rFonts w:ascii="Times New Roman" w:eastAsia="Times New Roman" w:hAnsi="Times New Roman"/>
                <w:sz w:val="24"/>
                <w:szCs w:val="24"/>
                <w:lang w:val="ru-RU"/>
              </w:rPr>
              <w:t>отрядного</w:t>
            </w:r>
            <w:r w:rsidR="003F1F79">
              <w:rPr>
                <w:rFonts w:ascii="Times New Roman" w:eastAsia="Times New Roman" w:hAnsi="Times New Roman"/>
                <w:sz w:val="24"/>
                <w:szCs w:val="24"/>
                <w:lang w:val="ru-RU"/>
              </w:rPr>
              <w:t xml:space="preserve"> </w:t>
            </w:r>
            <w:r w:rsidRPr="00E741AB">
              <w:rPr>
                <w:rFonts w:ascii="Times New Roman" w:eastAsia="Times New Roman" w:hAnsi="Times New Roman"/>
                <w:sz w:val="24"/>
                <w:szCs w:val="24"/>
                <w:lang w:val="ru-RU"/>
              </w:rPr>
              <w:t>творчества</w:t>
            </w:r>
          </w:p>
          <w:p w:rsidR="00E67F00" w:rsidRPr="00E741AB" w:rsidRDefault="00E67F00" w:rsidP="00112057">
            <w:pPr>
              <w:ind w:left="97"/>
              <w:contextualSpacing/>
              <w:jc w:val="both"/>
              <w:rPr>
                <w:rFonts w:ascii="Times New Roman" w:eastAsia="Times New Roman" w:hAnsi="Times New Roman"/>
                <w:sz w:val="24"/>
                <w:szCs w:val="24"/>
              </w:rPr>
            </w:pPr>
            <w:r w:rsidRPr="00E741AB">
              <w:rPr>
                <w:rFonts w:ascii="Times New Roman" w:eastAsia="Times New Roman" w:hAnsi="Times New Roman"/>
                <w:sz w:val="24"/>
                <w:szCs w:val="24"/>
              </w:rPr>
              <w:t>«</w:t>
            </w:r>
            <w:proofErr w:type="spellStart"/>
            <w:r w:rsidRPr="00E741AB">
              <w:rPr>
                <w:rFonts w:ascii="Times New Roman" w:eastAsia="Times New Roman" w:hAnsi="Times New Roman"/>
                <w:sz w:val="24"/>
                <w:szCs w:val="24"/>
              </w:rPr>
              <w:t>Мы</w:t>
            </w:r>
            <w:proofErr w:type="spellEnd"/>
            <w:r w:rsidRPr="00E741AB">
              <w:rPr>
                <w:rFonts w:ascii="Times New Roman" w:eastAsia="Times New Roman" w:hAnsi="Times New Roman"/>
                <w:sz w:val="24"/>
                <w:szCs w:val="24"/>
              </w:rPr>
              <w:t>–</w:t>
            </w:r>
            <w:proofErr w:type="spellStart"/>
            <w:r w:rsidRPr="00E741AB">
              <w:rPr>
                <w:rFonts w:ascii="Times New Roman" w:eastAsia="Times New Roman" w:hAnsi="Times New Roman"/>
                <w:sz w:val="24"/>
                <w:szCs w:val="24"/>
              </w:rPr>
              <w:t>Орлята</w:t>
            </w:r>
            <w:proofErr w:type="spellEnd"/>
            <w:proofErr w:type="gramStart"/>
            <w:r w:rsidRPr="00E741AB">
              <w:rPr>
                <w:rFonts w:ascii="Times New Roman" w:eastAsia="Times New Roman" w:hAnsi="Times New Roman"/>
                <w:sz w:val="24"/>
                <w:szCs w:val="24"/>
              </w:rPr>
              <w:t>!»</w:t>
            </w:r>
            <w:proofErr w:type="gramEnd"/>
          </w:p>
        </w:tc>
      </w:tr>
      <w:tr w:rsidR="00E67F00" w:rsidRPr="006929F4" w:rsidTr="00112057">
        <w:trPr>
          <w:trHeight w:val="500"/>
        </w:trPr>
        <w:tc>
          <w:tcPr>
            <w:tcW w:w="2780" w:type="dxa"/>
            <w:tcBorders>
              <w:top w:val="nil"/>
              <w:left w:val="single" w:sz="4" w:space="0" w:color="000000"/>
              <w:bottom w:val="single" w:sz="4" w:space="0" w:color="000000"/>
              <w:right w:val="single" w:sz="4" w:space="0" w:color="000000"/>
            </w:tcBorders>
            <w:hideMark/>
          </w:tcPr>
          <w:p w:rsidR="00E67F00" w:rsidRPr="00E741AB" w:rsidRDefault="00E67F00" w:rsidP="00112057">
            <w:pPr>
              <w:ind w:left="100"/>
              <w:contextualSpacing/>
              <w:rPr>
                <w:rFonts w:ascii="Times New Roman" w:eastAsia="Times New Roman" w:hAnsi="Times New Roman"/>
                <w:b/>
                <w:i/>
                <w:sz w:val="24"/>
                <w:szCs w:val="24"/>
              </w:rPr>
            </w:pPr>
            <w:r w:rsidRPr="00E741AB">
              <w:rPr>
                <w:rFonts w:ascii="Times New Roman" w:eastAsia="Times New Roman" w:hAnsi="Times New Roman"/>
                <w:b/>
                <w:i/>
                <w:sz w:val="24"/>
                <w:szCs w:val="24"/>
              </w:rPr>
              <w:t>Приложение6</w:t>
            </w:r>
          </w:p>
        </w:tc>
        <w:tc>
          <w:tcPr>
            <w:tcW w:w="6779" w:type="dxa"/>
            <w:tcBorders>
              <w:top w:val="nil"/>
              <w:left w:val="single" w:sz="4" w:space="0" w:color="000000"/>
              <w:bottom w:val="single" w:sz="4" w:space="0" w:color="000000"/>
              <w:right w:val="single" w:sz="4" w:space="0" w:color="000000"/>
            </w:tcBorders>
            <w:hideMark/>
          </w:tcPr>
          <w:p w:rsidR="00E67F00" w:rsidRPr="00E741AB" w:rsidRDefault="00E67F00" w:rsidP="00112057">
            <w:pPr>
              <w:ind w:left="97"/>
              <w:contextualSpacing/>
              <w:rPr>
                <w:rFonts w:ascii="Times New Roman" w:eastAsia="Times New Roman" w:hAnsi="Times New Roman"/>
                <w:sz w:val="24"/>
                <w:szCs w:val="24"/>
              </w:rPr>
            </w:pPr>
            <w:proofErr w:type="spellStart"/>
            <w:r w:rsidRPr="00E741AB">
              <w:rPr>
                <w:rFonts w:ascii="Times New Roman" w:eastAsia="Times New Roman" w:hAnsi="Times New Roman"/>
                <w:sz w:val="24"/>
                <w:szCs w:val="24"/>
                <w:lang w:val="ru-RU"/>
              </w:rPr>
              <w:t>Ссылканаматериалыдела</w:t>
            </w:r>
            <w:proofErr w:type="spellEnd"/>
            <w:r w:rsidRPr="00E741AB">
              <w:rPr>
                <w:rFonts w:ascii="Times New Roman" w:eastAsia="Times New Roman" w:hAnsi="Times New Roman"/>
                <w:sz w:val="24"/>
                <w:szCs w:val="24"/>
              </w:rPr>
              <w:t>:</w:t>
            </w:r>
          </w:p>
          <w:p w:rsidR="00E67F00" w:rsidRPr="008D30DA" w:rsidRDefault="006929F4" w:rsidP="00112057">
            <w:pPr>
              <w:ind w:left="97"/>
              <w:contextualSpacing/>
            </w:pPr>
            <w:hyperlink r:id="rId17" w:history="1">
              <w:r w:rsidR="00E67F00" w:rsidRPr="00E741AB">
                <w:rPr>
                  <w:rFonts w:ascii="Times New Roman" w:eastAsia="Times New Roman" w:hAnsi="Times New Roman"/>
                  <w:color w:val="0462C1"/>
                  <w:sz w:val="24"/>
                  <w:szCs w:val="24"/>
                  <w:u w:val="single"/>
                </w:rPr>
                <w:t>https://disk.yandex.ru/i/8SSly_hQdrXAjg</w:t>
              </w:r>
            </w:hyperlink>
          </w:p>
          <w:p w:rsidR="00F214AA" w:rsidRPr="008D30DA" w:rsidRDefault="00F214AA" w:rsidP="00112057">
            <w:pPr>
              <w:ind w:left="97"/>
              <w:contextualSpacing/>
            </w:pPr>
          </w:p>
          <w:p w:rsidR="00F214AA" w:rsidRPr="008D30DA" w:rsidRDefault="00F214AA" w:rsidP="00112057">
            <w:pPr>
              <w:ind w:left="97"/>
              <w:contextualSpacing/>
            </w:pPr>
          </w:p>
          <w:p w:rsidR="00F214AA" w:rsidRPr="008D30DA" w:rsidRDefault="00F214AA" w:rsidP="00112057">
            <w:pPr>
              <w:ind w:left="97"/>
              <w:contextualSpacing/>
            </w:pPr>
          </w:p>
          <w:p w:rsidR="00F214AA" w:rsidRPr="008D30DA" w:rsidRDefault="00F214AA" w:rsidP="00112057">
            <w:pPr>
              <w:ind w:left="97"/>
              <w:contextualSpacing/>
            </w:pPr>
          </w:p>
          <w:p w:rsidR="00F214AA" w:rsidRPr="008D30DA" w:rsidRDefault="00F214AA" w:rsidP="00112057">
            <w:pPr>
              <w:ind w:left="97"/>
              <w:contextualSpacing/>
            </w:pPr>
          </w:p>
          <w:p w:rsidR="00F214AA" w:rsidRPr="008D30DA" w:rsidRDefault="00F214AA" w:rsidP="00112057">
            <w:pPr>
              <w:ind w:left="97"/>
              <w:contextualSpacing/>
              <w:rPr>
                <w:rFonts w:ascii="Times New Roman" w:eastAsia="Times New Roman" w:hAnsi="Times New Roman"/>
                <w:sz w:val="24"/>
                <w:szCs w:val="24"/>
              </w:rPr>
            </w:pPr>
          </w:p>
        </w:tc>
      </w:tr>
      <w:tr w:rsidR="00E67F00" w:rsidRPr="00E741AB" w:rsidTr="00112057">
        <w:trPr>
          <w:trHeight w:val="409"/>
        </w:trPr>
        <w:tc>
          <w:tcPr>
            <w:tcW w:w="9559" w:type="dxa"/>
            <w:gridSpan w:val="2"/>
            <w:tcBorders>
              <w:top w:val="single" w:sz="4" w:space="0" w:color="000000"/>
              <w:left w:val="single" w:sz="4" w:space="0" w:color="000000"/>
              <w:bottom w:val="single" w:sz="4" w:space="0" w:color="000000"/>
              <w:right w:val="single" w:sz="4" w:space="0" w:color="000000"/>
            </w:tcBorders>
            <w:hideMark/>
          </w:tcPr>
          <w:p w:rsidR="00E67F00" w:rsidRPr="00F214AA" w:rsidRDefault="00E67F00" w:rsidP="00F214AA">
            <w:pPr>
              <w:contextualSpacing/>
              <w:rPr>
                <w:rFonts w:ascii="Times New Roman" w:eastAsia="Times New Roman" w:hAnsi="Times New Roman"/>
                <w:b/>
                <w:i/>
                <w:sz w:val="24"/>
                <w:szCs w:val="24"/>
                <w:lang w:val="ru-RU"/>
              </w:rPr>
            </w:pPr>
            <w:r w:rsidRPr="00F214AA">
              <w:rPr>
                <w:rFonts w:ascii="Times New Roman" w:eastAsia="Times New Roman" w:hAnsi="Times New Roman"/>
                <w:b/>
                <w:i/>
                <w:sz w:val="24"/>
                <w:szCs w:val="24"/>
                <w:lang w:val="ru-RU"/>
              </w:rPr>
              <w:lastRenderedPageBreak/>
              <w:t>7-йденьсмены</w:t>
            </w:r>
            <w:proofErr w:type="gramStart"/>
            <w:r w:rsidRPr="00F214AA">
              <w:rPr>
                <w:rFonts w:ascii="Times New Roman" w:eastAsia="Times New Roman" w:hAnsi="Times New Roman"/>
                <w:b/>
                <w:i/>
                <w:sz w:val="24"/>
                <w:szCs w:val="24"/>
                <w:lang w:val="ru-RU"/>
              </w:rPr>
              <w:t>.Т</w:t>
            </w:r>
            <w:proofErr w:type="gramEnd"/>
            <w:r w:rsidRPr="00F214AA">
              <w:rPr>
                <w:rFonts w:ascii="Times New Roman" w:eastAsia="Times New Roman" w:hAnsi="Times New Roman"/>
                <w:b/>
                <w:i/>
                <w:sz w:val="24"/>
                <w:szCs w:val="24"/>
                <w:lang w:val="ru-RU"/>
              </w:rPr>
              <w:t>ематическийдень«Устное</w:t>
            </w:r>
            <w:r w:rsidR="00F214AA">
              <w:rPr>
                <w:rFonts w:ascii="Times New Roman" w:eastAsia="Times New Roman" w:hAnsi="Times New Roman"/>
                <w:b/>
                <w:i/>
                <w:sz w:val="24"/>
                <w:szCs w:val="24"/>
                <w:lang w:val="ru-RU"/>
              </w:rPr>
              <w:t xml:space="preserve"> </w:t>
            </w:r>
            <w:r w:rsidRPr="00F214AA">
              <w:rPr>
                <w:rFonts w:ascii="Times New Roman" w:eastAsia="Times New Roman" w:hAnsi="Times New Roman"/>
                <w:b/>
                <w:i/>
                <w:sz w:val="24"/>
                <w:szCs w:val="24"/>
                <w:lang w:val="ru-RU"/>
              </w:rPr>
              <w:t>народное</w:t>
            </w:r>
            <w:r w:rsidR="00F214AA">
              <w:rPr>
                <w:rFonts w:ascii="Times New Roman" w:eastAsia="Times New Roman" w:hAnsi="Times New Roman"/>
                <w:b/>
                <w:i/>
                <w:sz w:val="24"/>
                <w:szCs w:val="24"/>
                <w:lang w:val="ru-RU"/>
              </w:rPr>
              <w:t xml:space="preserve"> </w:t>
            </w:r>
            <w:r w:rsidRPr="00F214AA">
              <w:rPr>
                <w:rFonts w:ascii="Times New Roman" w:eastAsia="Times New Roman" w:hAnsi="Times New Roman"/>
                <w:b/>
                <w:i/>
                <w:sz w:val="24"/>
                <w:szCs w:val="24"/>
                <w:lang w:val="ru-RU"/>
              </w:rPr>
              <w:t>творчество»</w:t>
            </w:r>
          </w:p>
        </w:tc>
      </w:tr>
      <w:tr w:rsidR="00E67F00" w:rsidRPr="00E741AB" w:rsidTr="00112057">
        <w:trPr>
          <w:trHeight w:val="1401"/>
        </w:trPr>
        <w:tc>
          <w:tcPr>
            <w:tcW w:w="2780" w:type="dxa"/>
            <w:tcBorders>
              <w:top w:val="single" w:sz="4" w:space="0" w:color="000000"/>
              <w:left w:val="single" w:sz="4" w:space="0" w:color="000000"/>
              <w:bottom w:val="nil"/>
              <w:right w:val="single" w:sz="4" w:space="0" w:color="000000"/>
            </w:tcBorders>
            <w:hideMark/>
          </w:tcPr>
          <w:p w:rsidR="00E67F00" w:rsidRPr="00E741AB" w:rsidRDefault="00E67F00" w:rsidP="00112057">
            <w:pPr>
              <w:ind w:left="100"/>
              <w:contextualSpacing/>
              <w:rPr>
                <w:rFonts w:ascii="Times New Roman" w:eastAsia="Times New Roman" w:hAnsi="Times New Roman"/>
                <w:sz w:val="24"/>
                <w:szCs w:val="24"/>
                <w:lang w:val="ru-RU"/>
              </w:rPr>
            </w:pPr>
            <w:proofErr w:type="spellStart"/>
            <w:r w:rsidRPr="00E741AB">
              <w:rPr>
                <w:rFonts w:ascii="Times New Roman" w:eastAsia="Times New Roman" w:hAnsi="Times New Roman"/>
                <w:sz w:val="24"/>
                <w:szCs w:val="24"/>
                <w:lang w:val="ru-RU"/>
              </w:rPr>
              <w:t>Конкурсзнатоков</w:t>
            </w:r>
            <w:proofErr w:type="spellEnd"/>
          </w:p>
          <w:p w:rsidR="00E67F00" w:rsidRPr="00E741AB" w:rsidRDefault="00E67F00" w:rsidP="00112057">
            <w:pPr>
              <w:ind w:left="100" w:right="575"/>
              <w:contextualSpacing/>
              <w:rPr>
                <w:rFonts w:ascii="Times New Roman" w:eastAsia="Times New Roman" w:hAnsi="Times New Roman"/>
                <w:sz w:val="24"/>
                <w:szCs w:val="24"/>
                <w:lang w:val="ru-RU"/>
              </w:rPr>
            </w:pPr>
            <w:r w:rsidRPr="00E741AB">
              <w:rPr>
                <w:rFonts w:ascii="Times New Roman" w:eastAsia="Times New Roman" w:hAnsi="Times New Roman"/>
                <w:sz w:val="24"/>
                <w:szCs w:val="24"/>
                <w:lang w:val="ru-RU"/>
              </w:rPr>
              <w:t xml:space="preserve">«Ларец </w:t>
            </w:r>
            <w:proofErr w:type="spellStart"/>
            <w:r w:rsidRPr="00E741AB">
              <w:rPr>
                <w:rFonts w:ascii="Times New Roman" w:eastAsia="Times New Roman" w:hAnsi="Times New Roman"/>
                <w:sz w:val="24"/>
                <w:szCs w:val="24"/>
                <w:lang w:val="ru-RU"/>
              </w:rPr>
              <w:t>народноймудрости</w:t>
            </w:r>
            <w:proofErr w:type="spellEnd"/>
            <w:r w:rsidRPr="00E741AB">
              <w:rPr>
                <w:rFonts w:ascii="Times New Roman" w:eastAsia="Times New Roman" w:hAnsi="Times New Roman"/>
                <w:sz w:val="24"/>
                <w:szCs w:val="24"/>
                <w:lang w:val="ru-RU"/>
              </w:rPr>
              <w:t>»</w:t>
            </w:r>
          </w:p>
          <w:p w:rsidR="00E67F00" w:rsidRPr="00E741AB" w:rsidRDefault="00E67F00" w:rsidP="00112057">
            <w:pPr>
              <w:ind w:left="100"/>
              <w:contextualSpacing/>
              <w:rPr>
                <w:rFonts w:ascii="Times New Roman" w:eastAsia="Times New Roman" w:hAnsi="Times New Roman"/>
                <w:i/>
                <w:sz w:val="24"/>
                <w:szCs w:val="24"/>
              </w:rPr>
            </w:pPr>
            <w:r w:rsidRPr="00E741AB">
              <w:rPr>
                <w:rFonts w:ascii="Times New Roman" w:eastAsia="Times New Roman" w:hAnsi="Times New Roman"/>
                <w:i/>
                <w:sz w:val="24"/>
                <w:szCs w:val="24"/>
              </w:rPr>
              <w:t>(</w:t>
            </w:r>
            <w:proofErr w:type="spellStart"/>
            <w:r w:rsidRPr="00E741AB">
              <w:rPr>
                <w:rFonts w:ascii="Times New Roman" w:eastAsia="Times New Roman" w:hAnsi="Times New Roman"/>
                <w:i/>
                <w:sz w:val="24"/>
                <w:szCs w:val="24"/>
              </w:rPr>
              <w:t>уровеньотряда</w:t>
            </w:r>
            <w:proofErr w:type="spellEnd"/>
            <w:r w:rsidRPr="00E741AB">
              <w:rPr>
                <w:rFonts w:ascii="Times New Roman" w:eastAsia="Times New Roman" w:hAnsi="Times New Roman"/>
                <w:i/>
                <w:sz w:val="24"/>
                <w:szCs w:val="24"/>
              </w:rPr>
              <w:t>)</w:t>
            </w:r>
          </w:p>
        </w:tc>
        <w:tc>
          <w:tcPr>
            <w:tcW w:w="6779" w:type="dxa"/>
            <w:tcBorders>
              <w:top w:val="single" w:sz="4" w:space="0" w:color="000000"/>
              <w:left w:val="single" w:sz="4" w:space="0" w:color="000000"/>
              <w:bottom w:val="nil"/>
              <w:right w:val="single" w:sz="4" w:space="0" w:color="000000"/>
            </w:tcBorders>
            <w:hideMark/>
          </w:tcPr>
          <w:p w:rsidR="00E67F00" w:rsidRPr="00E741AB" w:rsidRDefault="00E67F00" w:rsidP="00112057">
            <w:pPr>
              <w:ind w:left="97" w:right="91"/>
              <w:contextualSpacing/>
              <w:jc w:val="both"/>
              <w:rPr>
                <w:rFonts w:ascii="Times New Roman" w:eastAsia="Times New Roman" w:hAnsi="Times New Roman"/>
                <w:sz w:val="24"/>
                <w:szCs w:val="24"/>
                <w:lang w:val="ru-RU"/>
              </w:rPr>
            </w:pPr>
            <w:r w:rsidRPr="00E741AB">
              <w:rPr>
                <w:rFonts w:ascii="Times New Roman" w:eastAsia="Times New Roman" w:hAnsi="Times New Roman"/>
                <w:sz w:val="24"/>
                <w:szCs w:val="24"/>
                <w:lang w:val="ru-RU"/>
              </w:rPr>
              <w:t xml:space="preserve">КонкурснаправленназнакомстводетейсустнымнароднымтворчествомРоссии/регионаРоссийскойФедерации. Это могут быть сказы и сказки, </w:t>
            </w:r>
            <w:proofErr w:type="spellStart"/>
            <w:r w:rsidRPr="00E741AB">
              <w:rPr>
                <w:rFonts w:ascii="Times New Roman" w:eastAsia="Times New Roman" w:hAnsi="Times New Roman"/>
                <w:sz w:val="24"/>
                <w:szCs w:val="24"/>
                <w:lang w:val="ru-RU"/>
              </w:rPr>
              <w:t>рассказы</w:t>
            </w:r>
            <w:proofErr w:type="gramStart"/>
            <w:r w:rsidRPr="00E741AB">
              <w:rPr>
                <w:rFonts w:ascii="Times New Roman" w:eastAsia="Times New Roman" w:hAnsi="Times New Roman"/>
                <w:sz w:val="24"/>
                <w:szCs w:val="24"/>
                <w:lang w:val="ru-RU"/>
              </w:rPr>
              <w:t>,б</w:t>
            </w:r>
            <w:proofErr w:type="gramEnd"/>
            <w:r w:rsidRPr="00E741AB">
              <w:rPr>
                <w:rFonts w:ascii="Times New Roman" w:eastAsia="Times New Roman" w:hAnsi="Times New Roman"/>
                <w:sz w:val="24"/>
                <w:szCs w:val="24"/>
                <w:lang w:val="ru-RU"/>
              </w:rPr>
              <w:t>ылины,повести,песни,пословицыипоговорки</w:t>
            </w:r>
            <w:proofErr w:type="spellEnd"/>
            <w:r w:rsidRPr="00E741AB">
              <w:rPr>
                <w:rFonts w:ascii="Times New Roman" w:eastAsia="Times New Roman" w:hAnsi="Times New Roman"/>
                <w:sz w:val="24"/>
                <w:szCs w:val="24"/>
                <w:lang w:val="ru-RU"/>
              </w:rPr>
              <w:t>.</w:t>
            </w:r>
          </w:p>
        </w:tc>
      </w:tr>
      <w:tr w:rsidR="00E67F00" w:rsidRPr="006929F4" w:rsidTr="00112057">
        <w:trPr>
          <w:trHeight w:val="631"/>
        </w:trPr>
        <w:tc>
          <w:tcPr>
            <w:tcW w:w="2780" w:type="dxa"/>
            <w:tcBorders>
              <w:top w:val="nil"/>
              <w:left w:val="single" w:sz="4" w:space="0" w:color="000000"/>
              <w:bottom w:val="single" w:sz="4" w:space="0" w:color="000000"/>
              <w:right w:val="single" w:sz="4" w:space="0" w:color="000000"/>
            </w:tcBorders>
            <w:hideMark/>
          </w:tcPr>
          <w:p w:rsidR="00E67F00" w:rsidRPr="00E741AB" w:rsidRDefault="00E67F00" w:rsidP="00112057">
            <w:pPr>
              <w:ind w:left="100"/>
              <w:contextualSpacing/>
              <w:rPr>
                <w:rFonts w:ascii="Times New Roman" w:eastAsia="Times New Roman" w:hAnsi="Times New Roman"/>
                <w:b/>
                <w:i/>
                <w:sz w:val="24"/>
                <w:szCs w:val="24"/>
              </w:rPr>
            </w:pPr>
            <w:r w:rsidRPr="00E741AB">
              <w:rPr>
                <w:rFonts w:ascii="Times New Roman" w:eastAsia="Times New Roman" w:hAnsi="Times New Roman"/>
                <w:b/>
                <w:i/>
                <w:sz w:val="24"/>
                <w:szCs w:val="24"/>
              </w:rPr>
              <w:t>Приложение7</w:t>
            </w:r>
          </w:p>
        </w:tc>
        <w:tc>
          <w:tcPr>
            <w:tcW w:w="6779" w:type="dxa"/>
            <w:tcBorders>
              <w:top w:val="nil"/>
              <w:left w:val="single" w:sz="4" w:space="0" w:color="000000"/>
              <w:bottom w:val="single" w:sz="4" w:space="0" w:color="000000"/>
              <w:right w:val="single" w:sz="4" w:space="0" w:color="000000"/>
            </w:tcBorders>
            <w:hideMark/>
          </w:tcPr>
          <w:p w:rsidR="00E67F00" w:rsidRPr="00E741AB" w:rsidRDefault="00E67F00" w:rsidP="00112057">
            <w:pPr>
              <w:ind w:left="97"/>
              <w:contextualSpacing/>
              <w:rPr>
                <w:rFonts w:ascii="Times New Roman" w:eastAsia="Times New Roman" w:hAnsi="Times New Roman"/>
                <w:sz w:val="24"/>
                <w:szCs w:val="24"/>
              </w:rPr>
            </w:pPr>
            <w:proofErr w:type="spellStart"/>
            <w:r w:rsidRPr="00E741AB">
              <w:rPr>
                <w:rFonts w:ascii="Times New Roman" w:eastAsia="Times New Roman" w:hAnsi="Times New Roman"/>
                <w:sz w:val="24"/>
                <w:szCs w:val="24"/>
                <w:lang w:val="ru-RU"/>
              </w:rPr>
              <w:t>Ссылканаматериалыдела</w:t>
            </w:r>
            <w:proofErr w:type="spellEnd"/>
            <w:r w:rsidRPr="00E741AB">
              <w:rPr>
                <w:rFonts w:ascii="Times New Roman" w:eastAsia="Times New Roman" w:hAnsi="Times New Roman"/>
                <w:sz w:val="24"/>
                <w:szCs w:val="24"/>
              </w:rPr>
              <w:t>:</w:t>
            </w:r>
          </w:p>
          <w:p w:rsidR="00E67F00" w:rsidRPr="00E741AB" w:rsidRDefault="006929F4" w:rsidP="00112057">
            <w:pPr>
              <w:ind w:left="97"/>
              <w:contextualSpacing/>
              <w:rPr>
                <w:rFonts w:ascii="Times New Roman" w:eastAsia="Times New Roman" w:hAnsi="Times New Roman"/>
                <w:sz w:val="24"/>
                <w:szCs w:val="24"/>
              </w:rPr>
            </w:pPr>
            <w:hyperlink r:id="rId18" w:history="1">
              <w:r w:rsidR="00E67F00" w:rsidRPr="00E741AB">
                <w:rPr>
                  <w:rFonts w:ascii="Times New Roman" w:eastAsia="Times New Roman" w:hAnsi="Times New Roman"/>
                  <w:color w:val="0462C1"/>
                  <w:sz w:val="24"/>
                  <w:szCs w:val="24"/>
                  <w:u w:val="single"/>
                </w:rPr>
                <w:t>https://disk.yandex.ru/i/WbAW79TKQ8UihQ</w:t>
              </w:r>
            </w:hyperlink>
          </w:p>
        </w:tc>
      </w:tr>
      <w:tr w:rsidR="00E67F00" w:rsidRPr="00E741AB" w:rsidTr="00112057">
        <w:trPr>
          <w:trHeight w:val="631"/>
        </w:trPr>
        <w:tc>
          <w:tcPr>
            <w:tcW w:w="9559" w:type="dxa"/>
            <w:gridSpan w:val="2"/>
            <w:tcBorders>
              <w:top w:val="nil"/>
              <w:left w:val="single" w:sz="4" w:space="0" w:color="000000"/>
              <w:bottom w:val="single" w:sz="4" w:space="0" w:color="000000"/>
              <w:right w:val="single" w:sz="4" w:space="0" w:color="000000"/>
            </w:tcBorders>
            <w:hideMark/>
          </w:tcPr>
          <w:p w:rsidR="00E67F00" w:rsidRPr="0050163C" w:rsidRDefault="00E67F00" w:rsidP="00112057">
            <w:pPr>
              <w:ind w:left="97"/>
              <w:contextualSpacing/>
              <w:rPr>
                <w:rFonts w:ascii="Times New Roman" w:eastAsia="Times New Roman" w:hAnsi="Times New Roman"/>
                <w:b/>
                <w:sz w:val="24"/>
                <w:szCs w:val="24"/>
                <w:lang w:val="ru-RU"/>
              </w:rPr>
            </w:pPr>
            <w:r w:rsidRPr="0050163C">
              <w:rPr>
                <w:rFonts w:ascii="Times New Roman" w:eastAsia="Times New Roman" w:hAnsi="Times New Roman"/>
                <w:b/>
                <w:i/>
                <w:sz w:val="24"/>
                <w:szCs w:val="24"/>
                <w:lang w:val="ru-RU"/>
              </w:rPr>
              <w:t>8-йденьсмены</w:t>
            </w:r>
            <w:proofErr w:type="gramStart"/>
            <w:r w:rsidRPr="0050163C">
              <w:rPr>
                <w:rFonts w:ascii="Times New Roman" w:eastAsia="Times New Roman" w:hAnsi="Times New Roman"/>
                <w:b/>
                <w:i/>
                <w:sz w:val="24"/>
                <w:szCs w:val="24"/>
                <w:lang w:val="ru-RU"/>
              </w:rPr>
              <w:t>.Т</w:t>
            </w:r>
            <w:proofErr w:type="gramEnd"/>
            <w:r w:rsidRPr="0050163C">
              <w:rPr>
                <w:rFonts w:ascii="Times New Roman" w:eastAsia="Times New Roman" w:hAnsi="Times New Roman"/>
                <w:b/>
                <w:i/>
                <w:sz w:val="24"/>
                <w:szCs w:val="24"/>
                <w:lang w:val="ru-RU"/>
              </w:rPr>
              <w:t>ематический</w:t>
            </w:r>
            <w:r w:rsidR="0050163C">
              <w:rPr>
                <w:rFonts w:ascii="Times New Roman" w:eastAsia="Times New Roman" w:hAnsi="Times New Roman"/>
                <w:b/>
                <w:i/>
                <w:sz w:val="24"/>
                <w:szCs w:val="24"/>
                <w:lang w:val="ru-RU"/>
              </w:rPr>
              <w:t xml:space="preserve"> </w:t>
            </w:r>
            <w:proofErr w:type="spellStart"/>
            <w:r w:rsidRPr="0050163C">
              <w:rPr>
                <w:rFonts w:ascii="Times New Roman" w:eastAsia="Times New Roman" w:hAnsi="Times New Roman"/>
                <w:b/>
                <w:i/>
                <w:sz w:val="24"/>
                <w:szCs w:val="24"/>
                <w:lang w:val="ru-RU"/>
              </w:rPr>
              <w:t>день«Устное</w:t>
            </w:r>
            <w:proofErr w:type="spellEnd"/>
            <w:r w:rsidR="0050163C">
              <w:rPr>
                <w:rFonts w:ascii="Times New Roman" w:eastAsia="Times New Roman" w:hAnsi="Times New Roman"/>
                <w:b/>
                <w:i/>
                <w:sz w:val="24"/>
                <w:szCs w:val="24"/>
                <w:lang w:val="ru-RU"/>
              </w:rPr>
              <w:t xml:space="preserve"> </w:t>
            </w:r>
            <w:r w:rsidRPr="0050163C">
              <w:rPr>
                <w:rFonts w:ascii="Times New Roman" w:eastAsia="Times New Roman" w:hAnsi="Times New Roman"/>
                <w:b/>
                <w:i/>
                <w:sz w:val="24"/>
                <w:szCs w:val="24"/>
                <w:lang w:val="ru-RU"/>
              </w:rPr>
              <w:t>народное</w:t>
            </w:r>
            <w:r w:rsidR="0050163C">
              <w:rPr>
                <w:rFonts w:ascii="Times New Roman" w:eastAsia="Times New Roman" w:hAnsi="Times New Roman"/>
                <w:b/>
                <w:i/>
                <w:sz w:val="24"/>
                <w:szCs w:val="24"/>
                <w:lang w:val="ru-RU"/>
              </w:rPr>
              <w:t xml:space="preserve"> </w:t>
            </w:r>
            <w:r w:rsidRPr="0050163C">
              <w:rPr>
                <w:rFonts w:ascii="Times New Roman" w:eastAsia="Times New Roman" w:hAnsi="Times New Roman"/>
                <w:b/>
                <w:i/>
                <w:sz w:val="24"/>
                <w:szCs w:val="24"/>
                <w:lang w:val="ru-RU"/>
              </w:rPr>
              <w:t>творчество»</w:t>
            </w:r>
          </w:p>
        </w:tc>
      </w:tr>
      <w:tr w:rsidR="00E67F00" w:rsidRPr="00E741AB" w:rsidTr="00112057">
        <w:trPr>
          <w:trHeight w:val="1972"/>
        </w:trPr>
        <w:tc>
          <w:tcPr>
            <w:tcW w:w="2780" w:type="dxa"/>
            <w:tcBorders>
              <w:top w:val="single" w:sz="4" w:space="0" w:color="000000"/>
              <w:left w:val="single" w:sz="4" w:space="0" w:color="000000"/>
              <w:bottom w:val="nil"/>
              <w:right w:val="single" w:sz="4" w:space="0" w:color="000000"/>
            </w:tcBorders>
            <w:hideMark/>
          </w:tcPr>
          <w:p w:rsidR="00E67F00" w:rsidRPr="00E741AB" w:rsidRDefault="00E67F00" w:rsidP="00112057">
            <w:pPr>
              <w:ind w:left="100"/>
              <w:contextualSpacing/>
              <w:rPr>
                <w:rFonts w:ascii="Times New Roman" w:eastAsia="Times New Roman" w:hAnsi="Times New Roman"/>
                <w:sz w:val="24"/>
                <w:szCs w:val="24"/>
                <w:lang w:val="ru-RU"/>
              </w:rPr>
            </w:pPr>
            <w:r w:rsidRPr="00E741AB">
              <w:rPr>
                <w:rFonts w:ascii="Times New Roman" w:eastAsia="Times New Roman" w:hAnsi="Times New Roman"/>
                <w:sz w:val="24"/>
                <w:szCs w:val="24"/>
                <w:lang w:val="ru-RU"/>
              </w:rPr>
              <w:t>Театральный</w:t>
            </w:r>
            <w:r w:rsidR="00F214AA">
              <w:rPr>
                <w:rFonts w:ascii="Times New Roman" w:eastAsia="Times New Roman" w:hAnsi="Times New Roman"/>
                <w:sz w:val="24"/>
                <w:szCs w:val="24"/>
                <w:lang w:val="ru-RU"/>
              </w:rPr>
              <w:t xml:space="preserve"> </w:t>
            </w:r>
            <w:r w:rsidRPr="00E741AB">
              <w:rPr>
                <w:rFonts w:ascii="Times New Roman" w:eastAsia="Times New Roman" w:hAnsi="Times New Roman"/>
                <w:sz w:val="24"/>
                <w:szCs w:val="24"/>
                <w:lang w:val="ru-RU"/>
              </w:rPr>
              <w:t>час</w:t>
            </w:r>
          </w:p>
          <w:p w:rsidR="00E67F00" w:rsidRPr="00E741AB" w:rsidRDefault="00E67F00" w:rsidP="00112057">
            <w:pPr>
              <w:ind w:left="100" w:right="235"/>
              <w:contextualSpacing/>
              <w:rPr>
                <w:rFonts w:ascii="Times New Roman" w:eastAsia="Times New Roman" w:hAnsi="Times New Roman"/>
                <w:sz w:val="24"/>
                <w:szCs w:val="24"/>
                <w:lang w:val="ru-RU"/>
              </w:rPr>
            </w:pPr>
            <w:r w:rsidRPr="00E741AB">
              <w:rPr>
                <w:rFonts w:ascii="Times New Roman" w:eastAsia="Times New Roman" w:hAnsi="Times New Roman"/>
                <w:sz w:val="24"/>
                <w:szCs w:val="24"/>
                <w:lang w:val="ru-RU"/>
              </w:rPr>
              <w:t xml:space="preserve">«Там, на </w:t>
            </w:r>
            <w:proofErr w:type="spellStart"/>
            <w:r w:rsidRPr="00E741AB">
              <w:rPr>
                <w:rFonts w:ascii="Times New Roman" w:eastAsia="Times New Roman" w:hAnsi="Times New Roman"/>
                <w:sz w:val="24"/>
                <w:szCs w:val="24"/>
                <w:lang w:val="ru-RU"/>
              </w:rPr>
              <w:t>неведомыхдорожках</w:t>
            </w:r>
            <w:proofErr w:type="spellEnd"/>
            <w:r w:rsidRPr="00E741AB">
              <w:rPr>
                <w:rFonts w:ascii="Times New Roman" w:eastAsia="Times New Roman" w:hAnsi="Times New Roman"/>
                <w:sz w:val="24"/>
                <w:szCs w:val="24"/>
                <w:lang w:val="ru-RU"/>
              </w:rPr>
              <w:t>»</w:t>
            </w:r>
          </w:p>
          <w:p w:rsidR="00E67F00" w:rsidRPr="00E741AB" w:rsidRDefault="00E67F00" w:rsidP="00112057">
            <w:pPr>
              <w:ind w:left="100"/>
              <w:contextualSpacing/>
              <w:rPr>
                <w:rFonts w:ascii="Times New Roman" w:eastAsia="Times New Roman" w:hAnsi="Times New Roman"/>
                <w:i/>
                <w:sz w:val="24"/>
                <w:szCs w:val="24"/>
                <w:lang w:val="ru-RU"/>
              </w:rPr>
            </w:pPr>
            <w:r w:rsidRPr="00E741AB">
              <w:rPr>
                <w:rFonts w:ascii="Times New Roman" w:eastAsia="Times New Roman" w:hAnsi="Times New Roman"/>
                <w:i/>
                <w:sz w:val="24"/>
                <w:szCs w:val="24"/>
                <w:lang w:val="ru-RU"/>
              </w:rPr>
              <w:t>(</w:t>
            </w:r>
            <w:proofErr w:type="spellStart"/>
            <w:r w:rsidRPr="00E741AB">
              <w:rPr>
                <w:rFonts w:ascii="Times New Roman" w:eastAsia="Times New Roman" w:hAnsi="Times New Roman"/>
                <w:i/>
                <w:sz w:val="24"/>
                <w:szCs w:val="24"/>
                <w:lang w:val="ru-RU"/>
              </w:rPr>
              <w:t>уровеньлагеря</w:t>
            </w:r>
            <w:proofErr w:type="spellEnd"/>
            <w:r w:rsidRPr="00E741AB">
              <w:rPr>
                <w:rFonts w:ascii="Times New Roman" w:eastAsia="Times New Roman" w:hAnsi="Times New Roman"/>
                <w:i/>
                <w:sz w:val="24"/>
                <w:szCs w:val="24"/>
                <w:lang w:val="ru-RU"/>
              </w:rPr>
              <w:t>)</w:t>
            </w:r>
          </w:p>
          <w:p w:rsidR="00E67F00" w:rsidRPr="00E741AB" w:rsidRDefault="00E67F00" w:rsidP="00112057">
            <w:pPr>
              <w:ind w:left="100"/>
              <w:contextualSpacing/>
              <w:rPr>
                <w:rFonts w:ascii="Times New Roman" w:eastAsia="Times New Roman" w:hAnsi="Times New Roman"/>
                <w:b/>
                <w:i/>
                <w:sz w:val="24"/>
                <w:szCs w:val="24"/>
              </w:rPr>
            </w:pPr>
            <w:r w:rsidRPr="00E741AB">
              <w:rPr>
                <w:rFonts w:ascii="Times New Roman" w:eastAsia="Times New Roman" w:hAnsi="Times New Roman"/>
                <w:b/>
                <w:i/>
                <w:sz w:val="24"/>
                <w:szCs w:val="24"/>
              </w:rPr>
              <w:t>Приложение8</w:t>
            </w:r>
          </w:p>
        </w:tc>
        <w:tc>
          <w:tcPr>
            <w:tcW w:w="6779" w:type="dxa"/>
            <w:tcBorders>
              <w:top w:val="single" w:sz="4" w:space="0" w:color="000000"/>
              <w:left w:val="single" w:sz="4" w:space="0" w:color="000000"/>
              <w:bottom w:val="nil"/>
              <w:right w:val="single" w:sz="4" w:space="0" w:color="000000"/>
            </w:tcBorders>
            <w:hideMark/>
          </w:tcPr>
          <w:p w:rsidR="00E67F00" w:rsidRPr="00E741AB" w:rsidRDefault="00E67F00" w:rsidP="00112057">
            <w:pPr>
              <w:ind w:left="97" w:right="92"/>
              <w:contextualSpacing/>
              <w:jc w:val="both"/>
              <w:rPr>
                <w:rFonts w:ascii="Times New Roman" w:eastAsia="Times New Roman" w:hAnsi="Times New Roman"/>
                <w:sz w:val="24"/>
                <w:szCs w:val="24"/>
              </w:rPr>
            </w:pPr>
            <w:r w:rsidRPr="00E741AB">
              <w:rPr>
                <w:rFonts w:ascii="Times New Roman" w:eastAsia="Times New Roman" w:hAnsi="Times New Roman"/>
                <w:sz w:val="24"/>
                <w:szCs w:val="24"/>
                <w:lang w:val="ru-RU"/>
              </w:rPr>
              <w:t xml:space="preserve">Ребята с помощью игрового приёма выбирают </w:t>
            </w:r>
            <w:proofErr w:type="spellStart"/>
            <w:r w:rsidRPr="00E741AB">
              <w:rPr>
                <w:rFonts w:ascii="Times New Roman" w:eastAsia="Times New Roman" w:hAnsi="Times New Roman"/>
                <w:sz w:val="24"/>
                <w:szCs w:val="24"/>
                <w:lang w:val="ru-RU"/>
              </w:rPr>
              <w:t>сказку</w:t>
            </w:r>
            <w:proofErr w:type="gramStart"/>
            <w:r w:rsidRPr="00E741AB">
              <w:rPr>
                <w:rFonts w:ascii="Times New Roman" w:eastAsia="Times New Roman" w:hAnsi="Times New Roman"/>
                <w:sz w:val="24"/>
                <w:szCs w:val="24"/>
                <w:lang w:val="ru-RU"/>
              </w:rPr>
              <w:t>,к</w:t>
            </w:r>
            <w:proofErr w:type="gramEnd"/>
            <w:r w:rsidRPr="00E741AB">
              <w:rPr>
                <w:rFonts w:ascii="Times New Roman" w:eastAsia="Times New Roman" w:hAnsi="Times New Roman"/>
                <w:sz w:val="24"/>
                <w:szCs w:val="24"/>
                <w:lang w:val="ru-RU"/>
              </w:rPr>
              <w:t>оторую</w:t>
            </w:r>
            <w:proofErr w:type="spellEnd"/>
            <w:r w:rsidRPr="00E741AB">
              <w:rPr>
                <w:rFonts w:ascii="Times New Roman" w:eastAsia="Times New Roman" w:hAnsi="Times New Roman"/>
                <w:sz w:val="24"/>
                <w:szCs w:val="24"/>
                <w:lang w:val="ru-RU"/>
              </w:rPr>
              <w:t xml:space="preserve"> им предстоит инсценировать. Здесь и сейчасготовяткостюмыизподручныхсредств,придумываютпростыереплики,репетируют,послечегоначинаютсяпредставленияотрядов</w:t>
            </w:r>
            <w:proofErr w:type="gramStart"/>
            <w:r w:rsidRPr="00E741AB">
              <w:rPr>
                <w:rFonts w:ascii="Times New Roman" w:eastAsia="Times New Roman" w:hAnsi="Times New Roman"/>
                <w:sz w:val="24"/>
                <w:szCs w:val="24"/>
                <w:lang w:val="ru-RU"/>
              </w:rPr>
              <w:t>.</w:t>
            </w:r>
            <w:proofErr w:type="spellStart"/>
            <w:r w:rsidRPr="00E741AB">
              <w:rPr>
                <w:rFonts w:ascii="Times New Roman" w:eastAsia="Times New Roman" w:hAnsi="Times New Roman"/>
                <w:sz w:val="24"/>
                <w:szCs w:val="24"/>
              </w:rPr>
              <w:t>Д</w:t>
            </w:r>
            <w:proofErr w:type="gramEnd"/>
            <w:r w:rsidRPr="00E741AB">
              <w:rPr>
                <w:rFonts w:ascii="Times New Roman" w:eastAsia="Times New Roman" w:hAnsi="Times New Roman"/>
                <w:sz w:val="24"/>
                <w:szCs w:val="24"/>
              </w:rPr>
              <w:t>алееучастниковждётсюрприз</w:t>
            </w:r>
            <w:proofErr w:type="spellEnd"/>
            <w:r w:rsidRPr="00E741AB">
              <w:rPr>
                <w:rFonts w:ascii="Times New Roman" w:eastAsia="Times New Roman" w:hAnsi="Times New Roman"/>
                <w:sz w:val="24"/>
                <w:szCs w:val="24"/>
              </w:rPr>
              <w:t>–</w:t>
            </w:r>
            <w:proofErr w:type="spellStart"/>
            <w:r w:rsidRPr="00E741AB">
              <w:rPr>
                <w:rFonts w:ascii="Times New Roman" w:eastAsia="Times New Roman" w:hAnsi="Times New Roman"/>
                <w:sz w:val="24"/>
                <w:szCs w:val="24"/>
              </w:rPr>
              <w:t>экспромтнасценеотвожатых</w:t>
            </w:r>
            <w:proofErr w:type="spellEnd"/>
            <w:r w:rsidRPr="00E741AB">
              <w:rPr>
                <w:rFonts w:ascii="Times New Roman" w:eastAsia="Times New Roman" w:hAnsi="Times New Roman"/>
                <w:sz w:val="24"/>
                <w:szCs w:val="24"/>
              </w:rPr>
              <w:t>.</w:t>
            </w:r>
          </w:p>
        </w:tc>
      </w:tr>
      <w:tr w:rsidR="00E67F00" w:rsidRPr="006929F4" w:rsidTr="00112057">
        <w:trPr>
          <w:trHeight w:val="634"/>
        </w:trPr>
        <w:tc>
          <w:tcPr>
            <w:tcW w:w="2780" w:type="dxa"/>
            <w:tcBorders>
              <w:top w:val="nil"/>
              <w:left w:val="single" w:sz="4" w:space="0" w:color="000000"/>
              <w:bottom w:val="single" w:sz="4" w:space="0" w:color="000000"/>
              <w:right w:val="single" w:sz="4" w:space="0" w:color="000000"/>
            </w:tcBorders>
          </w:tcPr>
          <w:p w:rsidR="00E67F00" w:rsidRPr="00E741AB" w:rsidRDefault="00E67F00" w:rsidP="00112057">
            <w:pPr>
              <w:contextualSpacing/>
              <w:rPr>
                <w:rFonts w:ascii="Times New Roman" w:eastAsia="Times New Roman" w:hAnsi="Times New Roman"/>
                <w:sz w:val="24"/>
                <w:szCs w:val="24"/>
              </w:rPr>
            </w:pPr>
          </w:p>
        </w:tc>
        <w:tc>
          <w:tcPr>
            <w:tcW w:w="6779" w:type="dxa"/>
            <w:tcBorders>
              <w:top w:val="nil"/>
              <w:left w:val="single" w:sz="4" w:space="0" w:color="000000"/>
              <w:bottom w:val="single" w:sz="4" w:space="0" w:color="000000"/>
              <w:right w:val="single" w:sz="4" w:space="0" w:color="000000"/>
            </w:tcBorders>
            <w:hideMark/>
          </w:tcPr>
          <w:p w:rsidR="00E67F00" w:rsidRPr="00E741AB" w:rsidRDefault="00E67F00" w:rsidP="00112057">
            <w:pPr>
              <w:ind w:left="97"/>
              <w:contextualSpacing/>
              <w:rPr>
                <w:rFonts w:ascii="Times New Roman" w:eastAsia="Times New Roman" w:hAnsi="Times New Roman"/>
                <w:sz w:val="24"/>
                <w:szCs w:val="24"/>
              </w:rPr>
            </w:pPr>
            <w:proofErr w:type="spellStart"/>
            <w:r w:rsidRPr="00E741AB">
              <w:rPr>
                <w:rFonts w:ascii="Times New Roman" w:eastAsia="Times New Roman" w:hAnsi="Times New Roman"/>
                <w:sz w:val="24"/>
                <w:szCs w:val="24"/>
                <w:lang w:val="ru-RU"/>
              </w:rPr>
              <w:t>Ссылканаматериалыдела</w:t>
            </w:r>
            <w:proofErr w:type="spellEnd"/>
            <w:r w:rsidRPr="00E741AB">
              <w:rPr>
                <w:rFonts w:ascii="Times New Roman" w:eastAsia="Times New Roman" w:hAnsi="Times New Roman"/>
                <w:sz w:val="24"/>
                <w:szCs w:val="24"/>
              </w:rPr>
              <w:t>:</w:t>
            </w:r>
          </w:p>
          <w:p w:rsidR="00E67F00" w:rsidRPr="00E741AB" w:rsidRDefault="006929F4" w:rsidP="00112057">
            <w:pPr>
              <w:ind w:left="97"/>
              <w:contextualSpacing/>
              <w:rPr>
                <w:rFonts w:ascii="Times New Roman" w:eastAsia="Times New Roman" w:hAnsi="Times New Roman"/>
                <w:sz w:val="24"/>
                <w:szCs w:val="24"/>
              </w:rPr>
            </w:pPr>
            <w:hyperlink r:id="rId19" w:history="1">
              <w:r w:rsidR="00E67F00" w:rsidRPr="00E741AB">
                <w:rPr>
                  <w:rFonts w:ascii="Times New Roman" w:eastAsia="Times New Roman" w:hAnsi="Times New Roman"/>
                  <w:color w:val="0462C1"/>
                  <w:sz w:val="24"/>
                  <w:szCs w:val="24"/>
                  <w:u w:val="single"/>
                </w:rPr>
                <w:t>https://disk.yandex.ru/i/LQfSyuiJ_Y2hhA</w:t>
              </w:r>
            </w:hyperlink>
          </w:p>
        </w:tc>
      </w:tr>
      <w:tr w:rsidR="00E67F00" w:rsidRPr="00E741AB" w:rsidTr="00112057">
        <w:trPr>
          <w:trHeight w:val="406"/>
        </w:trPr>
        <w:tc>
          <w:tcPr>
            <w:tcW w:w="9559" w:type="dxa"/>
            <w:gridSpan w:val="2"/>
            <w:tcBorders>
              <w:top w:val="single" w:sz="4" w:space="0" w:color="000000"/>
              <w:left w:val="single" w:sz="4" w:space="0" w:color="000000"/>
              <w:bottom w:val="single" w:sz="4" w:space="0" w:color="000000"/>
              <w:right w:val="single" w:sz="4" w:space="0" w:color="000000"/>
            </w:tcBorders>
            <w:hideMark/>
          </w:tcPr>
          <w:p w:rsidR="00E67F00" w:rsidRPr="0050163C" w:rsidRDefault="00E67F00" w:rsidP="00112057">
            <w:pPr>
              <w:ind w:left="436"/>
              <w:contextualSpacing/>
              <w:rPr>
                <w:rFonts w:ascii="Times New Roman" w:eastAsia="Times New Roman" w:hAnsi="Times New Roman"/>
                <w:b/>
                <w:i/>
                <w:sz w:val="24"/>
                <w:szCs w:val="24"/>
                <w:lang w:val="ru-RU"/>
              </w:rPr>
            </w:pPr>
            <w:r w:rsidRPr="0050163C">
              <w:rPr>
                <w:rFonts w:ascii="Times New Roman" w:eastAsia="Times New Roman" w:hAnsi="Times New Roman"/>
                <w:b/>
                <w:i/>
                <w:sz w:val="24"/>
                <w:szCs w:val="24"/>
                <w:lang w:val="ru-RU"/>
              </w:rPr>
              <w:t>9-йденьсмены.</w:t>
            </w:r>
            <w:r w:rsidR="0050163C">
              <w:rPr>
                <w:rFonts w:ascii="Times New Roman" w:eastAsia="Times New Roman" w:hAnsi="Times New Roman"/>
                <w:b/>
                <w:i/>
                <w:sz w:val="24"/>
                <w:szCs w:val="24"/>
                <w:lang w:val="ru-RU"/>
              </w:rPr>
              <w:t xml:space="preserve">  </w:t>
            </w:r>
            <w:r w:rsidRPr="0050163C">
              <w:rPr>
                <w:rFonts w:ascii="Times New Roman" w:eastAsia="Times New Roman" w:hAnsi="Times New Roman"/>
                <w:b/>
                <w:i/>
                <w:sz w:val="24"/>
                <w:szCs w:val="24"/>
                <w:lang w:val="ru-RU"/>
              </w:rPr>
              <w:t>Тематический</w:t>
            </w:r>
            <w:r w:rsidR="00DE3CE8">
              <w:rPr>
                <w:rFonts w:ascii="Times New Roman" w:eastAsia="Times New Roman" w:hAnsi="Times New Roman"/>
                <w:b/>
                <w:i/>
                <w:sz w:val="24"/>
                <w:szCs w:val="24"/>
                <w:lang w:val="ru-RU"/>
              </w:rPr>
              <w:t xml:space="preserve"> </w:t>
            </w:r>
            <w:r w:rsidRPr="0050163C">
              <w:rPr>
                <w:rFonts w:ascii="Times New Roman" w:eastAsia="Times New Roman" w:hAnsi="Times New Roman"/>
                <w:b/>
                <w:i/>
                <w:sz w:val="24"/>
                <w:szCs w:val="24"/>
                <w:lang w:val="ru-RU"/>
              </w:rPr>
              <w:t>день</w:t>
            </w:r>
            <w:r w:rsidR="0050163C">
              <w:rPr>
                <w:rFonts w:ascii="Times New Roman" w:eastAsia="Times New Roman" w:hAnsi="Times New Roman"/>
                <w:b/>
                <w:i/>
                <w:sz w:val="24"/>
                <w:szCs w:val="24"/>
                <w:lang w:val="ru-RU"/>
              </w:rPr>
              <w:t xml:space="preserve"> </w:t>
            </w:r>
            <w:r w:rsidRPr="0050163C">
              <w:rPr>
                <w:rFonts w:ascii="Times New Roman" w:eastAsia="Times New Roman" w:hAnsi="Times New Roman"/>
                <w:b/>
                <w:i/>
                <w:sz w:val="24"/>
                <w:szCs w:val="24"/>
                <w:lang w:val="ru-RU"/>
              </w:rPr>
              <w:t>«Национальные</w:t>
            </w:r>
            <w:r w:rsidR="0050163C">
              <w:rPr>
                <w:rFonts w:ascii="Times New Roman" w:eastAsia="Times New Roman" w:hAnsi="Times New Roman"/>
                <w:b/>
                <w:i/>
                <w:sz w:val="24"/>
                <w:szCs w:val="24"/>
                <w:lang w:val="ru-RU"/>
              </w:rPr>
              <w:t xml:space="preserve"> </w:t>
            </w:r>
            <w:r w:rsidRPr="0050163C">
              <w:rPr>
                <w:rFonts w:ascii="Times New Roman" w:eastAsia="Times New Roman" w:hAnsi="Times New Roman"/>
                <w:b/>
                <w:i/>
                <w:sz w:val="24"/>
                <w:szCs w:val="24"/>
                <w:lang w:val="ru-RU"/>
              </w:rPr>
              <w:t>и</w:t>
            </w:r>
            <w:r w:rsidR="0050163C">
              <w:rPr>
                <w:rFonts w:ascii="Times New Roman" w:eastAsia="Times New Roman" w:hAnsi="Times New Roman"/>
                <w:b/>
                <w:i/>
                <w:sz w:val="24"/>
                <w:szCs w:val="24"/>
                <w:lang w:val="ru-RU"/>
              </w:rPr>
              <w:t xml:space="preserve"> </w:t>
            </w:r>
            <w:r w:rsidRPr="0050163C">
              <w:rPr>
                <w:rFonts w:ascii="Times New Roman" w:eastAsia="Times New Roman" w:hAnsi="Times New Roman"/>
                <w:b/>
                <w:i/>
                <w:sz w:val="24"/>
                <w:szCs w:val="24"/>
                <w:lang w:val="ru-RU"/>
              </w:rPr>
              <w:t>народные</w:t>
            </w:r>
            <w:r w:rsidR="0050163C">
              <w:rPr>
                <w:rFonts w:ascii="Times New Roman" w:eastAsia="Times New Roman" w:hAnsi="Times New Roman"/>
                <w:b/>
                <w:i/>
                <w:sz w:val="24"/>
                <w:szCs w:val="24"/>
                <w:lang w:val="ru-RU"/>
              </w:rPr>
              <w:t xml:space="preserve"> </w:t>
            </w:r>
            <w:r w:rsidRPr="0050163C">
              <w:rPr>
                <w:rFonts w:ascii="Times New Roman" w:eastAsia="Times New Roman" w:hAnsi="Times New Roman"/>
                <w:b/>
                <w:i/>
                <w:sz w:val="24"/>
                <w:szCs w:val="24"/>
                <w:lang w:val="ru-RU"/>
              </w:rPr>
              <w:t>танцы»</w:t>
            </w:r>
          </w:p>
        </w:tc>
      </w:tr>
      <w:tr w:rsidR="00E67F00" w:rsidRPr="00E741AB" w:rsidTr="00112057">
        <w:trPr>
          <w:trHeight w:val="1304"/>
        </w:trPr>
        <w:tc>
          <w:tcPr>
            <w:tcW w:w="2780" w:type="dxa"/>
            <w:tcBorders>
              <w:top w:val="single" w:sz="4" w:space="0" w:color="000000"/>
              <w:left w:val="single" w:sz="4" w:space="0" w:color="000000"/>
              <w:bottom w:val="nil"/>
              <w:right w:val="single" w:sz="4" w:space="0" w:color="000000"/>
            </w:tcBorders>
            <w:hideMark/>
          </w:tcPr>
          <w:p w:rsidR="00E67F00" w:rsidRPr="00E741AB" w:rsidRDefault="00E67F00" w:rsidP="00112057">
            <w:pPr>
              <w:ind w:left="100"/>
              <w:contextualSpacing/>
              <w:rPr>
                <w:rFonts w:ascii="Times New Roman" w:eastAsia="Times New Roman" w:hAnsi="Times New Roman"/>
                <w:sz w:val="24"/>
                <w:szCs w:val="24"/>
                <w:lang w:val="ru-RU"/>
              </w:rPr>
            </w:pPr>
            <w:r w:rsidRPr="00E741AB">
              <w:rPr>
                <w:rFonts w:ascii="Times New Roman" w:eastAsia="Times New Roman" w:hAnsi="Times New Roman"/>
                <w:sz w:val="24"/>
                <w:szCs w:val="24"/>
                <w:lang w:val="ru-RU"/>
              </w:rPr>
              <w:t>Танцевальный</w:t>
            </w:r>
            <w:r w:rsidR="0050163C">
              <w:rPr>
                <w:rFonts w:ascii="Times New Roman" w:eastAsia="Times New Roman" w:hAnsi="Times New Roman"/>
                <w:sz w:val="24"/>
                <w:szCs w:val="24"/>
                <w:lang w:val="ru-RU"/>
              </w:rPr>
              <w:t xml:space="preserve"> </w:t>
            </w:r>
            <w:r w:rsidRPr="00E741AB">
              <w:rPr>
                <w:rFonts w:ascii="Times New Roman" w:eastAsia="Times New Roman" w:hAnsi="Times New Roman"/>
                <w:sz w:val="24"/>
                <w:szCs w:val="24"/>
                <w:lang w:val="ru-RU"/>
              </w:rPr>
              <w:t>час</w:t>
            </w:r>
          </w:p>
          <w:p w:rsidR="00E67F00" w:rsidRPr="00E741AB" w:rsidRDefault="00E67F00" w:rsidP="00112057">
            <w:pPr>
              <w:ind w:left="100"/>
              <w:contextualSpacing/>
              <w:rPr>
                <w:rFonts w:ascii="Times New Roman" w:eastAsia="Times New Roman" w:hAnsi="Times New Roman"/>
                <w:sz w:val="24"/>
                <w:szCs w:val="24"/>
                <w:lang w:val="ru-RU"/>
              </w:rPr>
            </w:pPr>
            <w:r w:rsidRPr="00E741AB">
              <w:rPr>
                <w:rFonts w:ascii="Times New Roman" w:eastAsia="Times New Roman" w:hAnsi="Times New Roman"/>
                <w:sz w:val="24"/>
                <w:szCs w:val="24"/>
                <w:lang w:val="ru-RU"/>
              </w:rPr>
              <w:t>«В</w:t>
            </w:r>
            <w:r w:rsidR="0050163C">
              <w:rPr>
                <w:rFonts w:ascii="Times New Roman" w:eastAsia="Times New Roman" w:hAnsi="Times New Roman"/>
                <w:sz w:val="24"/>
                <w:szCs w:val="24"/>
                <w:lang w:val="ru-RU"/>
              </w:rPr>
              <w:t xml:space="preserve"> </w:t>
            </w:r>
            <w:r w:rsidRPr="00E741AB">
              <w:rPr>
                <w:rFonts w:ascii="Times New Roman" w:eastAsia="Times New Roman" w:hAnsi="Times New Roman"/>
                <w:sz w:val="24"/>
                <w:szCs w:val="24"/>
                <w:lang w:val="ru-RU"/>
              </w:rPr>
              <w:t>ритмах</w:t>
            </w:r>
            <w:r w:rsidR="0050163C">
              <w:rPr>
                <w:rFonts w:ascii="Times New Roman" w:eastAsia="Times New Roman" w:hAnsi="Times New Roman"/>
                <w:sz w:val="24"/>
                <w:szCs w:val="24"/>
                <w:lang w:val="ru-RU"/>
              </w:rPr>
              <w:t xml:space="preserve"> </w:t>
            </w:r>
            <w:r w:rsidRPr="00E741AB">
              <w:rPr>
                <w:rFonts w:ascii="Times New Roman" w:eastAsia="Times New Roman" w:hAnsi="Times New Roman"/>
                <w:sz w:val="24"/>
                <w:szCs w:val="24"/>
                <w:lang w:val="ru-RU"/>
              </w:rPr>
              <w:t>детства»</w:t>
            </w:r>
          </w:p>
          <w:p w:rsidR="00E67F00" w:rsidRPr="0050163C" w:rsidRDefault="00E67F00" w:rsidP="00112057">
            <w:pPr>
              <w:ind w:left="100"/>
              <w:contextualSpacing/>
              <w:rPr>
                <w:rFonts w:ascii="Times New Roman" w:eastAsia="Times New Roman" w:hAnsi="Times New Roman"/>
                <w:i/>
                <w:sz w:val="24"/>
                <w:szCs w:val="24"/>
                <w:lang w:val="ru-RU"/>
              </w:rPr>
            </w:pPr>
            <w:r w:rsidRPr="0050163C">
              <w:rPr>
                <w:rFonts w:ascii="Times New Roman" w:eastAsia="Times New Roman" w:hAnsi="Times New Roman"/>
                <w:i/>
                <w:sz w:val="24"/>
                <w:szCs w:val="24"/>
                <w:lang w:val="ru-RU"/>
              </w:rPr>
              <w:t>(</w:t>
            </w:r>
            <w:proofErr w:type="spellStart"/>
            <w:r w:rsidRPr="0050163C">
              <w:rPr>
                <w:rFonts w:ascii="Times New Roman" w:eastAsia="Times New Roman" w:hAnsi="Times New Roman"/>
                <w:i/>
                <w:sz w:val="24"/>
                <w:szCs w:val="24"/>
                <w:lang w:val="ru-RU"/>
              </w:rPr>
              <w:t>уровеньотряда</w:t>
            </w:r>
            <w:proofErr w:type="spellEnd"/>
            <w:r w:rsidRPr="0050163C">
              <w:rPr>
                <w:rFonts w:ascii="Times New Roman" w:eastAsia="Times New Roman" w:hAnsi="Times New Roman"/>
                <w:i/>
                <w:sz w:val="24"/>
                <w:szCs w:val="24"/>
                <w:lang w:val="ru-RU"/>
              </w:rPr>
              <w:t>)</w:t>
            </w:r>
          </w:p>
        </w:tc>
        <w:tc>
          <w:tcPr>
            <w:tcW w:w="6779" w:type="dxa"/>
            <w:tcBorders>
              <w:top w:val="single" w:sz="4" w:space="0" w:color="000000"/>
              <w:left w:val="single" w:sz="4" w:space="0" w:color="000000"/>
              <w:bottom w:val="nil"/>
              <w:right w:val="single" w:sz="4" w:space="0" w:color="000000"/>
            </w:tcBorders>
            <w:hideMark/>
          </w:tcPr>
          <w:p w:rsidR="00E67F00" w:rsidRPr="00E741AB" w:rsidRDefault="00E67F00" w:rsidP="00112057">
            <w:pPr>
              <w:ind w:left="97" w:right="92"/>
              <w:contextualSpacing/>
              <w:jc w:val="both"/>
              <w:rPr>
                <w:rFonts w:ascii="Times New Roman" w:eastAsia="Times New Roman" w:hAnsi="Times New Roman"/>
                <w:sz w:val="24"/>
                <w:szCs w:val="24"/>
                <w:lang w:val="ru-RU"/>
              </w:rPr>
            </w:pPr>
            <w:r w:rsidRPr="00E741AB">
              <w:rPr>
                <w:rFonts w:ascii="Times New Roman" w:eastAsia="Times New Roman" w:hAnsi="Times New Roman"/>
                <w:sz w:val="24"/>
                <w:szCs w:val="24"/>
                <w:lang w:val="ru-RU"/>
              </w:rPr>
              <w:t>Делонаправленонаразучиваниесотрядомтанцевальногофлешмоба</w:t>
            </w:r>
            <w:proofErr w:type="gramStart"/>
            <w:r w:rsidRPr="00E741AB">
              <w:rPr>
                <w:rFonts w:ascii="Times New Roman" w:eastAsia="Times New Roman" w:hAnsi="Times New Roman"/>
                <w:sz w:val="24"/>
                <w:szCs w:val="24"/>
                <w:lang w:val="ru-RU"/>
              </w:rPr>
              <w:t>,к</w:t>
            </w:r>
            <w:proofErr w:type="gramEnd"/>
            <w:r w:rsidRPr="00E741AB">
              <w:rPr>
                <w:rFonts w:ascii="Times New Roman" w:eastAsia="Times New Roman" w:hAnsi="Times New Roman"/>
                <w:sz w:val="24"/>
                <w:szCs w:val="24"/>
                <w:lang w:val="ru-RU"/>
              </w:rPr>
              <w:t>оторыйбудуттанцеватьвсе«ОрлятаРоссии»постраневопределённыйдень.</w:t>
            </w:r>
          </w:p>
        </w:tc>
      </w:tr>
      <w:tr w:rsidR="00E67F00" w:rsidRPr="006929F4" w:rsidTr="00112057">
        <w:trPr>
          <w:trHeight w:val="602"/>
        </w:trPr>
        <w:tc>
          <w:tcPr>
            <w:tcW w:w="2780" w:type="dxa"/>
            <w:tcBorders>
              <w:top w:val="nil"/>
              <w:left w:val="single" w:sz="4" w:space="0" w:color="000000"/>
              <w:bottom w:val="single" w:sz="4" w:space="0" w:color="000000"/>
              <w:right w:val="single" w:sz="4" w:space="0" w:color="000000"/>
            </w:tcBorders>
            <w:hideMark/>
          </w:tcPr>
          <w:p w:rsidR="00E67F00" w:rsidRPr="00E741AB" w:rsidRDefault="00E67F00" w:rsidP="00112057">
            <w:pPr>
              <w:ind w:left="100"/>
              <w:contextualSpacing/>
              <w:rPr>
                <w:rFonts w:ascii="Times New Roman" w:eastAsia="Times New Roman" w:hAnsi="Times New Roman"/>
                <w:b/>
                <w:i/>
                <w:sz w:val="24"/>
                <w:szCs w:val="24"/>
              </w:rPr>
            </w:pPr>
            <w:r w:rsidRPr="00E741AB">
              <w:rPr>
                <w:rFonts w:ascii="Times New Roman" w:eastAsia="Times New Roman" w:hAnsi="Times New Roman"/>
                <w:b/>
                <w:i/>
                <w:sz w:val="24"/>
                <w:szCs w:val="24"/>
              </w:rPr>
              <w:t>Приложение9</w:t>
            </w:r>
          </w:p>
        </w:tc>
        <w:tc>
          <w:tcPr>
            <w:tcW w:w="6779" w:type="dxa"/>
            <w:tcBorders>
              <w:top w:val="nil"/>
              <w:left w:val="single" w:sz="4" w:space="0" w:color="000000"/>
              <w:bottom w:val="single" w:sz="4" w:space="0" w:color="000000"/>
              <w:right w:val="single" w:sz="4" w:space="0" w:color="000000"/>
            </w:tcBorders>
            <w:hideMark/>
          </w:tcPr>
          <w:p w:rsidR="00E67F00" w:rsidRPr="00E741AB" w:rsidRDefault="00E67F00" w:rsidP="00112057">
            <w:pPr>
              <w:ind w:left="97"/>
              <w:contextualSpacing/>
              <w:rPr>
                <w:rFonts w:ascii="Times New Roman" w:eastAsia="Times New Roman" w:hAnsi="Times New Roman"/>
                <w:sz w:val="24"/>
                <w:szCs w:val="24"/>
              </w:rPr>
            </w:pPr>
            <w:proofErr w:type="spellStart"/>
            <w:r w:rsidRPr="00E741AB">
              <w:rPr>
                <w:rFonts w:ascii="Times New Roman" w:eastAsia="Times New Roman" w:hAnsi="Times New Roman"/>
                <w:sz w:val="24"/>
                <w:szCs w:val="24"/>
                <w:lang w:val="ru-RU"/>
              </w:rPr>
              <w:t>Ссылканаматериалыдела</w:t>
            </w:r>
            <w:proofErr w:type="spellEnd"/>
            <w:r w:rsidRPr="00E741AB">
              <w:rPr>
                <w:rFonts w:ascii="Times New Roman" w:eastAsia="Times New Roman" w:hAnsi="Times New Roman"/>
                <w:sz w:val="24"/>
                <w:szCs w:val="24"/>
              </w:rPr>
              <w:t>:</w:t>
            </w:r>
          </w:p>
          <w:p w:rsidR="00E67F00" w:rsidRPr="00E741AB" w:rsidRDefault="006929F4" w:rsidP="00112057">
            <w:pPr>
              <w:ind w:left="97"/>
              <w:contextualSpacing/>
              <w:rPr>
                <w:rFonts w:ascii="Times New Roman" w:eastAsia="Times New Roman" w:hAnsi="Times New Roman"/>
                <w:sz w:val="24"/>
                <w:szCs w:val="24"/>
              </w:rPr>
            </w:pPr>
            <w:hyperlink r:id="rId20" w:history="1">
              <w:r w:rsidR="00E67F00" w:rsidRPr="00E741AB">
                <w:rPr>
                  <w:rFonts w:ascii="Times New Roman" w:eastAsia="Times New Roman" w:hAnsi="Times New Roman"/>
                  <w:color w:val="0462C1"/>
                  <w:sz w:val="24"/>
                  <w:szCs w:val="24"/>
                  <w:u w:val="single"/>
                </w:rPr>
                <w:t>https://disk.yandex.ru/i/vHISl9bSg61lLQ</w:t>
              </w:r>
            </w:hyperlink>
          </w:p>
        </w:tc>
      </w:tr>
      <w:tr w:rsidR="00E67F00" w:rsidRPr="00E741AB" w:rsidTr="00112057">
        <w:trPr>
          <w:trHeight w:val="602"/>
        </w:trPr>
        <w:tc>
          <w:tcPr>
            <w:tcW w:w="9559" w:type="dxa"/>
            <w:gridSpan w:val="2"/>
            <w:tcBorders>
              <w:top w:val="nil"/>
              <w:left w:val="single" w:sz="4" w:space="0" w:color="000000"/>
              <w:bottom w:val="single" w:sz="4" w:space="0" w:color="000000"/>
              <w:right w:val="single" w:sz="4" w:space="0" w:color="000000"/>
            </w:tcBorders>
            <w:hideMark/>
          </w:tcPr>
          <w:p w:rsidR="00E67F00" w:rsidRPr="0050163C" w:rsidRDefault="00E67F00" w:rsidP="00112057">
            <w:pPr>
              <w:contextualSpacing/>
              <w:rPr>
                <w:rFonts w:ascii="Times New Roman" w:eastAsia="Times New Roman" w:hAnsi="Times New Roman"/>
                <w:b/>
                <w:sz w:val="24"/>
                <w:szCs w:val="24"/>
                <w:lang w:val="ru-RU"/>
              </w:rPr>
            </w:pPr>
            <w:r w:rsidRPr="0050163C">
              <w:rPr>
                <w:rFonts w:ascii="Times New Roman" w:eastAsia="Times New Roman" w:hAnsi="Times New Roman"/>
                <w:b/>
                <w:i/>
                <w:sz w:val="24"/>
                <w:szCs w:val="24"/>
                <w:lang w:val="ru-RU"/>
              </w:rPr>
              <w:t>10-йденьсмены</w:t>
            </w:r>
            <w:proofErr w:type="gramStart"/>
            <w:r w:rsidRPr="0050163C">
              <w:rPr>
                <w:rFonts w:ascii="Times New Roman" w:eastAsia="Times New Roman" w:hAnsi="Times New Roman"/>
                <w:b/>
                <w:i/>
                <w:sz w:val="24"/>
                <w:szCs w:val="24"/>
                <w:lang w:val="ru-RU"/>
              </w:rPr>
              <w:t>.Т</w:t>
            </w:r>
            <w:proofErr w:type="gramEnd"/>
            <w:r w:rsidRPr="0050163C">
              <w:rPr>
                <w:rFonts w:ascii="Times New Roman" w:eastAsia="Times New Roman" w:hAnsi="Times New Roman"/>
                <w:b/>
                <w:i/>
                <w:sz w:val="24"/>
                <w:szCs w:val="24"/>
                <w:lang w:val="ru-RU"/>
              </w:rPr>
              <w:t>ематическийдень«Национальные</w:t>
            </w:r>
            <w:r w:rsidR="0050163C">
              <w:rPr>
                <w:rFonts w:ascii="Times New Roman" w:eastAsia="Times New Roman" w:hAnsi="Times New Roman"/>
                <w:b/>
                <w:i/>
                <w:sz w:val="24"/>
                <w:szCs w:val="24"/>
                <w:lang w:val="ru-RU"/>
              </w:rPr>
              <w:t xml:space="preserve"> </w:t>
            </w:r>
            <w:r w:rsidRPr="0050163C">
              <w:rPr>
                <w:rFonts w:ascii="Times New Roman" w:eastAsia="Times New Roman" w:hAnsi="Times New Roman"/>
                <w:b/>
                <w:i/>
                <w:sz w:val="24"/>
                <w:szCs w:val="24"/>
                <w:lang w:val="ru-RU"/>
              </w:rPr>
              <w:t>и</w:t>
            </w:r>
            <w:r w:rsidR="0050163C">
              <w:rPr>
                <w:rFonts w:ascii="Times New Roman" w:eastAsia="Times New Roman" w:hAnsi="Times New Roman"/>
                <w:b/>
                <w:i/>
                <w:sz w:val="24"/>
                <w:szCs w:val="24"/>
                <w:lang w:val="ru-RU"/>
              </w:rPr>
              <w:t xml:space="preserve"> </w:t>
            </w:r>
            <w:r w:rsidRPr="0050163C">
              <w:rPr>
                <w:rFonts w:ascii="Times New Roman" w:eastAsia="Times New Roman" w:hAnsi="Times New Roman"/>
                <w:b/>
                <w:i/>
                <w:sz w:val="24"/>
                <w:szCs w:val="24"/>
                <w:lang w:val="ru-RU"/>
              </w:rPr>
              <w:t>народные</w:t>
            </w:r>
            <w:r w:rsidR="0050163C">
              <w:rPr>
                <w:rFonts w:ascii="Times New Roman" w:eastAsia="Times New Roman" w:hAnsi="Times New Roman"/>
                <w:b/>
                <w:i/>
                <w:sz w:val="24"/>
                <w:szCs w:val="24"/>
                <w:lang w:val="ru-RU"/>
              </w:rPr>
              <w:t xml:space="preserve"> </w:t>
            </w:r>
            <w:r w:rsidRPr="0050163C">
              <w:rPr>
                <w:rFonts w:ascii="Times New Roman" w:eastAsia="Times New Roman" w:hAnsi="Times New Roman"/>
                <w:b/>
                <w:i/>
                <w:sz w:val="24"/>
                <w:szCs w:val="24"/>
                <w:lang w:val="ru-RU"/>
              </w:rPr>
              <w:t>танцы»</w:t>
            </w:r>
          </w:p>
        </w:tc>
      </w:tr>
      <w:tr w:rsidR="00E67F00" w:rsidRPr="00E741AB" w:rsidTr="00112057">
        <w:trPr>
          <w:trHeight w:val="1184"/>
        </w:trPr>
        <w:tc>
          <w:tcPr>
            <w:tcW w:w="2780" w:type="dxa"/>
            <w:tcBorders>
              <w:top w:val="single" w:sz="4" w:space="0" w:color="000000"/>
              <w:left w:val="single" w:sz="4" w:space="0" w:color="000000"/>
              <w:bottom w:val="nil"/>
              <w:right w:val="single" w:sz="4" w:space="0" w:color="000000"/>
            </w:tcBorders>
            <w:hideMark/>
          </w:tcPr>
          <w:p w:rsidR="00E67F00" w:rsidRPr="00E741AB" w:rsidRDefault="00E67F00" w:rsidP="00112057">
            <w:pPr>
              <w:ind w:left="100" w:right="130"/>
              <w:contextualSpacing/>
              <w:rPr>
                <w:rFonts w:ascii="Times New Roman" w:eastAsia="Times New Roman" w:hAnsi="Times New Roman"/>
                <w:sz w:val="24"/>
                <w:szCs w:val="24"/>
              </w:rPr>
            </w:pPr>
            <w:proofErr w:type="spellStart"/>
            <w:r w:rsidRPr="00E741AB">
              <w:rPr>
                <w:rFonts w:ascii="Times New Roman" w:eastAsia="Times New Roman" w:hAnsi="Times New Roman"/>
                <w:sz w:val="24"/>
                <w:szCs w:val="24"/>
              </w:rPr>
              <w:t>Танцевальная</w:t>
            </w:r>
            <w:proofErr w:type="spellEnd"/>
            <w:r w:rsidR="0050163C">
              <w:rPr>
                <w:rFonts w:ascii="Times New Roman" w:eastAsia="Times New Roman" w:hAnsi="Times New Roman"/>
                <w:sz w:val="24"/>
                <w:szCs w:val="24"/>
                <w:lang w:val="ru-RU"/>
              </w:rPr>
              <w:t xml:space="preserve"> </w:t>
            </w:r>
            <w:proofErr w:type="spellStart"/>
            <w:r w:rsidRPr="00E741AB">
              <w:rPr>
                <w:rFonts w:ascii="Times New Roman" w:eastAsia="Times New Roman" w:hAnsi="Times New Roman"/>
                <w:sz w:val="24"/>
                <w:szCs w:val="24"/>
              </w:rPr>
              <w:t>программа</w:t>
            </w:r>
            <w:proofErr w:type="spellEnd"/>
            <w:r w:rsidR="0050163C">
              <w:rPr>
                <w:rFonts w:ascii="Times New Roman" w:eastAsia="Times New Roman" w:hAnsi="Times New Roman"/>
                <w:sz w:val="24"/>
                <w:szCs w:val="24"/>
                <w:lang w:val="ru-RU"/>
              </w:rPr>
              <w:t xml:space="preserve"> </w:t>
            </w:r>
            <w:r w:rsidRPr="00E741AB">
              <w:rPr>
                <w:rFonts w:ascii="Times New Roman" w:eastAsia="Times New Roman" w:hAnsi="Times New Roman"/>
                <w:sz w:val="24"/>
                <w:szCs w:val="24"/>
              </w:rPr>
              <w:t>«</w:t>
            </w:r>
            <w:proofErr w:type="spellStart"/>
            <w:r w:rsidRPr="00E741AB">
              <w:rPr>
                <w:rFonts w:ascii="Times New Roman" w:eastAsia="Times New Roman" w:hAnsi="Times New Roman"/>
                <w:sz w:val="24"/>
                <w:szCs w:val="24"/>
              </w:rPr>
              <w:t>Танцуем</w:t>
            </w:r>
            <w:proofErr w:type="spellEnd"/>
            <w:r w:rsidR="0050163C">
              <w:rPr>
                <w:rFonts w:ascii="Times New Roman" w:eastAsia="Times New Roman" w:hAnsi="Times New Roman"/>
                <w:sz w:val="24"/>
                <w:szCs w:val="24"/>
                <w:lang w:val="ru-RU"/>
              </w:rPr>
              <w:t xml:space="preserve"> </w:t>
            </w:r>
            <w:proofErr w:type="spellStart"/>
            <w:r w:rsidRPr="00E741AB">
              <w:rPr>
                <w:rFonts w:ascii="Times New Roman" w:eastAsia="Times New Roman" w:hAnsi="Times New Roman"/>
                <w:sz w:val="24"/>
                <w:szCs w:val="24"/>
              </w:rPr>
              <w:t>вместе</w:t>
            </w:r>
            <w:proofErr w:type="spellEnd"/>
            <w:proofErr w:type="gramStart"/>
            <w:r w:rsidRPr="00E741AB">
              <w:rPr>
                <w:rFonts w:ascii="Times New Roman" w:eastAsia="Times New Roman" w:hAnsi="Times New Roman"/>
                <w:sz w:val="24"/>
                <w:szCs w:val="24"/>
              </w:rPr>
              <w:t>!»</w:t>
            </w:r>
            <w:proofErr w:type="gramEnd"/>
          </w:p>
        </w:tc>
        <w:tc>
          <w:tcPr>
            <w:tcW w:w="6779" w:type="dxa"/>
            <w:tcBorders>
              <w:top w:val="single" w:sz="4" w:space="0" w:color="000000"/>
              <w:left w:val="single" w:sz="4" w:space="0" w:color="000000"/>
              <w:bottom w:val="nil"/>
              <w:right w:val="single" w:sz="4" w:space="0" w:color="000000"/>
            </w:tcBorders>
            <w:hideMark/>
          </w:tcPr>
          <w:p w:rsidR="00E67F00" w:rsidRPr="00E741AB" w:rsidRDefault="00E67F00" w:rsidP="00112057">
            <w:pPr>
              <w:ind w:left="97" w:right="92"/>
              <w:contextualSpacing/>
              <w:jc w:val="both"/>
              <w:rPr>
                <w:rFonts w:ascii="Times New Roman" w:eastAsia="Times New Roman" w:hAnsi="Times New Roman"/>
                <w:sz w:val="24"/>
                <w:szCs w:val="24"/>
                <w:lang w:val="ru-RU"/>
              </w:rPr>
            </w:pPr>
            <w:proofErr w:type="spellStart"/>
            <w:r w:rsidRPr="00E741AB">
              <w:rPr>
                <w:rFonts w:ascii="Times New Roman" w:eastAsia="Times New Roman" w:hAnsi="Times New Roman"/>
                <w:sz w:val="24"/>
                <w:szCs w:val="24"/>
                <w:lang w:val="ru-RU"/>
              </w:rPr>
              <w:t>Направленаназнакомстводетейснациональнымитанцами</w:t>
            </w:r>
            <w:proofErr w:type="spellEnd"/>
            <w:r w:rsidRPr="00E741AB">
              <w:rPr>
                <w:rFonts w:ascii="Times New Roman" w:eastAsia="Times New Roman" w:hAnsi="Times New Roman"/>
                <w:sz w:val="24"/>
                <w:szCs w:val="24"/>
                <w:lang w:val="ru-RU"/>
              </w:rPr>
              <w:t xml:space="preserve"> России/региона Российской Федерации, </w:t>
            </w:r>
            <w:proofErr w:type="spellStart"/>
            <w:r w:rsidRPr="00E741AB">
              <w:rPr>
                <w:rFonts w:ascii="Times New Roman" w:eastAsia="Times New Roman" w:hAnsi="Times New Roman"/>
                <w:sz w:val="24"/>
                <w:szCs w:val="24"/>
                <w:lang w:val="ru-RU"/>
              </w:rPr>
              <w:t>гдеониипробуютразучитьиисполнитьразные</w:t>
            </w:r>
            <w:proofErr w:type="spellEnd"/>
            <w:r w:rsidRPr="00E741AB">
              <w:rPr>
                <w:rFonts w:ascii="Times New Roman" w:eastAsia="Times New Roman" w:hAnsi="Times New Roman"/>
                <w:sz w:val="24"/>
                <w:szCs w:val="24"/>
                <w:lang w:val="ru-RU"/>
              </w:rPr>
              <w:t xml:space="preserve"> танцы.</w:t>
            </w:r>
          </w:p>
        </w:tc>
      </w:tr>
      <w:tr w:rsidR="00E67F00" w:rsidRPr="006929F4" w:rsidTr="00112057">
        <w:trPr>
          <w:trHeight w:val="293"/>
        </w:trPr>
        <w:tc>
          <w:tcPr>
            <w:tcW w:w="2780" w:type="dxa"/>
            <w:tcBorders>
              <w:top w:val="nil"/>
              <w:left w:val="single" w:sz="4" w:space="0" w:color="000000"/>
              <w:bottom w:val="single" w:sz="4" w:space="0" w:color="000000"/>
              <w:right w:val="single" w:sz="4" w:space="0" w:color="000000"/>
            </w:tcBorders>
            <w:hideMark/>
          </w:tcPr>
          <w:p w:rsidR="00E67F00" w:rsidRPr="00E741AB" w:rsidRDefault="00E67F00" w:rsidP="00112057">
            <w:pPr>
              <w:ind w:left="100"/>
              <w:contextualSpacing/>
              <w:rPr>
                <w:rFonts w:ascii="Times New Roman" w:eastAsia="Times New Roman" w:hAnsi="Times New Roman"/>
                <w:i/>
                <w:sz w:val="24"/>
                <w:szCs w:val="24"/>
              </w:rPr>
            </w:pPr>
            <w:r w:rsidRPr="00E741AB">
              <w:rPr>
                <w:rFonts w:ascii="Times New Roman" w:eastAsia="Times New Roman" w:hAnsi="Times New Roman"/>
                <w:i/>
                <w:sz w:val="24"/>
                <w:szCs w:val="24"/>
              </w:rPr>
              <w:t>(</w:t>
            </w:r>
            <w:proofErr w:type="spellStart"/>
            <w:r w:rsidRPr="00E741AB">
              <w:rPr>
                <w:rFonts w:ascii="Times New Roman" w:eastAsia="Times New Roman" w:hAnsi="Times New Roman"/>
                <w:i/>
                <w:sz w:val="24"/>
                <w:szCs w:val="24"/>
              </w:rPr>
              <w:t>уровеньлагеря</w:t>
            </w:r>
            <w:proofErr w:type="spellEnd"/>
            <w:r w:rsidRPr="00E741AB">
              <w:rPr>
                <w:rFonts w:ascii="Times New Roman" w:eastAsia="Times New Roman" w:hAnsi="Times New Roman"/>
                <w:i/>
                <w:sz w:val="24"/>
                <w:szCs w:val="24"/>
              </w:rPr>
              <w:t>)</w:t>
            </w:r>
          </w:p>
          <w:p w:rsidR="00E67F00" w:rsidRPr="00E741AB" w:rsidRDefault="00E67F00" w:rsidP="00112057">
            <w:pPr>
              <w:ind w:left="100"/>
              <w:contextualSpacing/>
              <w:rPr>
                <w:rFonts w:ascii="Times New Roman" w:eastAsia="Times New Roman" w:hAnsi="Times New Roman"/>
                <w:b/>
                <w:i/>
                <w:sz w:val="24"/>
                <w:szCs w:val="24"/>
              </w:rPr>
            </w:pPr>
            <w:r w:rsidRPr="00E741AB">
              <w:rPr>
                <w:rFonts w:ascii="Times New Roman" w:eastAsia="Times New Roman" w:hAnsi="Times New Roman"/>
                <w:b/>
                <w:i/>
                <w:sz w:val="24"/>
                <w:szCs w:val="24"/>
              </w:rPr>
              <w:t>Приложение10</w:t>
            </w:r>
          </w:p>
        </w:tc>
        <w:tc>
          <w:tcPr>
            <w:tcW w:w="6779" w:type="dxa"/>
            <w:tcBorders>
              <w:top w:val="nil"/>
              <w:left w:val="single" w:sz="4" w:space="0" w:color="000000"/>
              <w:bottom w:val="single" w:sz="4" w:space="0" w:color="000000"/>
              <w:right w:val="single" w:sz="4" w:space="0" w:color="000000"/>
            </w:tcBorders>
            <w:hideMark/>
          </w:tcPr>
          <w:p w:rsidR="00E67F00" w:rsidRPr="00E741AB" w:rsidRDefault="00E67F00" w:rsidP="00112057">
            <w:pPr>
              <w:ind w:left="97"/>
              <w:contextualSpacing/>
              <w:rPr>
                <w:rFonts w:ascii="Times New Roman" w:eastAsia="Times New Roman" w:hAnsi="Times New Roman"/>
                <w:sz w:val="24"/>
                <w:szCs w:val="24"/>
              </w:rPr>
            </w:pPr>
            <w:proofErr w:type="spellStart"/>
            <w:r w:rsidRPr="00E741AB">
              <w:rPr>
                <w:rFonts w:ascii="Times New Roman" w:eastAsia="Times New Roman" w:hAnsi="Times New Roman"/>
                <w:sz w:val="24"/>
                <w:szCs w:val="24"/>
                <w:lang w:val="ru-RU"/>
              </w:rPr>
              <w:t>Ссылканаматериалыдела</w:t>
            </w:r>
            <w:proofErr w:type="spellEnd"/>
            <w:r w:rsidRPr="00E741AB">
              <w:rPr>
                <w:rFonts w:ascii="Times New Roman" w:eastAsia="Times New Roman" w:hAnsi="Times New Roman"/>
                <w:sz w:val="24"/>
                <w:szCs w:val="24"/>
              </w:rPr>
              <w:t>:</w:t>
            </w:r>
          </w:p>
          <w:p w:rsidR="00E67F00" w:rsidRPr="00E741AB" w:rsidRDefault="006929F4" w:rsidP="00112057">
            <w:pPr>
              <w:ind w:left="97"/>
              <w:contextualSpacing/>
              <w:rPr>
                <w:rFonts w:ascii="Times New Roman" w:eastAsia="Times New Roman" w:hAnsi="Times New Roman"/>
                <w:sz w:val="24"/>
                <w:szCs w:val="24"/>
              </w:rPr>
            </w:pPr>
            <w:hyperlink r:id="rId21" w:history="1">
              <w:r w:rsidR="00E67F00" w:rsidRPr="00E741AB">
                <w:rPr>
                  <w:rFonts w:ascii="Times New Roman" w:eastAsia="Times New Roman" w:hAnsi="Times New Roman"/>
                  <w:color w:val="0462C1"/>
                  <w:sz w:val="24"/>
                  <w:szCs w:val="24"/>
                  <w:u w:val="single"/>
                </w:rPr>
                <w:t>https://disk.yandex.ru/i/KwUmg7dWrocJJA</w:t>
              </w:r>
            </w:hyperlink>
          </w:p>
        </w:tc>
      </w:tr>
      <w:tr w:rsidR="00E67F00" w:rsidRPr="00E741AB" w:rsidTr="00112057">
        <w:trPr>
          <w:trHeight w:val="141"/>
        </w:trPr>
        <w:tc>
          <w:tcPr>
            <w:tcW w:w="9559" w:type="dxa"/>
            <w:gridSpan w:val="2"/>
            <w:tcBorders>
              <w:top w:val="single" w:sz="4" w:space="0" w:color="000000"/>
              <w:left w:val="single" w:sz="4" w:space="0" w:color="000000"/>
              <w:bottom w:val="single" w:sz="4" w:space="0" w:color="000000"/>
              <w:right w:val="single" w:sz="4" w:space="0" w:color="000000"/>
            </w:tcBorders>
            <w:hideMark/>
          </w:tcPr>
          <w:p w:rsidR="00E67F00" w:rsidRPr="0050163C" w:rsidRDefault="00E67F00" w:rsidP="00112057">
            <w:pPr>
              <w:ind w:left="410"/>
              <w:contextualSpacing/>
              <w:rPr>
                <w:rFonts w:ascii="Times New Roman" w:eastAsia="Times New Roman" w:hAnsi="Times New Roman"/>
                <w:b/>
                <w:i/>
                <w:sz w:val="24"/>
                <w:szCs w:val="24"/>
                <w:lang w:val="ru-RU"/>
              </w:rPr>
            </w:pPr>
            <w:r w:rsidRPr="0050163C">
              <w:rPr>
                <w:rFonts w:ascii="Times New Roman" w:eastAsia="Times New Roman" w:hAnsi="Times New Roman"/>
                <w:b/>
                <w:i/>
                <w:sz w:val="24"/>
                <w:szCs w:val="24"/>
                <w:lang w:val="ru-RU"/>
              </w:rPr>
              <w:t>11-й</w:t>
            </w:r>
            <w:r w:rsidR="0050163C">
              <w:rPr>
                <w:rFonts w:ascii="Times New Roman" w:eastAsia="Times New Roman" w:hAnsi="Times New Roman"/>
                <w:b/>
                <w:i/>
                <w:sz w:val="24"/>
                <w:szCs w:val="24"/>
                <w:lang w:val="ru-RU"/>
              </w:rPr>
              <w:t xml:space="preserve"> </w:t>
            </w:r>
            <w:r w:rsidRPr="0050163C">
              <w:rPr>
                <w:rFonts w:ascii="Times New Roman" w:eastAsia="Times New Roman" w:hAnsi="Times New Roman"/>
                <w:b/>
                <w:i/>
                <w:sz w:val="24"/>
                <w:szCs w:val="24"/>
                <w:lang w:val="ru-RU"/>
              </w:rPr>
              <w:t>день</w:t>
            </w:r>
            <w:r w:rsidR="0050163C">
              <w:rPr>
                <w:rFonts w:ascii="Times New Roman" w:eastAsia="Times New Roman" w:hAnsi="Times New Roman"/>
                <w:b/>
                <w:i/>
                <w:sz w:val="24"/>
                <w:szCs w:val="24"/>
                <w:lang w:val="ru-RU"/>
              </w:rPr>
              <w:t xml:space="preserve"> </w:t>
            </w:r>
            <w:r w:rsidRPr="0050163C">
              <w:rPr>
                <w:rFonts w:ascii="Times New Roman" w:eastAsia="Times New Roman" w:hAnsi="Times New Roman"/>
                <w:b/>
                <w:i/>
                <w:sz w:val="24"/>
                <w:szCs w:val="24"/>
                <w:lang w:val="ru-RU"/>
              </w:rPr>
              <w:t>смены.</w:t>
            </w:r>
            <w:r w:rsidR="0050163C">
              <w:rPr>
                <w:rFonts w:ascii="Times New Roman" w:eastAsia="Times New Roman" w:hAnsi="Times New Roman"/>
                <w:b/>
                <w:i/>
                <w:sz w:val="24"/>
                <w:szCs w:val="24"/>
                <w:lang w:val="ru-RU"/>
              </w:rPr>
              <w:t xml:space="preserve"> </w:t>
            </w:r>
            <w:r w:rsidRPr="0050163C">
              <w:rPr>
                <w:rFonts w:ascii="Times New Roman" w:eastAsia="Times New Roman" w:hAnsi="Times New Roman"/>
                <w:b/>
                <w:i/>
                <w:sz w:val="24"/>
                <w:szCs w:val="24"/>
                <w:lang w:val="ru-RU"/>
              </w:rPr>
              <w:t>Тематический</w:t>
            </w:r>
            <w:r w:rsidR="0050163C">
              <w:rPr>
                <w:rFonts w:ascii="Times New Roman" w:eastAsia="Times New Roman" w:hAnsi="Times New Roman"/>
                <w:b/>
                <w:i/>
                <w:sz w:val="24"/>
                <w:szCs w:val="24"/>
                <w:lang w:val="ru-RU"/>
              </w:rPr>
              <w:t xml:space="preserve"> </w:t>
            </w:r>
            <w:r w:rsidRPr="0050163C">
              <w:rPr>
                <w:rFonts w:ascii="Times New Roman" w:eastAsia="Times New Roman" w:hAnsi="Times New Roman"/>
                <w:b/>
                <w:i/>
                <w:sz w:val="24"/>
                <w:szCs w:val="24"/>
                <w:lang w:val="ru-RU"/>
              </w:rPr>
              <w:t>день</w:t>
            </w:r>
            <w:r w:rsidR="0050163C">
              <w:rPr>
                <w:rFonts w:ascii="Times New Roman" w:eastAsia="Times New Roman" w:hAnsi="Times New Roman"/>
                <w:b/>
                <w:i/>
                <w:sz w:val="24"/>
                <w:szCs w:val="24"/>
                <w:lang w:val="ru-RU"/>
              </w:rPr>
              <w:t xml:space="preserve"> </w:t>
            </w:r>
            <w:r w:rsidRPr="0050163C">
              <w:rPr>
                <w:rFonts w:ascii="Times New Roman" w:eastAsia="Times New Roman" w:hAnsi="Times New Roman"/>
                <w:b/>
                <w:i/>
                <w:sz w:val="24"/>
                <w:szCs w:val="24"/>
                <w:lang w:val="ru-RU"/>
              </w:rPr>
              <w:t>«Великие</w:t>
            </w:r>
            <w:r w:rsidR="0050163C">
              <w:rPr>
                <w:rFonts w:ascii="Times New Roman" w:eastAsia="Times New Roman" w:hAnsi="Times New Roman"/>
                <w:b/>
                <w:i/>
                <w:sz w:val="24"/>
                <w:szCs w:val="24"/>
                <w:lang w:val="ru-RU"/>
              </w:rPr>
              <w:t xml:space="preserve"> </w:t>
            </w:r>
            <w:r w:rsidRPr="0050163C">
              <w:rPr>
                <w:rFonts w:ascii="Times New Roman" w:eastAsia="Times New Roman" w:hAnsi="Times New Roman"/>
                <w:b/>
                <w:i/>
                <w:sz w:val="24"/>
                <w:szCs w:val="24"/>
                <w:lang w:val="ru-RU"/>
              </w:rPr>
              <w:t>изобретения</w:t>
            </w:r>
            <w:r w:rsidR="0050163C">
              <w:rPr>
                <w:rFonts w:ascii="Times New Roman" w:eastAsia="Times New Roman" w:hAnsi="Times New Roman"/>
                <w:b/>
                <w:i/>
                <w:sz w:val="24"/>
                <w:szCs w:val="24"/>
                <w:lang w:val="ru-RU"/>
              </w:rPr>
              <w:t xml:space="preserve"> </w:t>
            </w:r>
            <w:r w:rsidRPr="0050163C">
              <w:rPr>
                <w:rFonts w:ascii="Times New Roman" w:eastAsia="Times New Roman" w:hAnsi="Times New Roman"/>
                <w:b/>
                <w:i/>
                <w:sz w:val="24"/>
                <w:szCs w:val="24"/>
                <w:lang w:val="ru-RU"/>
              </w:rPr>
              <w:t>и</w:t>
            </w:r>
            <w:r w:rsidR="0050163C">
              <w:rPr>
                <w:rFonts w:ascii="Times New Roman" w:eastAsia="Times New Roman" w:hAnsi="Times New Roman"/>
                <w:b/>
                <w:i/>
                <w:sz w:val="24"/>
                <w:szCs w:val="24"/>
                <w:lang w:val="ru-RU"/>
              </w:rPr>
              <w:t xml:space="preserve"> </w:t>
            </w:r>
            <w:r w:rsidRPr="0050163C">
              <w:rPr>
                <w:rFonts w:ascii="Times New Roman" w:eastAsia="Times New Roman" w:hAnsi="Times New Roman"/>
                <w:b/>
                <w:i/>
                <w:sz w:val="24"/>
                <w:szCs w:val="24"/>
                <w:lang w:val="ru-RU"/>
              </w:rPr>
              <w:t>открытия»</w:t>
            </w:r>
          </w:p>
        </w:tc>
      </w:tr>
      <w:tr w:rsidR="00E67F00" w:rsidRPr="00E741AB" w:rsidTr="00112057">
        <w:trPr>
          <w:trHeight w:val="421"/>
        </w:trPr>
        <w:tc>
          <w:tcPr>
            <w:tcW w:w="2780" w:type="dxa"/>
            <w:tcBorders>
              <w:top w:val="single" w:sz="4" w:space="0" w:color="000000"/>
              <w:left w:val="single" w:sz="4" w:space="0" w:color="000000"/>
              <w:bottom w:val="nil"/>
              <w:right w:val="single" w:sz="4" w:space="0" w:color="000000"/>
            </w:tcBorders>
            <w:hideMark/>
          </w:tcPr>
          <w:p w:rsidR="00E67F00" w:rsidRPr="00E741AB" w:rsidRDefault="00E67F00" w:rsidP="00112057">
            <w:pPr>
              <w:ind w:left="100"/>
              <w:contextualSpacing/>
              <w:rPr>
                <w:rFonts w:ascii="Times New Roman" w:eastAsia="Times New Roman" w:hAnsi="Times New Roman"/>
                <w:sz w:val="24"/>
                <w:szCs w:val="24"/>
              </w:rPr>
            </w:pPr>
            <w:proofErr w:type="spellStart"/>
            <w:r w:rsidRPr="00E741AB">
              <w:rPr>
                <w:rFonts w:ascii="Times New Roman" w:eastAsia="Times New Roman" w:hAnsi="Times New Roman"/>
                <w:sz w:val="24"/>
                <w:szCs w:val="24"/>
              </w:rPr>
              <w:t>Научно</w:t>
            </w:r>
            <w:proofErr w:type="spellEnd"/>
            <w:r w:rsidRPr="00E741AB">
              <w:rPr>
                <w:rFonts w:ascii="Times New Roman" w:eastAsia="Times New Roman" w:hAnsi="Times New Roman"/>
                <w:sz w:val="24"/>
                <w:szCs w:val="24"/>
              </w:rPr>
              <w:t>-</w:t>
            </w:r>
          </w:p>
        </w:tc>
        <w:tc>
          <w:tcPr>
            <w:tcW w:w="6779" w:type="dxa"/>
            <w:tcBorders>
              <w:top w:val="single" w:sz="4" w:space="0" w:color="000000"/>
              <w:left w:val="single" w:sz="4" w:space="0" w:color="000000"/>
              <w:bottom w:val="nil"/>
              <w:right w:val="single" w:sz="4" w:space="0" w:color="000000"/>
            </w:tcBorders>
            <w:hideMark/>
          </w:tcPr>
          <w:p w:rsidR="00E67F00" w:rsidRPr="00E741AB" w:rsidRDefault="00E67F00" w:rsidP="00112057">
            <w:pPr>
              <w:tabs>
                <w:tab w:val="left" w:pos="1643"/>
                <w:tab w:val="left" w:pos="2562"/>
                <w:tab w:val="left" w:pos="2943"/>
                <w:tab w:val="left" w:pos="5009"/>
                <w:tab w:val="left" w:pos="5416"/>
              </w:tabs>
              <w:contextualSpacing/>
              <w:jc w:val="center"/>
              <w:rPr>
                <w:rFonts w:ascii="Times New Roman" w:eastAsia="Times New Roman" w:hAnsi="Times New Roman"/>
                <w:sz w:val="24"/>
                <w:szCs w:val="24"/>
                <w:lang w:val="ru-RU"/>
              </w:rPr>
            </w:pPr>
            <w:r w:rsidRPr="00E741AB">
              <w:rPr>
                <w:rFonts w:ascii="Times New Roman" w:eastAsia="Times New Roman" w:hAnsi="Times New Roman"/>
                <w:sz w:val="24"/>
                <w:szCs w:val="24"/>
                <w:lang w:val="ru-RU"/>
              </w:rPr>
              <w:t>Знакомство</w:t>
            </w:r>
            <w:r w:rsidRPr="00E741AB">
              <w:rPr>
                <w:rFonts w:ascii="Times New Roman" w:eastAsia="Times New Roman" w:hAnsi="Times New Roman"/>
                <w:sz w:val="24"/>
                <w:szCs w:val="24"/>
                <w:lang w:val="ru-RU"/>
              </w:rPr>
              <w:tab/>
              <w:t>детей</w:t>
            </w:r>
            <w:r w:rsidRPr="00E741AB">
              <w:rPr>
                <w:rFonts w:ascii="Times New Roman" w:eastAsia="Times New Roman" w:hAnsi="Times New Roman"/>
                <w:sz w:val="24"/>
                <w:szCs w:val="24"/>
                <w:lang w:val="ru-RU"/>
              </w:rPr>
              <w:tab/>
              <w:t>с</w:t>
            </w:r>
            <w:r w:rsidRPr="00E741AB">
              <w:rPr>
                <w:rFonts w:ascii="Times New Roman" w:eastAsia="Times New Roman" w:hAnsi="Times New Roman"/>
                <w:sz w:val="24"/>
                <w:szCs w:val="24"/>
                <w:lang w:val="ru-RU"/>
              </w:rPr>
              <w:tab/>
              <w:t>изобретениями</w:t>
            </w:r>
            <w:r w:rsidRPr="00E741AB">
              <w:rPr>
                <w:rFonts w:ascii="Times New Roman" w:eastAsia="Times New Roman" w:hAnsi="Times New Roman"/>
                <w:sz w:val="24"/>
                <w:szCs w:val="24"/>
                <w:lang w:val="ru-RU"/>
              </w:rPr>
              <w:tab/>
              <w:t>и</w:t>
            </w:r>
            <w:r w:rsidRPr="00E741AB">
              <w:rPr>
                <w:rFonts w:ascii="Times New Roman" w:eastAsia="Times New Roman" w:hAnsi="Times New Roman"/>
                <w:sz w:val="24"/>
                <w:szCs w:val="24"/>
                <w:lang w:val="ru-RU"/>
              </w:rPr>
              <w:tab/>
              <w:t>великими</w:t>
            </w:r>
          </w:p>
        </w:tc>
      </w:tr>
      <w:tr w:rsidR="00E67F00" w:rsidRPr="00E741AB" w:rsidTr="00112057">
        <w:trPr>
          <w:trHeight w:val="321"/>
        </w:trPr>
        <w:tc>
          <w:tcPr>
            <w:tcW w:w="2780" w:type="dxa"/>
            <w:tcBorders>
              <w:top w:val="nil"/>
              <w:left w:val="single" w:sz="4" w:space="0" w:color="000000"/>
              <w:bottom w:val="nil"/>
              <w:right w:val="single" w:sz="4" w:space="0" w:color="000000"/>
            </w:tcBorders>
            <w:hideMark/>
          </w:tcPr>
          <w:p w:rsidR="00E67F00" w:rsidRPr="00E741AB" w:rsidRDefault="00E67F00" w:rsidP="00112057">
            <w:pPr>
              <w:ind w:left="100"/>
              <w:contextualSpacing/>
              <w:rPr>
                <w:rFonts w:ascii="Times New Roman" w:eastAsia="Times New Roman" w:hAnsi="Times New Roman"/>
                <w:sz w:val="24"/>
                <w:szCs w:val="24"/>
              </w:rPr>
            </w:pPr>
            <w:proofErr w:type="spellStart"/>
            <w:r w:rsidRPr="00E741AB">
              <w:rPr>
                <w:rFonts w:ascii="Times New Roman" w:eastAsia="Times New Roman" w:hAnsi="Times New Roman"/>
                <w:sz w:val="24"/>
                <w:szCs w:val="24"/>
              </w:rPr>
              <w:t>познавательные</w:t>
            </w:r>
            <w:proofErr w:type="spellEnd"/>
          </w:p>
        </w:tc>
        <w:tc>
          <w:tcPr>
            <w:tcW w:w="6779" w:type="dxa"/>
            <w:tcBorders>
              <w:top w:val="nil"/>
              <w:left w:val="single" w:sz="4" w:space="0" w:color="000000"/>
              <w:bottom w:val="nil"/>
              <w:right w:val="single" w:sz="4" w:space="0" w:color="000000"/>
            </w:tcBorders>
            <w:hideMark/>
          </w:tcPr>
          <w:p w:rsidR="00E67F00" w:rsidRPr="00E741AB" w:rsidRDefault="003F1F79" w:rsidP="00112057">
            <w:pPr>
              <w:ind w:right="1"/>
              <w:contextualSpacing/>
              <w:jc w:val="center"/>
              <w:rPr>
                <w:rFonts w:ascii="Times New Roman" w:eastAsia="Times New Roman" w:hAnsi="Times New Roman"/>
                <w:sz w:val="24"/>
                <w:szCs w:val="24"/>
                <w:lang w:val="ru-RU"/>
              </w:rPr>
            </w:pPr>
            <w:r w:rsidRPr="00E741AB">
              <w:rPr>
                <w:rFonts w:ascii="Times New Roman" w:eastAsia="Times New Roman" w:hAnsi="Times New Roman"/>
                <w:sz w:val="24"/>
                <w:szCs w:val="24"/>
                <w:lang w:val="ru-RU"/>
              </w:rPr>
              <w:t>О</w:t>
            </w:r>
            <w:r w:rsidR="00E67F00" w:rsidRPr="00E741AB">
              <w:rPr>
                <w:rFonts w:ascii="Times New Roman" w:eastAsia="Times New Roman" w:hAnsi="Times New Roman"/>
                <w:sz w:val="24"/>
                <w:szCs w:val="24"/>
                <w:lang w:val="ru-RU"/>
              </w:rPr>
              <w:t>ткрытиями</w:t>
            </w:r>
            <w:r>
              <w:rPr>
                <w:rFonts w:ascii="Times New Roman" w:eastAsia="Times New Roman" w:hAnsi="Times New Roman"/>
                <w:sz w:val="24"/>
                <w:szCs w:val="24"/>
                <w:lang w:val="ru-RU"/>
              </w:rPr>
              <w:t xml:space="preserve"> </w:t>
            </w:r>
            <w:r w:rsidR="00E67F00" w:rsidRPr="00E741AB">
              <w:rPr>
                <w:rFonts w:ascii="Times New Roman" w:eastAsia="Times New Roman" w:hAnsi="Times New Roman"/>
                <w:sz w:val="24"/>
                <w:szCs w:val="24"/>
                <w:lang w:val="ru-RU"/>
              </w:rPr>
              <w:t>России/региона</w:t>
            </w:r>
            <w:r>
              <w:rPr>
                <w:rFonts w:ascii="Times New Roman" w:eastAsia="Times New Roman" w:hAnsi="Times New Roman"/>
                <w:sz w:val="24"/>
                <w:szCs w:val="24"/>
                <w:lang w:val="ru-RU"/>
              </w:rPr>
              <w:t xml:space="preserve"> </w:t>
            </w:r>
            <w:r w:rsidR="00E67F00" w:rsidRPr="00E741AB">
              <w:rPr>
                <w:rFonts w:ascii="Times New Roman" w:eastAsia="Times New Roman" w:hAnsi="Times New Roman"/>
                <w:sz w:val="24"/>
                <w:szCs w:val="24"/>
                <w:lang w:val="ru-RU"/>
              </w:rPr>
              <w:t>Российской</w:t>
            </w:r>
            <w:r>
              <w:rPr>
                <w:rFonts w:ascii="Times New Roman" w:eastAsia="Times New Roman" w:hAnsi="Times New Roman"/>
                <w:sz w:val="24"/>
                <w:szCs w:val="24"/>
                <w:lang w:val="ru-RU"/>
              </w:rPr>
              <w:t xml:space="preserve"> </w:t>
            </w:r>
            <w:r w:rsidR="00E67F00" w:rsidRPr="00E741AB">
              <w:rPr>
                <w:rFonts w:ascii="Times New Roman" w:eastAsia="Times New Roman" w:hAnsi="Times New Roman"/>
                <w:sz w:val="24"/>
                <w:szCs w:val="24"/>
                <w:lang w:val="ru-RU"/>
              </w:rPr>
              <w:t>Федерации</w:t>
            </w:r>
            <w:r>
              <w:rPr>
                <w:rFonts w:ascii="Times New Roman" w:eastAsia="Times New Roman" w:hAnsi="Times New Roman"/>
                <w:sz w:val="24"/>
                <w:szCs w:val="24"/>
                <w:lang w:val="ru-RU"/>
              </w:rPr>
              <w:t xml:space="preserve"> </w:t>
            </w:r>
            <w:proofErr w:type="gramStart"/>
            <w:r w:rsidR="00E67F00" w:rsidRPr="00E741AB">
              <w:rPr>
                <w:rFonts w:ascii="Times New Roman" w:eastAsia="Times New Roman" w:hAnsi="Times New Roman"/>
                <w:sz w:val="24"/>
                <w:szCs w:val="24"/>
                <w:lang w:val="ru-RU"/>
              </w:rPr>
              <w:t>с</w:t>
            </w:r>
            <w:proofErr w:type="gramEnd"/>
          </w:p>
        </w:tc>
      </w:tr>
      <w:tr w:rsidR="00E67F00" w:rsidRPr="00E741AB" w:rsidTr="00112057">
        <w:trPr>
          <w:trHeight w:val="321"/>
        </w:trPr>
        <w:tc>
          <w:tcPr>
            <w:tcW w:w="2780" w:type="dxa"/>
            <w:tcBorders>
              <w:top w:val="nil"/>
              <w:left w:val="single" w:sz="4" w:space="0" w:color="000000"/>
              <w:bottom w:val="nil"/>
              <w:right w:val="single" w:sz="4" w:space="0" w:color="000000"/>
            </w:tcBorders>
            <w:hideMark/>
          </w:tcPr>
          <w:p w:rsidR="00E67F00" w:rsidRPr="00E741AB" w:rsidRDefault="00087B3E" w:rsidP="00112057">
            <w:pPr>
              <w:ind w:left="100"/>
              <w:contextualSpacing/>
              <w:rPr>
                <w:rFonts w:ascii="Times New Roman" w:eastAsia="Times New Roman" w:hAnsi="Times New Roman"/>
                <w:sz w:val="24"/>
                <w:szCs w:val="24"/>
              </w:rPr>
            </w:pPr>
            <w:proofErr w:type="spellStart"/>
            <w:r w:rsidRPr="00E741AB">
              <w:rPr>
                <w:rFonts w:ascii="Times New Roman" w:eastAsia="Times New Roman" w:hAnsi="Times New Roman"/>
                <w:sz w:val="24"/>
                <w:szCs w:val="24"/>
              </w:rPr>
              <w:t>В</w:t>
            </w:r>
            <w:r w:rsidR="00E67F00" w:rsidRPr="00E741AB">
              <w:rPr>
                <w:rFonts w:ascii="Times New Roman" w:eastAsia="Times New Roman" w:hAnsi="Times New Roman"/>
                <w:sz w:val="24"/>
                <w:szCs w:val="24"/>
              </w:rPr>
              <w:t>стречи</w:t>
            </w:r>
            <w:proofErr w:type="spellEnd"/>
            <w:r>
              <w:rPr>
                <w:rFonts w:ascii="Times New Roman" w:eastAsia="Times New Roman" w:hAnsi="Times New Roman"/>
                <w:sz w:val="24"/>
                <w:szCs w:val="24"/>
                <w:lang w:val="ru-RU"/>
              </w:rPr>
              <w:t xml:space="preserve"> </w:t>
            </w:r>
            <w:r w:rsidR="00E67F00" w:rsidRPr="00E741AB">
              <w:rPr>
                <w:rFonts w:ascii="Times New Roman" w:eastAsia="Times New Roman" w:hAnsi="Times New Roman"/>
                <w:sz w:val="24"/>
                <w:szCs w:val="24"/>
              </w:rPr>
              <w:t>«</w:t>
            </w:r>
            <w:proofErr w:type="spellStart"/>
            <w:r w:rsidR="00E67F00" w:rsidRPr="00E741AB">
              <w:rPr>
                <w:rFonts w:ascii="Times New Roman" w:eastAsia="Times New Roman" w:hAnsi="Times New Roman"/>
                <w:sz w:val="24"/>
                <w:szCs w:val="24"/>
              </w:rPr>
              <w:t>Мир</w:t>
            </w:r>
            <w:proofErr w:type="spellEnd"/>
            <w:r>
              <w:rPr>
                <w:rFonts w:ascii="Times New Roman" w:eastAsia="Times New Roman" w:hAnsi="Times New Roman"/>
                <w:sz w:val="24"/>
                <w:szCs w:val="24"/>
                <w:lang w:val="ru-RU"/>
              </w:rPr>
              <w:t xml:space="preserve"> </w:t>
            </w:r>
            <w:proofErr w:type="spellStart"/>
            <w:r w:rsidR="00E67F00" w:rsidRPr="00E741AB">
              <w:rPr>
                <w:rFonts w:ascii="Times New Roman" w:eastAsia="Times New Roman" w:hAnsi="Times New Roman"/>
                <w:sz w:val="24"/>
                <w:szCs w:val="24"/>
              </w:rPr>
              <w:t>науки</w:t>
            </w:r>
            <w:proofErr w:type="spellEnd"/>
          </w:p>
        </w:tc>
        <w:tc>
          <w:tcPr>
            <w:tcW w:w="6779" w:type="dxa"/>
            <w:tcBorders>
              <w:top w:val="nil"/>
              <w:left w:val="single" w:sz="4" w:space="0" w:color="000000"/>
              <w:bottom w:val="nil"/>
              <w:right w:val="single" w:sz="4" w:space="0" w:color="000000"/>
            </w:tcBorders>
            <w:hideMark/>
          </w:tcPr>
          <w:p w:rsidR="00E67F00" w:rsidRPr="00E741AB" w:rsidRDefault="003F1F79" w:rsidP="00112057">
            <w:pPr>
              <w:ind w:left="1"/>
              <w:contextualSpacing/>
              <w:jc w:val="center"/>
              <w:rPr>
                <w:rFonts w:ascii="Times New Roman" w:eastAsia="Times New Roman" w:hAnsi="Times New Roman"/>
                <w:sz w:val="24"/>
                <w:szCs w:val="24"/>
                <w:lang w:val="ru-RU"/>
              </w:rPr>
            </w:pPr>
            <w:r w:rsidRPr="00E741AB">
              <w:rPr>
                <w:rFonts w:ascii="Times New Roman" w:eastAsia="Times New Roman" w:hAnsi="Times New Roman"/>
                <w:sz w:val="24"/>
                <w:szCs w:val="24"/>
                <w:lang w:val="ru-RU"/>
              </w:rPr>
              <w:t>П</w:t>
            </w:r>
            <w:r w:rsidR="00E67F00" w:rsidRPr="00E741AB">
              <w:rPr>
                <w:rFonts w:ascii="Times New Roman" w:eastAsia="Times New Roman" w:hAnsi="Times New Roman"/>
                <w:sz w:val="24"/>
                <w:szCs w:val="24"/>
                <w:lang w:val="ru-RU"/>
              </w:rPr>
              <w:t>омощью</w:t>
            </w:r>
            <w:r>
              <w:rPr>
                <w:rFonts w:ascii="Times New Roman" w:eastAsia="Times New Roman" w:hAnsi="Times New Roman"/>
                <w:sz w:val="24"/>
                <w:szCs w:val="24"/>
                <w:lang w:val="ru-RU"/>
              </w:rPr>
              <w:t xml:space="preserve"> </w:t>
            </w:r>
            <w:r w:rsidR="00E67F00" w:rsidRPr="00E741AB">
              <w:rPr>
                <w:rFonts w:ascii="Times New Roman" w:eastAsia="Times New Roman" w:hAnsi="Times New Roman"/>
                <w:sz w:val="24"/>
                <w:szCs w:val="24"/>
                <w:lang w:val="ru-RU"/>
              </w:rPr>
              <w:t>приглашенных</w:t>
            </w:r>
            <w:r>
              <w:rPr>
                <w:rFonts w:ascii="Times New Roman" w:eastAsia="Times New Roman" w:hAnsi="Times New Roman"/>
                <w:sz w:val="24"/>
                <w:szCs w:val="24"/>
                <w:lang w:val="ru-RU"/>
              </w:rPr>
              <w:t xml:space="preserve"> </w:t>
            </w:r>
            <w:r w:rsidR="00E67F00" w:rsidRPr="00E741AB">
              <w:rPr>
                <w:rFonts w:ascii="Times New Roman" w:eastAsia="Times New Roman" w:hAnsi="Times New Roman"/>
                <w:sz w:val="24"/>
                <w:szCs w:val="24"/>
                <w:lang w:val="ru-RU"/>
              </w:rPr>
              <w:t>учителей</w:t>
            </w:r>
            <w:r>
              <w:rPr>
                <w:rFonts w:ascii="Times New Roman" w:eastAsia="Times New Roman" w:hAnsi="Times New Roman"/>
                <w:sz w:val="24"/>
                <w:szCs w:val="24"/>
                <w:lang w:val="ru-RU"/>
              </w:rPr>
              <w:t xml:space="preserve"> </w:t>
            </w:r>
            <w:r w:rsidR="00E67F00" w:rsidRPr="00E741AB">
              <w:rPr>
                <w:rFonts w:ascii="Times New Roman" w:eastAsia="Times New Roman" w:hAnsi="Times New Roman"/>
                <w:sz w:val="24"/>
                <w:szCs w:val="24"/>
                <w:lang w:val="ru-RU"/>
              </w:rPr>
              <w:t>старших</w:t>
            </w:r>
            <w:r>
              <w:rPr>
                <w:rFonts w:ascii="Times New Roman" w:eastAsia="Times New Roman" w:hAnsi="Times New Roman"/>
                <w:sz w:val="24"/>
                <w:szCs w:val="24"/>
                <w:lang w:val="ru-RU"/>
              </w:rPr>
              <w:t xml:space="preserve"> </w:t>
            </w:r>
            <w:r w:rsidR="00E67F00" w:rsidRPr="00E741AB">
              <w:rPr>
                <w:rFonts w:ascii="Times New Roman" w:eastAsia="Times New Roman" w:hAnsi="Times New Roman"/>
                <w:sz w:val="24"/>
                <w:szCs w:val="24"/>
                <w:lang w:val="ru-RU"/>
              </w:rPr>
              <w:t>классов</w:t>
            </w:r>
          </w:p>
        </w:tc>
      </w:tr>
      <w:tr w:rsidR="00E67F00" w:rsidRPr="00E741AB" w:rsidTr="00112057">
        <w:trPr>
          <w:trHeight w:val="423"/>
        </w:trPr>
        <w:tc>
          <w:tcPr>
            <w:tcW w:w="2780" w:type="dxa"/>
            <w:tcBorders>
              <w:top w:val="nil"/>
              <w:left w:val="single" w:sz="4" w:space="0" w:color="000000"/>
              <w:bottom w:val="single" w:sz="4" w:space="0" w:color="000000"/>
              <w:right w:val="single" w:sz="4" w:space="0" w:color="000000"/>
            </w:tcBorders>
            <w:hideMark/>
          </w:tcPr>
          <w:p w:rsidR="00E67F00" w:rsidRPr="00E741AB" w:rsidRDefault="00E67F00" w:rsidP="00112057">
            <w:pPr>
              <w:contextualSpacing/>
              <w:rPr>
                <w:rFonts w:ascii="Times New Roman" w:eastAsia="Times New Roman" w:hAnsi="Times New Roman"/>
                <w:i/>
                <w:spacing w:val="-67"/>
                <w:sz w:val="24"/>
                <w:szCs w:val="24"/>
                <w:lang w:val="ru-RU"/>
              </w:rPr>
            </w:pPr>
            <w:r w:rsidRPr="00E741AB">
              <w:rPr>
                <w:rFonts w:ascii="Times New Roman" w:eastAsia="Times New Roman" w:hAnsi="Times New Roman"/>
                <w:sz w:val="24"/>
                <w:szCs w:val="24"/>
                <w:lang w:val="ru-RU"/>
              </w:rPr>
              <w:t>вокруг меня</w:t>
            </w:r>
            <w:proofErr w:type="gramStart"/>
            <w:r w:rsidRPr="00E741AB">
              <w:rPr>
                <w:rFonts w:ascii="Times New Roman" w:eastAsia="Times New Roman" w:hAnsi="Times New Roman"/>
                <w:sz w:val="24"/>
                <w:szCs w:val="24"/>
                <w:lang w:val="ru-RU"/>
              </w:rPr>
              <w:t>»</w:t>
            </w:r>
            <w:r w:rsidRPr="00E741AB">
              <w:rPr>
                <w:rFonts w:ascii="Times New Roman" w:eastAsia="Times New Roman" w:hAnsi="Times New Roman"/>
                <w:i/>
                <w:sz w:val="24"/>
                <w:szCs w:val="24"/>
                <w:lang w:val="ru-RU"/>
              </w:rPr>
              <w:t>(</w:t>
            </w:r>
            <w:proofErr w:type="gramEnd"/>
            <w:r w:rsidRPr="00E741AB">
              <w:rPr>
                <w:rFonts w:ascii="Times New Roman" w:eastAsia="Times New Roman" w:hAnsi="Times New Roman"/>
                <w:i/>
                <w:sz w:val="24"/>
                <w:szCs w:val="24"/>
                <w:lang w:val="ru-RU"/>
              </w:rPr>
              <w:t>уровень отряда)</w:t>
            </w:r>
          </w:p>
          <w:p w:rsidR="00E67F00" w:rsidRPr="00E741AB" w:rsidRDefault="00E67F00" w:rsidP="00112057">
            <w:pPr>
              <w:contextualSpacing/>
              <w:rPr>
                <w:rFonts w:ascii="Times New Roman" w:eastAsia="Times New Roman" w:hAnsi="Times New Roman"/>
                <w:sz w:val="24"/>
                <w:szCs w:val="24"/>
                <w:lang w:val="ru-RU"/>
              </w:rPr>
            </w:pPr>
            <w:r w:rsidRPr="00E741AB">
              <w:rPr>
                <w:rFonts w:ascii="Times New Roman" w:eastAsia="Times New Roman" w:hAnsi="Times New Roman"/>
                <w:b/>
                <w:i/>
                <w:sz w:val="24"/>
                <w:szCs w:val="24"/>
                <w:lang w:val="ru-RU"/>
              </w:rPr>
              <w:t>Приложение11</w:t>
            </w:r>
          </w:p>
        </w:tc>
        <w:tc>
          <w:tcPr>
            <w:tcW w:w="6779" w:type="dxa"/>
            <w:tcBorders>
              <w:top w:val="nil"/>
              <w:left w:val="single" w:sz="4" w:space="0" w:color="000000"/>
              <w:bottom w:val="single" w:sz="4" w:space="0" w:color="000000"/>
              <w:right w:val="single" w:sz="4" w:space="0" w:color="000000"/>
            </w:tcBorders>
            <w:hideMark/>
          </w:tcPr>
          <w:p w:rsidR="00E67F00" w:rsidRPr="00E741AB" w:rsidRDefault="00E67F00" w:rsidP="00112057">
            <w:pPr>
              <w:ind w:left="97" w:right="89"/>
              <w:contextualSpacing/>
              <w:jc w:val="both"/>
              <w:rPr>
                <w:rFonts w:ascii="Times New Roman" w:eastAsia="Times New Roman" w:hAnsi="Times New Roman"/>
                <w:sz w:val="24"/>
                <w:szCs w:val="24"/>
                <w:lang w:val="ru-RU"/>
              </w:rPr>
            </w:pPr>
            <w:r w:rsidRPr="00E741AB">
              <w:rPr>
                <w:rFonts w:ascii="Times New Roman" w:eastAsia="Times New Roman" w:hAnsi="Times New Roman"/>
                <w:sz w:val="24"/>
                <w:szCs w:val="24"/>
                <w:lang w:val="ru-RU"/>
              </w:rPr>
              <w:t xml:space="preserve">по химии, физике, биологии, географии (или представителей </w:t>
            </w:r>
            <w:proofErr w:type="spellStart"/>
            <w:r w:rsidRPr="00E741AB">
              <w:rPr>
                <w:rFonts w:ascii="Times New Roman" w:eastAsia="Times New Roman" w:hAnsi="Times New Roman"/>
                <w:sz w:val="24"/>
                <w:szCs w:val="24"/>
                <w:lang w:val="ru-RU"/>
              </w:rPr>
              <w:t>кванториумов</w:t>
            </w:r>
            <w:proofErr w:type="spellEnd"/>
            <w:r w:rsidRPr="00E741AB">
              <w:rPr>
                <w:rFonts w:ascii="Times New Roman" w:eastAsia="Times New Roman" w:hAnsi="Times New Roman"/>
                <w:sz w:val="24"/>
                <w:szCs w:val="24"/>
                <w:lang w:val="ru-RU"/>
              </w:rPr>
              <w:t xml:space="preserve"> и других </w:t>
            </w:r>
            <w:proofErr w:type="gramStart"/>
            <w:r w:rsidRPr="00E741AB">
              <w:rPr>
                <w:rFonts w:ascii="Times New Roman" w:eastAsia="Times New Roman" w:hAnsi="Times New Roman"/>
                <w:sz w:val="24"/>
                <w:szCs w:val="24"/>
                <w:lang w:val="ru-RU"/>
              </w:rPr>
              <w:t>естественно-научных</w:t>
            </w:r>
            <w:proofErr w:type="gramEnd"/>
            <w:r w:rsidRPr="00E741AB">
              <w:rPr>
                <w:rFonts w:ascii="Times New Roman" w:eastAsia="Times New Roman" w:hAnsi="Times New Roman"/>
                <w:sz w:val="24"/>
                <w:szCs w:val="24"/>
                <w:lang w:val="ru-RU"/>
              </w:rPr>
              <w:t xml:space="preserve"> центров населённого пункта), которые могут</w:t>
            </w:r>
            <w:r w:rsidR="003F1F79">
              <w:rPr>
                <w:rFonts w:ascii="Times New Roman" w:eastAsia="Times New Roman" w:hAnsi="Times New Roman"/>
                <w:sz w:val="24"/>
                <w:szCs w:val="24"/>
                <w:lang w:val="ru-RU"/>
              </w:rPr>
              <w:t xml:space="preserve"> </w:t>
            </w:r>
            <w:r w:rsidRPr="00E741AB">
              <w:rPr>
                <w:rFonts w:ascii="Times New Roman" w:eastAsia="Times New Roman" w:hAnsi="Times New Roman"/>
                <w:sz w:val="24"/>
                <w:szCs w:val="24"/>
                <w:lang w:val="ru-RU"/>
              </w:rPr>
              <w:t>показать практические опыты или рассказать о на</w:t>
            </w:r>
            <w:r w:rsidR="003F1F79">
              <w:rPr>
                <w:rFonts w:ascii="Times New Roman" w:eastAsia="Times New Roman" w:hAnsi="Times New Roman"/>
                <w:sz w:val="24"/>
                <w:szCs w:val="24"/>
                <w:lang w:val="ru-RU"/>
              </w:rPr>
              <w:t xml:space="preserve">уке </w:t>
            </w:r>
            <w:r w:rsidRPr="00E741AB">
              <w:rPr>
                <w:rFonts w:ascii="Times New Roman" w:eastAsia="Times New Roman" w:hAnsi="Times New Roman"/>
                <w:sz w:val="24"/>
                <w:szCs w:val="24"/>
                <w:lang w:val="ru-RU"/>
              </w:rPr>
              <w:t>интересно и занимательно.</w:t>
            </w:r>
          </w:p>
          <w:p w:rsidR="00E67F00" w:rsidRPr="00E741AB" w:rsidRDefault="00E67F00" w:rsidP="00112057">
            <w:pPr>
              <w:ind w:left="97"/>
              <w:contextualSpacing/>
              <w:rPr>
                <w:rFonts w:ascii="Times New Roman" w:eastAsia="Times New Roman" w:hAnsi="Times New Roman"/>
                <w:sz w:val="24"/>
                <w:szCs w:val="24"/>
                <w:lang w:val="ru-RU"/>
              </w:rPr>
            </w:pPr>
            <w:proofErr w:type="spellStart"/>
            <w:r w:rsidRPr="00E741AB">
              <w:rPr>
                <w:rFonts w:ascii="Times New Roman" w:eastAsia="Times New Roman" w:hAnsi="Times New Roman"/>
                <w:sz w:val="24"/>
                <w:szCs w:val="24"/>
                <w:lang w:val="ru-RU"/>
              </w:rPr>
              <w:t>Ссылканаматериалыдела</w:t>
            </w:r>
            <w:proofErr w:type="spellEnd"/>
            <w:r w:rsidRPr="00E741AB">
              <w:rPr>
                <w:rFonts w:ascii="Times New Roman" w:eastAsia="Times New Roman" w:hAnsi="Times New Roman"/>
                <w:sz w:val="24"/>
                <w:szCs w:val="24"/>
                <w:lang w:val="ru-RU"/>
              </w:rPr>
              <w:t>:</w:t>
            </w:r>
          </w:p>
          <w:p w:rsidR="00E67F00" w:rsidRPr="00E741AB" w:rsidRDefault="006929F4" w:rsidP="00112057">
            <w:pPr>
              <w:tabs>
                <w:tab w:val="left" w:pos="601"/>
                <w:tab w:val="left" w:pos="1749"/>
                <w:tab w:val="left" w:pos="2983"/>
                <w:tab w:val="left" w:pos="4490"/>
                <w:tab w:val="left" w:pos="6041"/>
              </w:tabs>
              <w:contextualSpacing/>
              <w:jc w:val="center"/>
              <w:rPr>
                <w:rFonts w:ascii="Times New Roman" w:eastAsia="Times New Roman" w:hAnsi="Times New Roman"/>
                <w:sz w:val="24"/>
                <w:szCs w:val="24"/>
                <w:lang w:val="ru-RU"/>
              </w:rPr>
            </w:pPr>
            <w:hyperlink r:id="rId22" w:history="1">
              <w:r w:rsidR="00E67F00" w:rsidRPr="00E741AB">
                <w:rPr>
                  <w:rFonts w:ascii="Times New Roman" w:eastAsia="Times New Roman" w:hAnsi="Times New Roman"/>
                  <w:color w:val="0462C1"/>
                  <w:sz w:val="24"/>
                  <w:szCs w:val="24"/>
                  <w:u w:val="single"/>
                </w:rPr>
                <w:t>https</w:t>
              </w:r>
              <w:r w:rsidR="00E67F00" w:rsidRPr="00E741AB">
                <w:rPr>
                  <w:rFonts w:ascii="Times New Roman" w:eastAsia="Times New Roman" w:hAnsi="Times New Roman"/>
                  <w:color w:val="0462C1"/>
                  <w:sz w:val="24"/>
                  <w:szCs w:val="24"/>
                  <w:u w:val="single"/>
                  <w:lang w:val="ru-RU"/>
                </w:rPr>
                <w:t>://</w:t>
              </w:r>
              <w:r w:rsidR="00E67F00" w:rsidRPr="00E741AB">
                <w:rPr>
                  <w:rFonts w:ascii="Times New Roman" w:eastAsia="Times New Roman" w:hAnsi="Times New Roman"/>
                  <w:color w:val="0462C1"/>
                  <w:sz w:val="24"/>
                  <w:szCs w:val="24"/>
                  <w:u w:val="single"/>
                </w:rPr>
                <w:t>disk</w:t>
              </w:r>
              <w:r w:rsidR="00E67F00" w:rsidRPr="00E741AB">
                <w:rPr>
                  <w:rFonts w:ascii="Times New Roman" w:eastAsia="Times New Roman" w:hAnsi="Times New Roman"/>
                  <w:color w:val="0462C1"/>
                  <w:sz w:val="24"/>
                  <w:szCs w:val="24"/>
                  <w:u w:val="single"/>
                  <w:lang w:val="ru-RU"/>
                </w:rPr>
                <w:t>.</w:t>
              </w:r>
              <w:proofErr w:type="spellStart"/>
              <w:r w:rsidR="00E67F00" w:rsidRPr="00E741AB">
                <w:rPr>
                  <w:rFonts w:ascii="Times New Roman" w:eastAsia="Times New Roman" w:hAnsi="Times New Roman"/>
                  <w:color w:val="0462C1"/>
                  <w:sz w:val="24"/>
                  <w:szCs w:val="24"/>
                  <w:u w:val="single"/>
                </w:rPr>
                <w:t>yandex</w:t>
              </w:r>
              <w:proofErr w:type="spellEnd"/>
              <w:r w:rsidR="00E67F00" w:rsidRPr="00E741AB">
                <w:rPr>
                  <w:rFonts w:ascii="Times New Roman" w:eastAsia="Times New Roman" w:hAnsi="Times New Roman"/>
                  <w:color w:val="0462C1"/>
                  <w:sz w:val="24"/>
                  <w:szCs w:val="24"/>
                  <w:u w:val="single"/>
                  <w:lang w:val="ru-RU"/>
                </w:rPr>
                <w:t>.</w:t>
              </w:r>
              <w:proofErr w:type="spellStart"/>
              <w:r w:rsidR="00E67F00" w:rsidRPr="00E741AB">
                <w:rPr>
                  <w:rFonts w:ascii="Times New Roman" w:eastAsia="Times New Roman" w:hAnsi="Times New Roman"/>
                  <w:color w:val="0462C1"/>
                  <w:sz w:val="24"/>
                  <w:szCs w:val="24"/>
                  <w:u w:val="single"/>
                </w:rPr>
                <w:t>ru</w:t>
              </w:r>
              <w:proofErr w:type="spellEnd"/>
              <w:r w:rsidR="00E67F00" w:rsidRPr="00E741AB">
                <w:rPr>
                  <w:rFonts w:ascii="Times New Roman" w:eastAsia="Times New Roman" w:hAnsi="Times New Roman"/>
                  <w:color w:val="0462C1"/>
                  <w:sz w:val="24"/>
                  <w:szCs w:val="24"/>
                  <w:u w:val="single"/>
                  <w:lang w:val="ru-RU"/>
                </w:rPr>
                <w:t>/</w:t>
              </w:r>
              <w:proofErr w:type="spellStart"/>
              <w:r w:rsidR="00E67F00" w:rsidRPr="00E741AB">
                <w:rPr>
                  <w:rFonts w:ascii="Times New Roman" w:eastAsia="Times New Roman" w:hAnsi="Times New Roman"/>
                  <w:color w:val="0462C1"/>
                  <w:sz w:val="24"/>
                  <w:szCs w:val="24"/>
                  <w:u w:val="single"/>
                </w:rPr>
                <w:t>i</w:t>
              </w:r>
              <w:proofErr w:type="spellEnd"/>
              <w:r w:rsidR="00E67F00" w:rsidRPr="00E741AB">
                <w:rPr>
                  <w:rFonts w:ascii="Times New Roman" w:eastAsia="Times New Roman" w:hAnsi="Times New Roman"/>
                  <w:color w:val="0462C1"/>
                  <w:sz w:val="24"/>
                  <w:szCs w:val="24"/>
                  <w:u w:val="single"/>
                  <w:lang w:val="ru-RU"/>
                </w:rPr>
                <w:t>/</w:t>
              </w:r>
              <w:proofErr w:type="spellStart"/>
              <w:r w:rsidR="00E67F00" w:rsidRPr="00E741AB">
                <w:rPr>
                  <w:rFonts w:ascii="Times New Roman" w:eastAsia="Times New Roman" w:hAnsi="Times New Roman"/>
                  <w:color w:val="0462C1"/>
                  <w:sz w:val="24"/>
                  <w:szCs w:val="24"/>
                  <w:u w:val="single"/>
                </w:rPr>
                <w:t>yRWJO</w:t>
              </w:r>
              <w:proofErr w:type="spellEnd"/>
              <w:r w:rsidR="00E67F00" w:rsidRPr="00E741AB">
                <w:rPr>
                  <w:rFonts w:ascii="Times New Roman" w:eastAsia="Times New Roman" w:hAnsi="Times New Roman"/>
                  <w:color w:val="0462C1"/>
                  <w:sz w:val="24"/>
                  <w:szCs w:val="24"/>
                  <w:u w:val="single"/>
                  <w:lang w:val="ru-RU"/>
                </w:rPr>
                <w:t>0</w:t>
              </w:r>
              <w:proofErr w:type="spellStart"/>
              <w:r w:rsidR="00E67F00" w:rsidRPr="00E741AB">
                <w:rPr>
                  <w:rFonts w:ascii="Times New Roman" w:eastAsia="Times New Roman" w:hAnsi="Times New Roman"/>
                  <w:color w:val="0462C1"/>
                  <w:sz w:val="24"/>
                  <w:szCs w:val="24"/>
                  <w:u w:val="single"/>
                </w:rPr>
                <w:t>i</w:t>
              </w:r>
              <w:proofErr w:type="spellEnd"/>
              <w:r w:rsidR="00E67F00" w:rsidRPr="00E741AB">
                <w:rPr>
                  <w:rFonts w:ascii="Times New Roman" w:eastAsia="Times New Roman" w:hAnsi="Times New Roman"/>
                  <w:color w:val="0462C1"/>
                  <w:sz w:val="24"/>
                  <w:szCs w:val="24"/>
                  <w:u w:val="single"/>
                  <w:lang w:val="ru-RU"/>
                </w:rPr>
                <w:t>0</w:t>
              </w:r>
              <w:r w:rsidR="00E67F00" w:rsidRPr="00E741AB">
                <w:rPr>
                  <w:rFonts w:ascii="Times New Roman" w:eastAsia="Times New Roman" w:hAnsi="Times New Roman"/>
                  <w:color w:val="0462C1"/>
                  <w:sz w:val="24"/>
                  <w:szCs w:val="24"/>
                  <w:u w:val="single"/>
                </w:rPr>
                <w:t>YS</w:t>
              </w:r>
              <w:r w:rsidR="00E67F00" w:rsidRPr="00E741AB">
                <w:rPr>
                  <w:rFonts w:ascii="Times New Roman" w:eastAsia="Times New Roman" w:hAnsi="Times New Roman"/>
                  <w:color w:val="0462C1"/>
                  <w:sz w:val="24"/>
                  <w:szCs w:val="24"/>
                  <w:u w:val="single"/>
                  <w:lang w:val="ru-RU"/>
                </w:rPr>
                <w:t>6</w:t>
              </w:r>
              <w:r w:rsidR="00E67F00" w:rsidRPr="00E741AB">
                <w:rPr>
                  <w:rFonts w:ascii="Times New Roman" w:eastAsia="Times New Roman" w:hAnsi="Times New Roman"/>
                  <w:color w:val="0462C1"/>
                  <w:sz w:val="24"/>
                  <w:szCs w:val="24"/>
                  <w:u w:val="single"/>
                </w:rPr>
                <w:t>QCQ</w:t>
              </w:r>
            </w:hyperlink>
          </w:p>
        </w:tc>
      </w:tr>
      <w:tr w:rsidR="00E67F00" w:rsidRPr="00E741AB" w:rsidTr="00112057">
        <w:trPr>
          <w:trHeight w:val="1185"/>
        </w:trPr>
        <w:tc>
          <w:tcPr>
            <w:tcW w:w="2780" w:type="dxa"/>
            <w:tcBorders>
              <w:top w:val="single" w:sz="4" w:space="0" w:color="000000"/>
              <w:left w:val="single" w:sz="4" w:space="0" w:color="000000"/>
              <w:bottom w:val="nil"/>
              <w:right w:val="single" w:sz="4" w:space="0" w:color="000000"/>
            </w:tcBorders>
            <w:hideMark/>
          </w:tcPr>
          <w:p w:rsidR="00E67F00" w:rsidRPr="00E741AB" w:rsidRDefault="00E67F00" w:rsidP="00112057">
            <w:pPr>
              <w:ind w:left="100" w:right="1230"/>
              <w:contextualSpacing/>
              <w:rPr>
                <w:rFonts w:ascii="Times New Roman" w:eastAsia="Times New Roman" w:hAnsi="Times New Roman"/>
                <w:sz w:val="24"/>
                <w:szCs w:val="24"/>
              </w:rPr>
            </w:pPr>
            <w:proofErr w:type="spellStart"/>
            <w:r w:rsidRPr="00E741AB">
              <w:rPr>
                <w:rFonts w:ascii="Times New Roman" w:eastAsia="Times New Roman" w:hAnsi="Times New Roman"/>
                <w:sz w:val="24"/>
                <w:szCs w:val="24"/>
              </w:rPr>
              <w:t>Конкурсная</w:t>
            </w:r>
            <w:proofErr w:type="spellEnd"/>
            <w:r w:rsidR="00087B3E">
              <w:rPr>
                <w:rFonts w:ascii="Times New Roman" w:eastAsia="Times New Roman" w:hAnsi="Times New Roman"/>
                <w:sz w:val="24"/>
                <w:szCs w:val="24"/>
                <w:lang w:val="ru-RU"/>
              </w:rPr>
              <w:t xml:space="preserve"> </w:t>
            </w:r>
            <w:proofErr w:type="spellStart"/>
            <w:r w:rsidRPr="00E741AB">
              <w:rPr>
                <w:rFonts w:ascii="Times New Roman" w:eastAsia="Times New Roman" w:hAnsi="Times New Roman"/>
                <w:sz w:val="24"/>
                <w:szCs w:val="24"/>
              </w:rPr>
              <w:t>программа</w:t>
            </w:r>
            <w:proofErr w:type="spellEnd"/>
          </w:p>
          <w:p w:rsidR="00E67F00" w:rsidRPr="00E741AB" w:rsidRDefault="00E67F00" w:rsidP="00112057">
            <w:pPr>
              <w:ind w:left="100"/>
              <w:contextualSpacing/>
              <w:rPr>
                <w:rFonts w:ascii="Times New Roman" w:eastAsia="Times New Roman" w:hAnsi="Times New Roman"/>
                <w:sz w:val="24"/>
                <w:szCs w:val="24"/>
              </w:rPr>
            </w:pPr>
            <w:r w:rsidRPr="00E741AB">
              <w:rPr>
                <w:rFonts w:ascii="Times New Roman" w:eastAsia="Times New Roman" w:hAnsi="Times New Roman"/>
                <w:sz w:val="24"/>
                <w:szCs w:val="24"/>
              </w:rPr>
              <w:t>«</w:t>
            </w:r>
            <w:proofErr w:type="spellStart"/>
            <w:r w:rsidRPr="00E741AB">
              <w:rPr>
                <w:rFonts w:ascii="Times New Roman" w:eastAsia="Times New Roman" w:hAnsi="Times New Roman"/>
                <w:sz w:val="24"/>
                <w:szCs w:val="24"/>
              </w:rPr>
              <w:t>Эврика</w:t>
            </w:r>
            <w:proofErr w:type="spellEnd"/>
            <w:proofErr w:type="gramStart"/>
            <w:r w:rsidRPr="00E741AB">
              <w:rPr>
                <w:rFonts w:ascii="Times New Roman" w:eastAsia="Times New Roman" w:hAnsi="Times New Roman"/>
                <w:sz w:val="24"/>
                <w:szCs w:val="24"/>
              </w:rPr>
              <w:t>!»</w:t>
            </w:r>
            <w:proofErr w:type="gramEnd"/>
          </w:p>
        </w:tc>
        <w:tc>
          <w:tcPr>
            <w:tcW w:w="6779" w:type="dxa"/>
            <w:tcBorders>
              <w:top w:val="single" w:sz="4" w:space="0" w:color="000000"/>
              <w:left w:val="single" w:sz="4" w:space="0" w:color="000000"/>
              <w:bottom w:val="nil"/>
              <w:right w:val="single" w:sz="4" w:space="0" w:color="000000"/>
            </w:tcBorders>
            <w:hideMark/>
          </w:tcPr>
          <w:p w:rsidR="00E67F00" w:rsidRPr="003F1F79" w:rsidRDefault="00E67F00" w:rsidP="00112057">
            <w:pPr>
              <w:ind w:left="97" w:right="95"/>
              <w:contextualSpacing/>
              <w:jc w:val="both"/>
              <w:rPr>
                <w:rFonts w:ascii="Times New Roman" w:eastAsia="Times New Roman" w:hAnsi="Times New Roman"/>
                <w:sz w:val="24"/>
                <w:szCs w:val="24"/>
                <w:lang w:val="ru-RU"/>
              </w:rPr>
            </w:pPr>
            <w:r w:rsidRPr="00E741AB">
              <w:rPr>
                <w:rFonts w:ascii="Times New Roman" w:eastAsia="Times New Roman" w:hAnsi="Times New Roman"/>
                <w:sz w:val="24"/>
                <w:szCs w:val="24"/>
                <w:lang w:val="ru-RU"/>
              </w:rPr>
              <w:t>Соревнование</w:t>
            </w:r>
            <w:r w:rsidR="003F1F79">
              <w:rPr>
                <w:rFonts w:ascii="Times New Roman" w:eastAsia="Times New Roman" w:hAnsi="Times New Roman"/>
                <w:sz w:val="24"/>
                <w:szCs w:val="24"/>
                <w:lang w:val="ru-RU"/>
              </w:rPr>
              <w:t xml:space="preserve"> </w:t>
            </w:r>
            <w:r w:rsidRPr="00E741AB">
              <w:rPr>
                <w:rFonts w:ascii="Times New Roman" w:eastAsia="Times New Roman" w:hAnsi="Times New Roman"/>
                <w:sz w:val="24"/>
                <w:szCs w:val="24"/>
                <w:lang w:val="ru-RU"/>
              </w:rPr>
              <w:t>команд</w:t>
            </w:r>
            <w:r w:rsidR="003F1F79">
              <w:rPr>
                <w:rFonts w:ascii="Times New Roman" w:eastAsia="Times New Roman" w:hAnsi="Times New Roman"/>
                <w:sz w:val="24"/>
                <w:szCs w:val="24"/>
                <w:lang w:val="ru-RU"/>
              </w:rPr>
              <w:t xml:space="preserve"> </w:t>
            </w:r>
            <w:r w:rsidRPr="00E741AB">
              <w:rPr>
                <w:rFonts w:ascii="Times New Roman" w:eastAsia="Times New Roman" w:hAnsi="Times New Roman"/>
                <w:sz w:val="24"/>
                <w:szCs w:val="24"/>
                <w:lang w:val="ru-RU"/>
              </w:rPr>
              <w:t>по</w:t>
            </w:r>
            <w:r w:rsidR="003F1F79">
              <w:rPr>
                <w:rFonts w:ascii="Times New Roman" w:eastAsia="Times New Roman" w:hAnsi="Times New Roman"/>
                <w:sz w:val="24"/>
                <w:szCs w:val="24"/>
                <w:lang w:val="ru-RU"/>
              </w:rPr>
              <w:t xml:space="preserve"> </w:t>
            </w:r>
            <w:r w:rsidRPr="00E741AB">
              <w:rPr>
                <w:rFonts w:ascii="Times New Roman" w:eastAsia="Times New Roman" w:hAnsi="Times New Roman"/>
                <w:sz w:val="24"/>
                <w:szCs w:val="24"/>
                <w:lang w:val="ru-RU"/>
              </w:rPr>
              <w:t>решению</w:t>
            </w:r>
            <w:r w:rsidR="003F1F79">
              <w:rPr>
                <w:rFonts w:ascii="Times New Roman" w:eastAsia="Times New Roman" w:hAnsi="Times New Roman"/>
                <w:sz w:val="24"/>
                <w:szCs w:val="24"/>
                <w:lang w:val="ru-RU"/>
              </w:rPr>
              <w:t xml:space="preserve"> </w:t>
            </w:r>
            <w:r w:rsidRPr="00E741AB">
              <w:rPr>
                <w:rFonts w:ascii="Times New Roman" w:eastAsia="Times New Roman" w:hAnsi="Times New Roman"/>
                <w:sz w:val="24"/>
                <w:szCs w:val="24"/>
                <w:lang w:val="ru-RU"/>
              </w:rPr>
              <w:t>интересных</w:t>
            </w:r>
            <w:r w:rsidR="003F1F79">
              <w:rPr>
                <w:rFonts w:ascii="Times New Roman" w:eastAsia="Times New Roman" w:hAnsi="Times New Roman"/>
                <w:sz w:val="24"/>
                <w:szCs w:val="24"/>
                <w:lang w:val="ru-RU"/>
              </w:rPr>
              <w:t xml:space="preserve"> </w:t>
            </w:r>
            <w:r w:rsidRPr="00E741AB">
              <w:rPr>
                <w:rFonts w:ascii="Times New Roman" w:eastAsia="Times New Roman" w:hAnsi="Times New Roman"/>
                <w:sz w:val="24"/>
                <w:szCs w:val="24"/>
                <w:lang w:val="ru-RU"/>
              </w:rPr>
              <w:t xml:space="preserve">кейсов, основанных на методике ТРИЗ. </w:t>
            </w:r>
            <w:r w:rsidRPr="003F1F79">
              <w:rPr>
                <w:rFonts w:ascii="Times New Roman" w:eastAsia="Times New Roman" w:hAnsi="Times New Roman"/>
                <w:sz w:val="24"/>
                <w:szCs w:val="24"/>
                <w:lang w:val="ru-RU"/>
              </w:rPr>
              <w:t>Решив</w:t>
            </w:r>
            <w:r w:rsidR="003F1F79">
              <w:rPr>
                <w:rFonts w:ascii="Times New Roman" w:eastAsia="Times New Roman" w:hAnsi="Times New Roman"/>
                <w:sz w:val="24"/>
                <w:szCs w:val="24"/>
                <w:lang w:val="ru-RU"/>
              </w:rPr>
              <w:t xml:space="preserve"> </w:t>
            </w:r>
            <w:r w:rsidRPr="003F1F79">
              <w:rPr>
                <w:rFonts w:ascii="Times New Roman" w:eastAsia="Times New Roman" w:hAnsi="Times New Roman"/>
                <w:sz w:val="24"/>
                <w:szCs w:val="24"/>
                <w:lang w:val="ru-RU"/>
              </w:rPr>
              <w:t>кейс,</w:t>
            </w:r>
            <w:r w:rsidR="003F1F79">
              <w:rPr>
                <w:rFonts w:ascii="Times New Roman" w:eastAsia="Times New Roman" w:hAnsi="Times New Roman"/>
                <w:sz w:val="24"/>
                <w:szCs w:val="24"/>
                <w:lang w:val="ru-RU"/>
              </w:rPr>
              <w:t xml:space="preserve"> </w:t>
            </w:r>
            <w:r w:rsidRPr="003F1F79">
              <w:rPr>
                <w:rFonts w:ascii="Times New Roman" w:eastAsia="Times New Roman" w:hAnsi="Times New Roman"/>
                <w:sz w:val="24"/>
                <w:szCs w:val="24"/>
                <w:lang w:val="ru-RU"/>
              </w:rPr>
              <w:t>команда</w:t>
            </w:r>
            <w:r w:rsidR="003F1F79">
              <w:rPr>
                <w:rFonts w:ascii="Times New Roman" w:eastAsia="Times New Roman" w:hAnsi="Times New Roman"/>
                <w:sz w:val="24"/>
                <w:szCs w:val="24"/>
                <w:lang w:val="ru-RU"/>
              </w:rPr>
              <w:t xml:space="preserve"> </w:t>
            </w:r>
            <w:r w:rsidRPr="003F1F79">
              <w:rPr>
                <w:rFonts w:ascii="Times New Roman" w:eastAsia="Times New Roman" w:hAnsi="Times New Roman"/>
                <w:sz w:val="24"/>
                <w:szCs w:val="24"/>
                <w:lang w:val="ru-RU"/>
              </w:rPr>
              <w:t>дружно</w:t>
            </w:r>
            <w:r w:rsidR="003F1F79">
              <w:rPr>
                <w:rFonts w:ascii="Times New Roman" w:eastAsia="Times New Roman" w:hAnsi="Times New Roman"/>
                <w:sz w:val="24"/>
                <w:szCs w:val="24"/>
                <w:lang w:val="ru-RU"/>
              </w:rPr>
              <w:t xml:space="preserve"> </w:t>
            </w:r>
            <w:r w:rsidRPr="003F1F79">
              <w:rPr>
                <w:rFonts w:ascii="Times New Roman" w:eastAsia="Times New Roman" w:hAnsi="Times New Roman"/>
                <w:sz w:val="24"/>
                <w:szCs w:val="24"/>
                <w:lang w:val="ru-RU"/>
              </w:rPr>
              <w:t>восклицает</w:t>
            </w:r>
            <w:r w:rsidR="003F1F79">
              <w:rPr>
                <w:rFonts w:ascii="Times New Roman" w:eastAsia="Times New Roman" w:hAnsi="Times New Roman"/>
                <w:sz w:val="24"/>
                <w:szCs w:val="24"/>
                <w:lang w:val="ru-RU"/>
              </w:rPr>
              <w:t xml:space="preserve"> </w:t>
            </w:r>
            <w:r w:rsidRPr="003F1F79">
              <w:rPr>
                <w:rFonts w:ascii="Times New Roman" w:eastAsia="Times New Roman" w:hAnsi="Times New Roman"/>
                <w:sz w:val="24"/>
                <w:szCs w:val="24"/>
                <w:lang w:val="ru-RU"/>
              </w:rPr>
              <w:t>«Эврика!»</w:t>
            </w:r>
          </w:p>
        </w:tc>
      </w:tr>
      <w:tr w:rsidR="00E67F00" w:rsidRPr="006929F4" w:rsidTr="00112057">
        <w:trPr>
          <w:trHeight w:val="725"/>
        </w:trPr>
        <w:tc>
          <w:tcPr>
            <w:tcW w:w="2780" w:type="dxa"/>
            <w:tcBorders>
              <w:top w:val="nil"/>
              <w:left w:val="single" w:sz="4" w:space="0" w:color="000000"/>
              <w:bottom w:val="single" w:sz="4" w:space="0" w:color="000000"/>
              <w:right w:val="single" w:sz="4" w:space="0" w:color="000000"/>
            </w:tcBorders>
            <w:hideMark/>
          </w:tcPr>
          <w:p w:rsidR="00E67F00" w:rsidRPr="00E741AB" w:rsidRDefault="00E67F00" w:rsidP="00112057">
            <w:pPr>
              <w:ind w:left="100"/>
              <w:contextualSpacing/>
              <w:rPr>
                <w:rFonts w:ascii="Times New Roman" w:eastAsia="Times New Roman" w:hAnsi="Times New Roman"/>
                <w:i/>
                <w:sz w:val="24"/>
                <w:szCs w:val="24"/>
              </w:rPr>
            </w:pPr>
            <w:r w:rsidRPr="00E741AB">
              <w:rPr>
                <w:rFonts w:ascii="Times New Roman" w:eastAsia="Times New Roman" w:hAnsi="Times New Roman"/>
                <w:i/>
                <w:sz w:val="24"/>
                <w:szCs w:val="24"/>
              </w:rPr>
              <w:lastRenderedPageBreak/>
              <w:t>(</w:t>
            </w:r>
            <w:proofErr w:type="spellStart"/>
            <w:r w:rsidRPr="00E741AB">
              <w:rPr>
                <w:rFonts w:ascii="Times New Roman" w:eastAsia="Times New Roman" w:hAnsi="Times New Roman"/>
                <w:i/>
                <w:sz w:val="24"/>
                <w:szCs w:val="24"/>
              </w:rPr>
              <w:t>уровеньлагеря</w:t>
            </w:r>
            <w:proofErr w:type="spellEnd"/>
            <w:r w:rsidRPr="00E741AB">
              <w:rPr>
                <w:rFonts w:ascii="Times New Roman" w:eastAsia="Times New Roman" w:hAnsi="Times New Roman"/>
                <w:i/>
                <w:sz w:val="24"/>
                <w:szCs w:val="24"/>
              </w:rPr>
              <w:t>)</w:t>
            </w:r>
          </w:p>
          <w:p w:rsidR="00E67F00" w:rsidRPr="00E741AB" w:rsidRDefault="00E67F00" w:rsidP="00112057">
            <w:pPr>
              <w:ind w:left="100"/>
              <w:contextualSpacing/>
              <w:rPr>
                <w:rFonts w:ascii="Times New Roman" w:eastAsia="Times New Roman" w:hAnsi="Times New Roman"/>
                <w:b/>
                <w:i/>
                <w:sz w:val="24"/>
                <w:szCs w:val="24"/>
              </w:rPr>
            </w:pPr>
            <w:r w:rsidRPr="00E741AB">
              <w:rPr>
                <w:rFonts w:ascii="Times New Roman" w:eastAsia="Times New Roman" w:hAnsi="Times New Roman"/>
                <w:b/>
                <w:i/>
                <w:sz w:val="24"/>
                <w:szCs w:val="24"/>
              </w:rPr>
              <w:t>Приложение12</w:t>
            </w:r>
          </w:p>
        </w:tc>
        <w:tc>
          <w:tcPr>
            <w:tcW w:w="6779" w:type="dxa"/>
            <w:tcBorders>
              <w:top w:val="nil"/>
              <w:left w:val="single" w:sz="4" w:space="0" w:color="000000"/>
              <w:bottom w:val="single" w:sz="4" w:space="0" w:color="000000"/>
              <w:right w:val="single" w:sz="4" w:space="0" w:color="000000"/>
            </w:tcBorders>
            <w:hideMark/>
          </w:tcPr>
          <w:p w:rsidR="00E67F00" w:rsidRPr="00E741AB" w:rsidRDefault="00E67F00" w:rsidP="00112057">
            <w:pPr>
              <w:ind w:left="97"/>
              <w:contextualSpacing/>
              <w:rPr>
                <w:rFonts w:ascii="Times New Roman" w:eastAsia="Times New Roman" w:hAnsi="Times New Roman"/>
                <w:sz w:val="24"/>
                <w:szCs w:val="24"/>
              </w:rPr>
            </w:pPr>
            <w:proofErr w:type="spellStart"/>
            <w:r w:rsidRPr="00E741AB">
              <w:rPr>
                <w:rFonts w:ascii="Times New Roman" w:eastAsia="Times New Roman" w:hAnsi="Times New Roman"/>
                <w:sz w:val="24"/>
                <w:szCs w:val="24"/>
                <w:lang w:val="ru-RU"/>
              </w:rPr>
              <w:t>Ссылканаматериалыдела</w:t>
            </w:r>
            <w:proofErr w:type="spellEnd"/>
            <w:r w:rsidRPr="00E741AB">
              <w:rPr>
                <w:rFonts w:ascii="Times New Roman" w:eastAsia="Times New Roman" w:hAnsi="Times New Roman"/>
                <w:sz w:val="24"/>
                <w:szCs w:val="24"/>
              </w:rPr>
              <w:t>:</w:t>
            </w:r>
          </w:p>
          <w:p w:rsidR="00E67F00" w:rsidRPr="00E741AB" w:rsidRDefault="006929F4" w:rsidP="00112057">
            <w:pPr>
              <w:ind w:left="97"/>
              <w:contextualSpacing/>
              <w:rPr>
                <w:rFonts w:ascii="Times New Roman" w:eastAsia="Times New Roman" w:hAnsi="Times New Roman"/>
                <w:sz w:val="24"/>
                <w:szCs w:val="24"/>
              </w:rPr>
            </w:pPr>
            <w:hyperlink r:id="rId23" w:history="1">
              <w:r w:rsidR="00E67F00" w:rsidRPr="00E741AB">
                <w:rPr>
                  <w:rFonts w:ascii="Times New Roman" w:eastAsia="Times New Roman" w:hAnsi="Times New Roman"/>
                  <w:color w:val="0462C1"/>
                  <w:sz w:val="24"/>
                  <w:szCs w:val="24"/>
                  <w:u w:val="single"/>
                </w:rPr>
                <w:t>https://disk.yandex.ru/i/R-rHbZzBUJGUsg</w:t>
              </w:r>
            </w:hyperlink>
          </w:p>
        </w:tc>
      </w:tr>
      <w:tr w:rsidR="00E67F00" w:rsidRPr="00E741AB" w:rsidTr="00112057">
        <w:trPr>
          <w:trHeight w:val="556"/>
        </w:trPr>
        <w:tc>
          <w:tcPr>
            <w:tcW w:w="9559" w:type="dxa"/>
            <w:gridSpan w:val="2"/>
            <w:tcBorders>
              <w:top w:val="single" w:sz="4" w:space="0" w:color="000000"/>
              <w:left w:val="single" w:sz="4" w:space="0" w:color="000000"/>
              <w:bottom w:val="single" w:sz="4" w:space="0" w:color="000000"/>
              <w:right w:val="single" w:sz="4" w:space="0" w:color="000000"/>
            </w:tcBorders>
            <w:hideMark/>
          </w:tcPr>
          <w:p w:rsidR="00E67F00" w:rsidRPr="0050163C" w:rsidRDefault="00E67F00" w:rsidP="00112057">
            <w:pPr>
              <w:ind w:left="3991" w:right="477" w:hanging="3493"/>
              <w:contextualSpacing/>
              <w:rPr>
                <w:rFonts w:ascii="Times New Roman" w:eastAsia="Times New Roman" w:hAnsi="Times New Roman"/>
                <w:b/>
                <w:i/>
                <w:sz w:val="24"/>
                <w:szCs w:val="24"/>
                <w:lang w:val="ru-RU"/>
              </w:rPr>
            </w:pPr>
            <w:r w:rsidRPr="0050163C">
              <w:rPr>
                <w:rFonts w:ascii="Times New Roman" w:eastAsia="Times New Roman" w:hAnsi="Times New Roman"/>
                <w:b/>
                <w:i/>
                <w:sz w:val="24"/>
                <w:szCs w:val="24"/>
                <w:lang w:val="ru-RU"/>
              </w:rPr>
              <w:t>12-й день смены. Тематический день «Природное богатство и полезные</w:t>
            </w:r>
            <w:r w:rsidR="0050163C">
              <w:rPr>
                <w:rFonts w:ascii="Times New Roman" w:eastAsia="Times New Roman" w:hAnsi="Times New Roman"/>
                <w:b/>
                <w:i/>
                <w:sz w:val="24"/>
                <w:szCs w:val="24"/>
                <w:lang w:val="ru-RU"/>
              </w:rPr>
              <w:t xml:space="preserve"> </w:t>
            </w:r>
            <w:r w:rsidRPr="0050163C">
              <w:rPr>
                <w:rFonts w:ascii="Times New Roman" w:eastAsia="Times New Roman" w:hAnsi="Times New Roman"/>
                <w:b/>
                <w:i/>
                <w:sz w:val="24"/>
                <w:szCs w:val="24"/>
                <w:lang w:val="ru-RU"/>
              </w:rPr>
              <w:t>ископаемые»</w:t>
            </w:r>
          </w:p>
        </w:tc>
      </w:tr>
      <w:tr w:rsidR="00E67F00" w:rsidRPr="00E741AB" w:rsidTr="00112057">
        <w:trPr>
          <w:trHeight w:val="1317"/>
        </w:trPr>
        <w:tc>
          <w:tcPr>
            <w:tcW w:w="2780" w:type="dxa"/>
            <w:tcBorders>
              <w:top w:val="single" w:sz="4" w:space="0" w:color="000000"/>
              <w:left w:val="single" w:sz="4" w:space="0" w:color="000000"/>
              <w:bottom w:val="nil"/>
              <w:right w:val="single" w:sz="4" w:space="0" w:color="000000"/>
            </w:tcBorders>
            <w:hideMark/>
          </w:tcPr>
          <w:p w:rsidR="00E67F00" w:rsidRPr="00E741AB" w:rsidRDefault="00E67F00" w:rsidP="00112057">
            <w:pPr>
              <w:ind w:left="100" w:right="1183"/>
              <w:contextualSpacing/>
              <w:rPr>
                <w:rFonts w:ascii="Times New Roman" w:eastAsia="Times New Roman" w:hAnsi="Times New Roman"/>
                <w:sz w:val="24"/>
                <w:szCs w:val="24"/>
                <w:lang w:val="ru-RU"/>
              </w:rPr>
            </w:pPr>
            <w:r w:rsidRPr="00E741AB">
              <w:rPr>
                <w:rFonts w:ascii="Times New Roman" w:eastAsia="Times New Roman" w:hAnsi="Times New Roman"/>
                <w:sz w:val="24"/>
                <w:szCs w:val="24"/>
                <w:lang w:val="ru-RU"/>
              </w:rPr>
              <w:t xml:space="preserve">Экскурсия </w:t>
            </w:r>
            <w:r w:rsidR="0050163C">
              <w:rPr>
                <w:rFonts w:ascii="Times New Roman" w:eastAsia="Times New Roman" w:hAnsi="Times New Roman"/>
                <w:sz w:val="24"/>
                <w:szCs w:val="24"/>
                <w:lang w:val="ru-RU"/>
              </w:rPr>
              <w:t xml:space="preserve"> </w:t>
            </w:r>
          </w:p>
          <w:p w:rsidR="00E67F00" w:rsidRPr="00E741AB" w:rsidRDefault="00E67F00" w:rsidP="00112057">
            <w:pPr>
              <w:ind w:left="100"/>
              <w:contextualSpacing/>
              <w:rPr>
                <w:rFonts w:ascii="Times New Roman" w:eastAsia="Times New Roman" w:hAnsi="Times New Roman"/>
                <w:sz w:val="24"/>
                <w:szCs w:val="24"/>
                <w:lang w:val="ru-RU"/>
              </w:rPr>
            </w:pPr>
            <w:r w:rsidRPr="00E741AB">
              <w:rPr>
                <w:rFonts w:ascii="Times New Roman" w:eastAsia="Times New Roman" w:hAnsi="Times New Roman"/>
                <w:sz w:val="24"/>
                <w:szCs w:val="24"/>
                <w:lang w:val="ru-RU"/>
              </w:rPr>
              <w:t>«Кладовая</w:t>
            </w:r>
            <w:r w:rsidR="0050163C">
              <w:rPr>
                <w:rFonts w:ascii="Times New Roman" w:eastAsia="Times New Roman" w:hAnsi="Times New Roman"/>
                <w:sz w:val="24"/>
                <w:szCs w:val="24"/>
                <w:lang w:val="ru-RU"/>
              </w:rPr>
              <w:t xml:space="preserve"> </w:t>
            </w:r>
            <w:r w:rsidRPr="00E741AB">
              <w:rPr>
                <w:rFonts w:ascii="Times New Roman" w:eastAsia="Times New Roman" w:hAnsi="Times New Roman"/>
                <w:sz w:val="24"/>
                <w:szCs w:val="24"/>
                <w:lang w:val="ru-RU"/>
              </w:rPr>
              <w:t>природы»</w:t>
            </w:r>
          </w:p>
          <w:p w:rsidR="00E67F00" w:rsidRPr="0050163C" w:rsidRDefault="00E67F00" w:rsidP="00112057">
            <w:pPr>
              <w:ind w:left="100"/>
              <w:contextualSpacing/>
              <w:rPr>
                <w:rFonts w:ascii="Times New Roman" w:eastAsia="Times New Roman" w:hAnsi="Times New Roman"/>
                <w:i/>
                <w:sz w:val="24"/>
                <w:szCs w:val="24"/>
                <w:lang w:val="ru-RU"/>
              </w:rPr>
            </w:pPr>
            <w:r w:rsidRPr="0050163C">
              <w:rPr>
                <w:rFonts w:ascii="Times New Roman" w:eastAsia="Times New Roman" w:hAnsi="Times New Roman"/>
                <w:i/>
                <w:sz w:val="24"/>
                <w:szCs w:val="24"/>
                <w:lang w:val="ru-RU"/>
              </w:rPr>
              <w:t>(</w:t>
            </w:r>
            <w:proofErr w:type="spellStart"/>
            <w:r w:rsidRPr="0050163C">
              <w:rPr>
                <w:rFonts w:ascii="Times New Roman" w:eastAsia="Times New Roman" w:hAnsi="Times New Roman"/>
                <w:i/>
                <w:sz w:val="24"/>
                <w:szCs w:val="24"/>
                <w:lang w:val="ru-RU"/>
              </w:rPr>
              <w:t>уровеньотряда</w:t>
            </w:r>
            <w:proofErr w:type="spellEnd"/>
            <w:r w:rsidRPr="0050163C">
              <w:rPr>
                <w:rFonts w:ascii="Times New Roman" w:eastAsia="Times New Roman" w:hAnsi="Times New Roman"/>
                <w:i/>
                <w:sz w:val="24"/>
                <w:szCs w:val="24"/>
                <w:lang w:val="ru-RU"/>
              </w:rPr>
              <w:t>)</w:t>
            </w:r>
          </w:p>
        </w:tc>
        <w:tc>
          <w:tcPr>
            <w:tcW w:w="6779" w:type="dxa"/>
            <w:tcBorders>
              <w:top w:val="single" w:sz="4" w:space="0" w:color="000000"/>
              <w:left w:val="single" w:sz="4" w:space="0" w:color="000000"/>
              <w:bottom w:val="nil"/>
              <w:right w:val="single" w:sz="4" w:space="0" w:color="000000"/>
            </w:tcBorders>
            <w:hideMark/>
          </w:tcPr>
          <w:p w:rsidR="00E67F00" w:rsidRPr="00E741AB" w:rsidRDefault="00E67F00" w:rsidP="00112057">
            <w:pPr>
              <w:ind w:left="97" w:right="95"/>
              <w:contextualSpacing/>
              <w:jc w:val="both"/>
              <w:rPr>
                <w:rFonts w:ascii="Times New Roman" w:eastAsia="Times New Roman" w:hAnsi="Times New Roman"/>
                <w:sz w:val="24"/>
                <w:szCs w:val="24"/>
                <w:lang w:val="ru-RU"/>
              </w:rPr>
            </w:pPr>
            <w:r w:rsidRPr="00E741AB">
              <w:rPr>
                <w:rFonts w:ascii="Times New Roman" w:eastAsia="Times New Roman" w:hAnsi="Times New Roman"/>
                <w:sz w:val="24"/>
                <w:szCs w:val="24"/>
                <w:lang w:val="ru-RU"/>
              </w:rPr>
              <w:t>Знакомство</w:t>
            </w:r>
            <w:r w:rsidR="00563CE8">
              <w:rPr>
                <w:rFonts w:ascii="Times New Roman" w:eastAsia="Times New Roman" w:hAnsi="Times New Roman"/>
                <w:sz w:val="24"/>
                <w:szCs w:val="24"/>
                <w:lang w:val="ru-RU"/>
              </w:rPr>
              <w:t xml:space="preserve"> </w:t>
            </w:r>
            <w:r w:rsidRPr="00E741AB">
              <w:rPr>
                <w:rFonts w:ascii="Times New Roman" w:eastAsia="Times New Roman" w:hAnsi="Times New Roman"/>
                <w:sz w:val="24"/>
                <w:szCs w:val="24"/>
                <w:lang w:val="ru-RU"/>
              </w:rPr>
              <w:t>детей</w:t>
            </w:r>
            <w:r w:rsidR="00563CE8">
              <w:rPr>
                <w:rFonts w:ascii="Times New Roman" w:eastAsia="Times New Roman" w:hAnsi="Times New Roman"/>
                <w:sz w:val="24"/>
                <w:szCs w:val="24"/>
                <w:lang w:val="ru-RU"/>
              </w:rPr>
              <w:t xml:space="preserve"> </w:t>
            </w:r>
            <w:r w:rsidRPr="00E741AB">
              <w:rPr>
                <w:rFonts w:ascii="Times New Roman" w:eastAsia="Times New Roman" w:hAnsi="Times New Roman"/>
                <w:sz w:val="24"/>
                <w:szCs w:val="24"/>
                <w:lang w:val="ru-RU"/>
              </w:rPr>
              <w:t>с</w:t>
            </w:r>
            <w:r w:rsidR="00563CE8">
              <w:rPr>
                <w:rFonts w:ascii="Times New Roman" w:eastAsia="Times New Roman" w:hAnsi="Times New Roman"/>
                <w:sz w:val="24"/>
                <w:szCs w:val="24"/>
                <w:lang w:val="ru-RU"/>
              </w:rPr>
              <w:t xml:space="preserve"> </w:t>
            </w:r>
            <w:r w:rsidRPr="00E741AB">
              <w:rPr>
                <w:rFonts w:ascii="Times New Roman" w:eastAsia="Times New Roman" w:hAnsi="Times New Roman"/>
                <w:sz w:val="24"/>
                <w:szCs w:val="24"/>
                <w:lang w:val="ru-RU"/>
              </w:rPr>
              <w:t>природным</w:t>
            </w:r>
            <w:r w:rsidR="00563CE8">
              <w:rPr>
                <w:rFonts w:ascii="Times New Roman" w:eastAsia="Times New Roman" w:hAnsi="Times New Roman"/>
                <w:sz w:val="24"/>
                <w:szCs w:val="24"/>
                <w:lang w:val="ru-RU"/>
              </w:rPr>
              <w:t xml:space="preserve"> </w:t>
            </w:r>
            <w:r w:rsidRPr="00E741AB">
              <w:rPr>
                <w:rFonts w:ascii="Times New Roman" w:eastAsia="Times New Roman" w:hAnsi="Times New Roman"/>
                <w:sz w:val="24"/>
                <w:szCs w:val="24"/>
                <w:lang w:val="ru-RU"/>
              </w:rPr>
              <w:t>богатством</w:t>
            </w:r>
            <w:r w:rsidR="00563CE8">
              <w:rPr>
                <w:rFonts w:ascii="Times New Roman" w:eastAsia="Times New Roman" w:hAnsi="Times New Roman"/>
                <w:sz w:val="24"/>
                <w:szCs w:val="24"/>
                <w:lang w:val="ru-RU"/>
              </w:rPr>
              <w:t xml:space="preserve"> </w:t>
            </w:r>
            <w:r w:rsidRPr="00E741AB">
              <w:rPr>
                <w:rFonts w:ascii="Times New Roman" w:eastAsia="Times New Roman" w:hAnsi="Times New Roman"/>
                <w:sz w:val="24"/>
                <w:szCs w:val="24"/>
                <w:lang w:val="ru-RU"/>
              </w:rPr>
              <w:t>и</w:t>
            </w:r>
            <w:r w:rsidR="00563CE8">
              <w:rPr>
                <w:rFonts w:ascii="Times New Roman" w:eastAsia="Times New Roman" w:hAnsi="Times New Roman"/>
                <w:sz w:val="24"/>
                <w:szCs w:val="24"/>
                <w:lang w:val="ru-RU"/>
              </w:rPr>
              <w:t xml:space="preserve"> </w:t>
            </w:r>
            <w:r w:rsidRPr="00E741AB">
              <w:rPr>
                <w:rFonts w:ascii="Times New Roman" w:eastAsia="Times New Roman" w:hAnsi="Times New Roman"/>
                <w:sz w:val="24"/>
                <w:szCs w:val="24"/>
                <w:lang w:val="ru-RU"/>
              </w:rPr>
              <w:t>полезными ископаемыми России/региона РоссийскойФедерации</w:t>
            </w:r>
            <w:proofErr w:type="gramStart"/>
            <w:r w:rsidRPr="00E741AB">
              <w:rPr>
                <w:rFonts w:ascii="Times New Roman" w:eastAsia="Times New Roman" w:hAnsi="Times New Roman"/>
                <w:sz w:val="24"/>
                <w:szCs w:val="24"/>
                <w:lang w:val="ru-RU"/>
              </w:rPr>
              <w:t>.Э</w:t>
            </w:r>
            <w:proofErr w:type="gramEnd"/>
            <w:r w:rsidRPr="00E741AB">
              <w:rPr>
                <w:rFonts w:ascii="Times New Roman" w:eastAsia="Times New Roman" w:hAnsi="Times New Roman"/>
                <w:sz w:val="24"/>
                <w:szCs w:val="24"/>
                <w:lang w:val="ru-RU"/>
              </w:rPr>
              <w:t>кскурсиястроитсяпопринципупоисковойисследовательскойдеятельности.</w:t>
            </w:r>
          </w:p>
        </w:tc>
      </w:tr>
      <w:tr w:rsidR="00E67F00" w:rsidRPr="006929F4" w:rsidTr="00112057">
        <w:trPr>
          <w:trHeight w:val="684"/>
        </w:trPr>
        <w:tc>
          <w:tcPr>
            <w:tcW w:w="2780" w:type="dxa"/>
            <w:tcBorders>
              <w:top w:val="nil"/>
              <w:left w:val="single" w:sz="4" w:space="0" w:color="000000"/>
              <w:bottom w:val="single" w:sz="4" w:space="0" w:color="000000"/>
              <w:right w:val="single" w:sz="4" w:space="0" w:color="000000"/>
            </w:tcBorders>
            <w:hideMark/>
          </w:tcPr>
          <w:p w:rsidR="00E67F00" w:rsidRPr="00E741AB" w:rsidRDefault="00E67F00" w:rsidP="00112057">
            <w:pPr>
              <w:ind w:left="100"/>
              <w:contextualSpacing/>
              <w:rPr>
                <w:rFonts w:ascii="Times New Roman" w:eastAsia="Times New Roman" w:hAnsi="Times New Roman"/>
                <w:b/>
                <w:i/>
                <w:sz w:val="24"/>
                <w:szCs w:val="24"/>
              </w:rPr>
            </w:pPr>
            <w:r w:rsidRPr="00E741AB">
              <w:rPr>
                <w:rFonts w:ascii="Times New Roman" w:eastAsia="Times New Roman" w:hAnsi="Times New Roman"/>
                <w:b/>
                <w:i/>
                <w:sz w:val="24"/>
                <w:szCs w:val="24"/>
              </w:rPr>
              <w:t>Приложение13</w:t>
            </w:r>
          </w:p>
        </w:tc>
        <w:tc>
          <w:tcPr>
            <w:tcW w:w="6779" w:type="dxa"/>
            <w:tcBorders>
              <w:top w:val="nil"/>
              <w:left w:val="single" w:sz="4" w:space="0" w:color="000000"/>
              <w:bottom w:val="single" w:sz="4" w:space="0" w:color="000000"/>
              <w:right w:val="single" w:sz="4" w:space="0" w:color="000000"/>
            </w:tcBorders>
            <w:hideMark/>
          </w:tcPr>
          <w:p w:rsidR="00E67F00" w:rsidRPr="00E741AB" w:rsidRDefault="00E67F00" w:rsidP="00112057">
            <w:pPr>
              <w:ind w:left="97"/>
              <w:contextualSpacing/>
              <w:rPr>
                <w:rFonts w:ascii="Times New Roman" w:eastAsia="Times New Roman" w:hAnsi="Times New Roman"/>
                <w:sz w:val="24"/>
                <w:szCs w:val="24"/>
              </w:rPr>
            </w:pPr>
            <w:proofErr w:type="spellStart"/>
            <w:r w:rsidRPr="00E741AB">
              <w:rPr>
                <w:rFonts w:ascii="Times New Roman" w:eastAsia="Times New Roman" w:hAnsi="Times New Roman"/>
                <w:sz w:val="24"/>
                <w:szCs w:val="24"/>
                <w:lang w:val="ru-RU"/>
              </w:rPr>
              <w:t>Ссылканаматериалыдела</w:t>
            </w:r>
            <w:proofErr w:type="spellEnd"/>
            <w:r w:rsidRPr="00E741AB">
              <w:rPr>
                <w:rFonts w:ascii="Times New Roman" w:eastAsia="Times New Roman" w:hAnsi="Times New Roman"/>
                <w:sz w:val="24"/>
                <w:szCs w:val="24"/>
              </w:rPr>
              <w:t>:</w:t>
            </w:r>
          </w:p>
          <w:p w:rsidR="00E67F00" w:rsidRPr="00E741AB" w:rsidRDefault="006929F4" w:rsidP="00112057">
            <w:pPr>
              <w:ind w:left="97"/>
              <w:contextualSpacing/>
              <w:rPr>
                <w:rFonts w:ascii="Times New Roman" w:eastAsia="Times New Roman" w:hAnsi="Times New Roman"/>
                <w:sz w:val="24"/>
                <w:szCs w:val="24"/>
              </w:rPr>
            </w:pPr>
            <w:hyperlink r:id="rId24" w:history="1">
              <w:r w:rsidR="00E67F00" w:rsidRPr="00E741AB">
                <w:rPr>
                  <w:rFonts w:ascii="Times New Roman" w:eastAsia="Times New Roman" w:hAnsi="Times New Roman"/>
                  <w:color w:val="0462C1"/>
                  <w:sz w:val="24"/>
                  <w:szCs w:val="24"/>
                  <w:u w:val="single"/>
                </w:rPr>
                <w:t>https://disk.yandex.ru/i/b5iAaxsONaQVPQ</w:t>
              </w:r>
            </w:hyperlink>
          </w:p>
        </w:tc>
      </w:tr>
      <w:tr w:rsidR="00E67F00" w:rsidRPr="00E741AB" w:rsidTr="00112057">
        <w:trPr>
          <w:trHeight w:val="1974"/>
        </w:trPr>
        <w:tc>
          <w:tcPr>
            <w:tcW w:w="2780" w:type="dxa"/>
            <w:tcBorders>
              <w:top w:val="single" w:sz="4" w:space="0" w:color="000000"/>
              <w:left w:val="single" w:sz="4" w:space="0" w:color="000000"/>
              <w:bottom w:val="nil"/>
              <w:right w:val="single" w:sz="4" w:space="0" w:color="000000"/>
            </w:tcBorders>
            <w:hideMark/>
          </w:tcPr>
          <w:p w:rsidR="00E67F00" w:rsidRPr="00E741AB" w:rsidRDefault="00E67F00" w:rsidP="00112057">
            <w:pPr>
              <w:ind w:left="100"/>
              <w:contextualSpacing/>
              <w:rPr>
                <w:rFonts w:ascii="Times New Roman" w:eastAsia="Times New Roman" w:hAnsi="Times New Roman"/>
                <w:sz w:val="24"/>
                <w:szCs w:val="24"/>
                <w:lang w:val="ru-RU"/>
              </w:rPr>
            </w:pPr>
            <w:r w:rsidRPr="00E741AB">
              <w:rPr>
                <w:rFonts w:ascii="Times New Roman" w:eastAsia="Times New Roman" w:hAnsi="Times New Roman"/>
                <w:sz w:val="24"/>
                <w:szCs w:val="24"/>
                <w:lang w:val="ru-RU"/>
              </w:rPr>
              <w:t>Экологический</w:t>
            </w:r>
            <w:r w:rsidR="00DE5106">
              <w:rPr>
                <w:rFonts w:ascii="Times New Roman" w:eastAsia="Times New Roman" w:hAnsi="Times New Roman"/>
                <w:sz w:val="24"/>
                <w:szCs w:val="24"/>
                <w:lang w:val="ru-RU"/>
              </w:rPr>
              <w:t xml:space="preserve"> </w:t>
            </w:r>
            <w:r w:rsidRPr="00E741AB">
              <w:rPr>
                <w:rFonts w:ascii="Times New Roman" w:eastAsia="Times New Roman" w:hAnsi="Times New Roman"/>
                <w:sz w:val="24"/>
                <w:szCs w:val="24"/>
                <w:lang w:val="ru-RU"/>
              </w:rPr>
              <w:t>час</w:t>
            </w:r>
          </w:p>
          <w:p w:rsidR="00E67F00" w:rsidRPr="00E741AB" w:rsidRDefault="00E67F00" w:rsidP="00112057">
            <w:pPr>
              <w:ind w:left="100" w:right="803"/>
              <w:contextualSpacing/>
              <w:rPr>
                <w:rFonts w:ascii="Times New Roman" w:eastAsia="Times New Roman" w:hAnsi="Times New Roman"/>
                <w:sz w:val="24"/>
                <w:szCs w:val="24"/>
                <w:lang w:val="ru-RU"/>
              </w:rPr>
            </w:pPr>
            <w:r w:rsidRPr="00E741AB">
              <w:rPr>
                <w:rFonts w:ascii="Times New Roman" w:eastAsia="Times New Roman" w:hAnsi="Times New Roman"/>
                <w:sz w:val="24"/>
                <w:szCs w:val="24"/>
                <w:lang w:val="ru-RU"/>
              </w:rPr>
              <w:t>«Создание</w:t>
            </w:r>
            <w:r w:rsidR="00DE5106">
              <w:rPr>
                <w:rFonts w:ascii="Times New Roman" w:eastAsia="Times New Roman" w:hAnsi="Times New Roman"/>
                <w:sz w:val="24"/>
                <w:szCs w:val="24"/>
                <w:lang w:val="ru-RU"/>
              </w:rPr>
              <w:t xml:space="preserve"> </w:t>
            </w:r>
            <w:r w:rsidRPr="00E741AB">
              <w:rPr>
                <w:rFonts w:ascii="Times New Roman" w:eastAsia="Times New Roman" w:hAnsi="Times New Roman"/>
                <w:spacing w:val="-1"/>
                <w:sz w:val="24"/>
                <w:szCs w:val="24"/>
                <w:lang w:val="ru-RU"/>
              </w:rPr>
              <w:t>экологического</w:t>
            </w:r>
            <w:r w:rsidR="00DE5106">
              <w:rPr>
                <w:rFonts w:ascii="Times New Roman" w:eastAsia="Times New Roman" w:hAnsi="Times New Roman"/>
                <w:spacing w:val="-1"/>
                <w:sz w:val="24"/>
                <w:szCs w:val="24"/>
                <w:lang w:val="ru-RU"/>
              </w:rPr>
              <w:t xml:space="preserve"> </w:t>
            </w:r>
            <w:r w:rsidRPr="00E741AB">
              <w:rPr>
                <w:rFonts w:ascii="Times New Roman" w:eastAsia="Times New Roman" w:hAnsi="Times New Roman"/>
                <w:sz w:val="24"/>
                <w:szCs w:val="24"/>
                <w:lang w:val="ru-RU"/>
              </w:rPr>
              <w:t>постера и его</w:t>
            </w:r>
            <w:r w:rsidR="00DE5106">
              <w:rPr>
                <w:rFonts w:ascii="Times New Roman" w:eastAsia="Times New Roman" w:hAnsi="Times New Roman"/>
                <w:sz w:val="24"/>
                <w:szCs w:val="24"/>
                <w:lang w:val="ru-RU"/>
              </w:rPr>
              <w:t xml:space="preserve"> </w:t>
            </w:r>
            <w:r w:rsidRPr="00E741AB">
              <w:rPr>
                <w:rFonts w:ascii="Times New Roman" w:eastAsia="Times New Roman" w:hAnsi="Times New Roman"/>
                <w:sz w:val="24"/>
                <w:szCs w:val="24"/>
                <w:lang w:val="ru-RU"/>
              </w:rPr>
              <w:t>защита»</w:t>
            </w:r>
          </w:p>
          <w:p w:rsidR="00E67F00" w:rsidRPr="00E741AB" w:rsidRDefault="00E67F00" w:rsidP="00112057">
            <w:pPr>
              <w:ind w:left="100"/>
              <w:contextualSpacing/>
              <w:rPr>
                <w:rFonts w:ascii="Times New Roman" w:eastAsia="Times New Roman" w:hAnsi="Times New Roman"/>
                <w:i/>
                <w:sz w:val="24"/>
                <w:szCs w:val="24"/>
                <w:lang w:val="ru-RU"/>
              </w:rPr>
            </w:pPr>
            <w:r w:rsidRPr="00E741AB">
              <w:rPr>
                <w:rFonts w:ascii="Times New Roman" w:eastAsia="Times New Roman" w:hAnsi="Times New Roman"/>
                <w:i/>
                <w:sz w:val="24"/>
                <w:szCs w:val="24"/>
                <w:lang w:val="ru-RU"/>
              </w:rPr>
              <w:t>(</w:t>
            </w:r>
            <w:proofErr w:type="spellStart"/>
            <w:r w:rsidRPr="00E741AB">
              <w:rPr>
                <w:rFonts w:ascii="Times New Roman" w:eastAsia="Times New Roman" w:hAnsi="Times New Roman"/>
                <w:i/>
                <w:sz w:val="24"/>
                <w:szCs w:val="24"/>
                <w:lang w:val="ru-RU"/>
              </w:rPr>
              <w:t>уровеньлагеря</w:t>
            </w:r>
            <w:proofErr w:type="spellEnd"/>
            <w:r w:rsidRPr="00E741AB">
              <w:rPr>
                <w:rFonts w:ascii="Times New Roman" w:eastAsia="Times New Roman" w:hAnsi="Times New Roman"/>
                <w:i/>
                <w:sz w:val="24"/>
                <w:szCs w:val="24"/>
                <w:lang w:val="ru-RU"/>
              </w:rPr>
              <w:t>)</w:t>
            </w:r>
          </w:p>
        </w:tc>
        <w:tc>
          <w:tcPr>
            <w:tcW w:w="6779" w:type="dxa"/>
            <w:tcBorders>
              <w:top w:val="single" w:sz="4" w:space="0" w:color="000000"/>
              <w:left w:val="single" w:sz="4" w:space="0" w:color="000000"/>
              <w:bottom w:val="nil"/>
              <w:right w:val="single" w:sz="4" w:space="0" w:color="000000"/>
            </w:tcBorders>
            <w:hideMark/>
          </w:tcPr>
          <w:p w:rsidR="00E67F00" w:rsidRPr="00E741AB" w:rsidRDefault="00E67F00" w:rsidP="00112057">
            <w:pPr>
              <w:ind w:left="97" w:right="93"/>
              <w:contextualSpacing/>
              <w:jc w:val="both"/>
              <w:rPr>
                <w:rFonts w:ascii="Times New Roman" w:eastAsia="Times New Roman" w:hAnsi="Times New Roman"/>
                <w:sz w:val="24"/>
                <w:szCs w:val="24"/>
                <w:lang w:val="ru-RU"/>
              </w:rPr>
            </w:pPr>
            <w:r w:rsidRPr="00E741AB">
              <w:rPr>
                <w:rFonts w:ascii="Times New Roman" w:eastAsia="Times New Roman" w:hAnsi="Times New Roman"/>
                <w:sz w:val="24"/>
                <w:szCs w:val="24"/>
                <w:lang w:val="ru-RU"/>
              </w:rPr>
              <w:t>Во</w:t>
            </w:r>
            <w:r w:rsidR="001E07F0">
              <w:rPr>
                <w:rFonts w:ascii="Times New Roman" w:eastAsia="Times New Roman" w:hAnsi="Times New Roman"/>
                <w:sz w:val="24"/>
                <w:szCs w:val="24"/>
                <w:lang w:val="ru-RU"/>
              </w:rPr>
              <w:t xml:space="preserve"> </w:t>
            </w:r>
            <w:r w:rsidRPr="00E741AB">
              <w:rPr>
                <w:rFonts w:ascii="Times New Roman" w:eastAsia="Times New Roman" w:hAnsi="Times New Roman"/>
                <w:sz w:val="24"/>
                <w:szCs w:val="24"/>
                <w:lang w:val="ru-RU"/>
              </w:rPr>
              <w:t>время</w:t>
            </w:r>
            <w:r w:rsidR="001E07F0">
              <w:rPr>
                <w:rFonts w:ascii="Times New Roman" w:eastAsia="Times New Roman" w:hAnsi="Times New Roman"/>
                <w:sz w:val="24"/>
                <w:szCs w:val="24"/>
                <w:lang w:val="ru-RU"/>
              </w:rPr>
              <w:t xml:space="preserve"> </w:t>
            </w:r>
            <w:r w:rsidRPr="00E741AB">
              <w:rPr>
                <w:rFonts w:ascii="Times New Roman" w:eastAsia="Times New Roman" w:hAnsi="Times New Roman"/>
                <w:sz w:val="24"/>
                <w:szCs w:val="24"/>
                <w:lang w:val="ru-RU"/>
              </w:rPr>
              <w:t>экскурсии</w:t>
            </w:r>
            <w:r w:rsidR="001E07F0">
              <w:rPr>
                <w:rFonts w:ascii="Times New Roman" w:eastAsia="Times New Roman" w:hAnsi="Times New Roman"/>
                <w:sz w:val="24"/>
                <w:szCs w:val="24"/>
                <w:lang w:val="ru-RU"/>
              </w:rPr>
              <w:t xml:space="preserve"> </w:t>
            </w:r>
            <w:r w:rsidRPr="00E741AB">
              <w:rPr>
                <w:rFonts w:ascii="Times New Roman" w:eastAsia="Times New Roman" w:hAnsi="Times New Roman"/>
                <w:sz w:val="24"/>
                <w:szCs w:val="24"/>
                <w:lang w:val="ru-RU"/>
              </w:rPr>
              <w:t>ребята</w:t>
            </w:r>
            <w:r w:rsidR="001E07F0">
              <w:rPr>
                <w:rFonts w:ascii="Times New Roman" w:eastAsia="Times New Roman" w:hAnsi="Times New Roman"/>
                <w:sz w:val="24"/>
                <w:szCs w:val="24"/>
                <w:lang w:val="ru-RU"/>
              </w:rPr>
              <w:t xml:space="preserve"> </w:t>
            </w:r>
            <w:r w:rsidRPr="00E741AB">
              <w:rPr>
                <w:rFonts w:ascii="Times New Roman" w:eastAsia="Times New Roman" w:hAnsi="Times New Roman"/>
                <w:sz w:val="24"/>
                <w:szCs w:val="24"/>
                <w:lang w:val="ru-RU"/>
              </w:rPr>
              <w:t>набираются</w:t>
            </w:r>
            <w:r w:rsidR="001E07F0">
              <w:rPr>
                <w:rFonts w:ascii="Times New Roman" w:eastAsia="Times New Roman" w:hAnsi="Times New Roman"/>
                <w:sz w:val="24"/>
                <w:szCs w:val="24"/>
                <w:lang w:val="ru-RU"/>
              </w:rPr>
              <w:t xml:space="preserve"> </w:t>
            </w:r>
            <w:r w:rsidRPr="00E741AB">
              <w:rPr>
                <w:rFonts w:ascii="Times New Roman" w:eastAsia="Times New Roman" w:hAnsi="Times New Roman"/>
                <w:sz w:val="24"/>
                <w:szCs w:val="24"/>
                <w:lang w:val="ru-RU"/>
              </w:rPr>
              <w:t>знаний</w:t>
            </w:r>
            <w:r w:rsidR="001E07F0">
              <w:rPr>
                <w:rFonts w:ascii="Times New Roman" w:eastAsia="Times New Roman" w:hAnsi="Times New Roman"/>
                <w:sz w:val="24"/>
                <w:szCs w:val="24"/>
                <w:lang w:val="ru-RU"/>
              </w:rPr>
              <w:t xml:space="preserve"> </w:t>
            </w:r>
            <w:r w:rsidRPr="00E741AB">
              <w:rPr>
                <w:rFonts w:ascii="Times New Roman" w:eastAsia="Times New Roman" w:hAnsi="Times New Roman"/>
                <w:sz w:val="24"/>
                <w:szCs w:val="24"/>
                <w:lang w:val="ru-RU"/>
              </w:rPr>
              <w:t>и</w:t>
            </w:r>
            <w:r w:rsidR="001E07F0">
              <w:rPr>
                <w:rFonts w:ascii="Times New Roman" w:eastAsia="Times New Roman" w:hAnsi="Times New Roman"/>
                <w:sz w:val="24"/>
                <w:szCs w:val="24"/>
                <w:lang w:val="ru-RU"/>
              </w:rPr>
              <w:t xml:space="preserve"> </w:t>
            </w:r>
            <w:r w:rsidRPr="00E741AB">
              <w:rPr>
                <w:rFonts w:ascii="Times New Roman" w:eastAsia="Times New Roman" w:hAnsi="Times New Roman"/>
                <w:sz w:val="24"/>
                <w:szCs w:val="24"/>
                <w:lang w:val="ru-RU"/>
              </w:rPr>
              <w:t>впечатлений. После этого отряду предлагают создать</w:t>
            </w:r>
            <w:r w:rsidR="001E07F0">
              <w:rPr>
                <w:rFonts w:ascii="Times New Roman" w:eastAsia="Times New Roman" w:hAnsi="Times New Roman"/>
                <w:sz w:val="24"/>
                <w:szCs w:val="24"/>
                <w:lang w:val="ru-RU"/>
              </w:rPr>
              <w:t xml:space="preserve"> </w:t>
            </w:r>
            <w:proofErr w:type="gramStart"/>
            <w:r w:rsidRPr="00E741AB">
              <w:rPr>
                <w:rFonts w:ascii="Times New Roman" w:eastAsia="Times New Roman" w:hAnsi="Times New Roman"/>
                <w:sz w:val="24"/>
                <w:szCs w:val="24"/>
                <w:lang w:val="ru-RU"/>
              </w:rPr>
              <w:t>экологический</w:t>
            </w:r>
            <w:proofErr w:type="gramEnd"/>
            <w:r w:rsidR="001E07F0">
              <w:rPr>
                <w:rFonts w:ascii="Times New Roman" w:eastAsia="Times New Roman" w:hAnsi="Times New Roman"/>
                <w:sz w:val="24"/>
                <w:szCs w:val="24"/>
                <w:lang w:val="ru-RU"/>
              </w:rPr>
              <w:t xml:space="preserve"> </w:t>
            </w:r>
            <w:r w:rsidRPr="00E741AB">
              <w:rPr>
                <w:rFonts w:ascii="Times New Roman" w:eastAsia="Times New Roman" w:hAnsi="Times New Roman"/>
                <w:sz w:val="24"/>
                <w:szCs w:val="24"/>
                <w:lang w:val="ru-RU"/>
              </w:rPr>
              <w:t>постер,</w:t>
            </w:r>
            <w:r w:rsidR="001E07F0">
              <w:rPr>
                <w:rFonts w:ascii="Times New Roman" w:eastAsia="Times New Roman" w:hAnsi="Times New Roman"/>
                <w:sz w:val="24"/>
                <w:szCs w:val="24"/>
                <w:lang w:val="ru-RU"/>
              </w:rPr>
              <w:t xml:space="preserve"> </w:t>
            </w:r>
            <w:r w:rsidRPr="00E741AB">
              <w:rPr>
                <w:rFonts w:ascii="Times New Roman" w:eastAsia="Times New Roman" w:hAnsi="Times New Roman"/>
                <w:sz w:val="24"/>
                <w:szCs w:val="24"/>
                <w:lang w:val="ru-RU"/>
              </w:rPr>
              <w:t>внеся</w:t>
            </w:r>
            <w:r w:rsidR="001E07F0">
              <w:rPr>
                <w:rFonts w:ascii="Times New Roman" w:eastAsia="Times New Roman" w:hAnsi="Times New Roman"/>
                <w:sz w:val="24"/>
                <w:szCs w:val="24"/>
                <w:lang w:val="ru-RU"/>
              </w:rPr>
              <w:t xml:space="preserve"> </w:t>
            </w:r>
            <w:r w:rsidRPr="00E741AB">
              <w:rPr>
                <w:rFonts w:ascii="Times New Roman" w:eastAsia="Times New Roman" w:hAnsi="Times New Roman"/>
                <w:sz w:val="24"/>
                <w:szCs w:val="24"/>
                <w:lang w:val="ru-RU"/>
              </w:rPr>
              <w:t>туда</w:t>
            </w:r>
            <w:r w:rsidR="001E07F0">
              <w:rPr>
                <w:rFonts w:ascii="Times New Roman" w:eastAsia="Times New Roman" w:hAnsi="Times New Roman"/>
                <w:sz w:val="24"/>
                <w:szCs w:val="24"/>
                <w:lang w:val="ru-RU"/>
              </w:rPr>
              <w:t xml:space="preserve"> </w:t>
            </w:r>
            <w:r w:rsidRPr="00E741AB">
              <w:rPr>
                <w:rFonts w:ascii="Times New Roman" w:eastAsia="Times New Roman" w:hAnsi="Times New Roman"/>
                <w:sz w:val="24"/>
                <w:szCs w:val="24"/>
                <w:lang w:val="ru-RU"/>
              </w:rPr>
              <w:t>все,</w:t>
            </w:r>
            <w:r w:rsidR="001E07F0">
              <w:rPr>
                <w:rFonts w:ascii="Times New Roman" w:eastAsia="Times New Roman" w:hAnsi="Times New Roman"/>
                <w:sz w:val="24"/>
                <w:szCs w:val="24"/>
                <w:lang w:val="ru-RU"/>
              </w:rPr>
              <w:t xml:space="preserve"> </w:t>
            </w:r>
            <w:r w:rsidRPr="00E741AB">
              <w:rPr>
                <w:rFonts w:ascii="Times New Roman" w:eastAsia="Times New Roman" w:hAnsi="Times New Roman"/>
                <w:sz w:val="24"/>
                <w:szCs w:val="24"/>
                <w:lang w:val="ru-RU"/>
              </w:rPr>
              <w:t>что</w:t>
            </w:r>
            <w:r w:rsidR="001E07F0">
              <w:rPr>
                <w:rFonts w:ascii="Times New Roman" w:eastAsia="Times New Roman" w:hAnsi="Times New Roman"/>
                <w:sz w:val="24"/>
                <w:szCs w:val="24"/>
                <w:lang w:val="ru-RU"/>
              </w:rPr>
              <w:t xml:space="preserve"> </w:t>
            </w:r>
            <w:r w:rsidRPr="00E741AB">
              <w:rPr>
                <w:rFonts w:ascii="Times New Roman" w:eastAsia="Times New Roman" w:hAnsi="Times New Roman"/>
                <w:sz w:val="24"/>
                <w:szCs w:val="24"/>
                <w:lang w:val="ru-RU"/>
              </w:rPr>
              <w:t>они</w:t>
            </w:r>
            <w:r w:rsidR="001E07F0">
              <w:rPr>
                <w:rFonts w:ascii="Times New Roman" w:eastAsia="Times New Roman" w:hAnsi="Times New Roman"/>
                <w:sz w:val="24"/>
                <w:szCs w:val="24"/>
                <w:lang w:val="ru-RU"/>
              </w:rPr>
              <w:t xml:space="preserve"> </w:t>
            </w:r>
            <w:r w:rsidRPr="00E741AB">
              <w:rPr>
                <w:rFonts w:ascii="Times New Roman" w:eastAsia="Times New Roman" w:hAnsi="Times New Roman"/>
                <w:sz w:val="24"/>
                <w:szCs w:val="24"/>
                <w:lang w:val="ru-RU"/>
              </w:rPr>
              <w:t>почувствовали</w:t>
            </w:r>
            <w:r w:rsidR="001E07F0">
              <w:rPr>
                <w:rFonts w:ascii="Times New Roman" w:eastAsia="Times New Roman" w:hAnsi="Times New Roman"/>
                <w:sz w:val="24"/>
                <w:szCs w:val="24"/>
                <w:lang w:val="ru-RU"/>
              </w:rPr>
              <w:t xml:space="preserve"> </w:t>
            </w:r>
            <w:r w:rsidRPr="00E741AB">
              <w:rPr>
                <w:rFonts w:ascii="Times New Roman" w:eastAsia="Times New Roman" w:hAnsi="Times New Roman"/>
                <w:sz w:val="24"/>
                <w:szCs w:val="24"/>
                <w:lang w:val="ru-RU"/>
              </w:rPr>
              <w:t>и</w:t>
            </w:r>
            <w:r w:rsidR="001E07F0">
              <w:rPr>
                <w:rFonts w:ascii="Times New Roman" w:eastAsia="Times New Roman" w:hAnsi="Times New Roman"/>
                <w:sz w:val="24"/>
                <w:szCs w:val="24"/>
                <w:lang w:val="ru-RU"/>
              </w:rPr>
              <w:t xml:space="preserve"> </w:t>
            </w:r>
            <w:r w:rsidRPr="00E741AB">
              <w:rPr>
                <w:rFonts w:ascii="Times New Roman" w:eastAsia="Times New Roman" w:hAnsi="Times New Roman"/>
                <w:sz w:val="24"/>
                <w:szCs w:val="24"/>
                <w:lang w:val="ru-RU"/>
              </w:rPr>
              <w:t>запомнили.</w:t>
            </w:r>
            <w:r w:rsidR="001E07F0">
              <w:rPr>
                <w:rFonts w:ascii="Times New Roman" w:eastAsia="Times New Roman" w:hAnsi="Times New Roman"/>
                <w:sz w:val="24"/>
                <w:szCs w:val="24"/>
                <w:lang w:val="ru-RU"/>
              </w:rPr>
              <w:t xml:space="preserve"> </w:t>
            </w:r>
            <w:r w:rsidRPr="00E741AB">
              <w:rPr>
                <w:rFonts w:ascii="Times New Roman" w:eastAsia="Times New Roman" w:hAnsi="Times New Roman"/>
                <w:sz w:val="24"/>
                <w:szCs w:val="24"/>
                <w:lang w:val="ru-RU"/>
              </w:rPr>
              <w:t>Время</w:t>
            </w:r>
            <w:r w:rsidR="001E07F0">
              <w:rPr>
                <w:rFonts w:ascii="Times New Roman" w:eastAsia="Times New Roman" w:hAnsi="Times New Roman"/>
                <w:sz w:val="24"/>
                <w:szCs w:val="24"/>
                <w:lang w:val="ru-RU"/>
              </w:rPr>
              <w:t xml:space="preserve"> </w:t>
            </w:r>
            <w:r w:rsidRPr="00E741AB">
              <w:rPr>
                <w:rFonts w:ascii="Times New Roman" w:eastAsia="Times New Roman" w:hAnsi="Times New Roman"/>
                <w:sz w:val="24"/>
                <w:szCs w:val="24"/>
                <w:lang w:val="ru-RU"/>
              </w:rPr>
              <w:t>на</w:t>
            </w:r>
            <w:r w:rsidR="001E07F0">
              <w:rPr>
                <w:rFonts w:ascii="Times New Roman" w:eastAsia="Times New Roman" w:hAnsi="Times New Roman"/>
                <w:sz w:val="24"/>
                <w:szCs w:val="24"/>
                <w:lang w:val="ru-RU"/>
              </w:rPr>
              <w:t xml:space="preserve"> </w:t>
            </w:r>
            <w:r w:rsidRPr="00E741AB">
              <w:rPr>
                <w:rFonts w:ascii="Times New Roman" w:eastAsia="Times New Roman" w:hAnsi="Times New Roman"/>
                <w:sz w:val="24"/>
                <w:szCs w:val="24"/>
                <w:lang w:val="ru-RU"/>
              </w:rPr>
              <w:t>создание</w:t>
            </w:r>
            <w:r w:rsidR="001E07F0">
              <w:rPr>
                <w:rFonts w:ascii="Times New Roman" w:eastAsia="Times New Roman" w:hAnsi="Times New Roman"/>
                <w:sz w:val="24"/>
                <w:szCs w:val="24"/>
                <w:lang w:val="ru-RU"/>
              </w:rPr>
              <w:t xml:space="preserve"> </w:t>
            </w:r>
            <w:r w:rsidRPr="00E741AB">
              <w:rPr>
                <w:rFonts w:ascii="Times New Roman" w:eastAsia="Times New Roman" w:hAnsi="Times New Roman"/>
                <w:sz w:val="24"/>
                <w:szCs w:val="24"/>
                <w:lang w:val="ru-RU"/>
              </w:rPr>
              <w:t>постера ограничено. Итогом станет презентация всеми</w:t>
            </w:r>
            <w:r w:rsidR="001E07F0">
              <w:rPr>
                <w:rFonts w:ascii="Times New Roman" w:eastAsia="Times New Roman" w:hAnsi="Times New Roman"/>
                <w:sz w:val="24"/>
                <w:szCs w:val="24"/>
                <w:lang w:val="ru-RU"/>
              </w:rPr>
              <w:t xml:space="preserve"> </w:t>
            </w:r>
            <w:r w:rsidRPr="00E741AB">
              <w:rPr>
                <w:rFonts w:ascii="Times New Roman" w:eastAsia="Times New Roman" w:hAnsi="Times New Roman"/>
                <w:sz w:val="24"/>
                <w:szCs w:val="24"/>
                <w:lang w:val="ru-RU"/>
              </w:rPr>
              <w:t>отрядами</w:t>
            </w:r>
            <w:r w:rsidR="001E07F0">
              <w:rPr>
                <w:rFonts w:ascii="Times New Roman" w:eastAsia="Times New Roman" w:hAnsi="Times New Roman"/>
                <w:sz w:val="24"/>
                <w:szCs w:val="24"/>
                <w:lang w:val="ru-RU"/>
              </w:rPr>
              <w:t xml:space="preserve"> </w:t>
            </w:r>
            <w:proofErr w:type="gramStart"/>
            <w:r w:rsidRPr="00E741AB">
              <w:rPr>
                <w:rFonts w:ascii="Times New Roman" w:eastAsia="Times New Roman" w:hAnsi="Times New Roman"/>
                <w:sz w:val="24"/>
                <w:szCs w:val="24"/>
                <w:lang w:val="ru-RU"/>
              </w:rPr>
              <w:t>своих</w:t>
            </w:r>
            <w:proofErr w:type="gramEnd"/>
            <w:r w:rsidR="001E07F0">
              <w:rPr>
                <w:rFonts w:ascii="Times New Roman" w:eastAsia="Times New Roman" w:hAnsi="Times New Roman"/>
                <w:sz w:val="24"/>
                <w:szCs w:val="24"/>
                <w:lang w:val="ru-RU"/>
              </w:rPr>
              <w:t xml:space="preserve"> </w:t>
            </w:r>
            <w:r w:rsidRPr="00E741AB">
              <w:rPr>
                <w:rFonts w:ascii="Times New Roman" w:eastAsia="Times New Roman" w:hAnsi="Times New Roman"/>
                <w:sz w:val="24"/>
                <w:szCs w:val="24"/>
                <w:lang w:val="ru-RU"/>
              </w:rPr>
              <w:t>постеров</w:t>
            </w:r>
            <w:r w:rsidR="001E07F0">
              <w:rPr>
                <w:rFonts w:ascii="Times New Roman" w:eastAsia="Times New Roman" w:hAnsi="Times New Roman"/>
                <w:sz w:val="24"/>
                <w:szCs w:val="24"/>
                <w:lang w:val="ru-RU"/>
              </w:rPr>
              <w:t xml:space="preserve"> </w:t>
            </w:r>
            <w:r w:rsidRPr="00E741AB">
              <w:rPr>
                <w:rFonts w:ascii="Times New Roman" w:eastAsia="Times New Roman" w:hAnsi="Times New Roman"/>
                <w:sz w:val="24"/>
                <w:szCs w:val="24"/>
                <w:lang w:val="ru-RU"/>
              </w:rPr>
              <w:t>на</w:t>
            </w:r>
            <w:r w:rsidR="001E07F0">
              <w:rPr>
                <w:rFonts w:ascii="Times New Roman" w:eastAsia="Times New Roman" w:hAnsi="Times New Roman"/>
                <w:sz w:val="24"/>
                <w:szCs w:val="24"/>
                <w:lang w:val="ru-RU"/>
              </w:rPr>
              <w:t xml:space="preserve"> </w:t>
            </w:r>
            <w:r w:rsidRPr="00E741AB">
              <w:rPr>
                <w:rFonts w:ascii="Times New Roman" w:eastAsia="Times New Roman" w:hAnsi="Times New Roman"/>
                <w:sz w:val="24"/>
                <w:szCs w:val="24"/>
                <w:lang w:val="ru-RU"/>
              </w:rPr>
              <w:t>экологическую</w:t>
            </w:r>
            <w:r w:rsidR="001E07F0">
              <w:rPr>
                <w:rFonts w:ascii="Times New Roman" w:eastAsia="Times New Roman" w:hAnsi="Times New Roman"/>
                <w:sz w:val="24"/>
                <w:szCs w:val="24"/>
                <w:lang w:val="ru-RU"/>
              </w:rPr>
              <w:t xml:space="preserve"> </w:t>
            </w:r>
            <w:r w:rsidRPr="00E741AB">
              <w:rPr>
                <w:rFonts w:ascii="Times New Roman" w:eastAsia="Times New Roman" w:hAnsi="Times New Roman"/>
                <w:sz w:val="24"/>
                <w:szCs w:val="24"/>
                <w:lang w:val="ru-RU"/>
              </w:rPr>
              <w:t>тематику.</w:t>
            </w:r>
          </w:p>
        </w:tc>
      </w:tr>
      <w:tr w:rsidR="00E67F00" w:rsidRPr="006929F4" w:rsidTr="00112057">
        <w:trPr>
          <w:trHeight w:val="698"/>
        </w:trPr>
        <w:tc>
          <w:tcPr>
            <w:tcW w:w="2780" w:type="dxa"/>
            <w:tcBorders>
              <w:top w:val="nil"/>
              <w:left w:val="single" w:sz="4" w:space="0" w:color="000000"/>
              <w:bottom w:val="single" w:sz="4" w:space="0" w:color="000000"/>
              <w:right w:val="single" w:sz="4" w:space="0" w:color="000000"/>
            </w:tcBorders>
            <w:hideMark/>
          </w:tcPr>
          <w:p w:rsidR="00E67F00" w:rsidRPr="00E741AB" w:rsidRDefault="00E67F00" w:rsidP="00112057">
            <w:pPr>
              <w:ind w:left="100"/>
              <w:contextualSpacing/>
              <w:rPr>
                <w:rFonts w:ascii="Times New Roman" w:eastAsia="Times New Roman" w:hAnsi="Times New Roman"/>
                <w:b/>
                <w:i/>
                <w:sz w:val="24"/>
                <w:szCs w:val="24"/>
              </w:rPr>
            </w:pPr>
            <w:r w:rsidRPr="00E741AB">
              <w:rPr>
                <w:rFonts w:ascii="Times New Roman" w:eastAsia="Times New Roman" w:hAnsi="Times New Roman"/>
                <w:b/>
                <w:i/>
                <w:sz w:val="24"/>
                <w:szCs w:val="24"/>
              </w:rPr>
              <w:t>Приложение14</w:t>
            </w:r>
          </w:p>
        </w:tc>
        <w:tc>
          <w:tcPr>
            <w:tcW w:w="6779" w:type="dxa"/>
            <w:tcBorders>
              <w:top w:val="nil"/>
              <w:left w:val="single" w:sz="4" w:space="0" w:color="000000"/>
              <w:bottom w:val="single" w:sz="4" w:space="0" w:color="000000"/>
              <w:right w:val="single" w:sz="4" w:space="0" w:color="000000"/>
            </w:tcBorders>
            <w:hideMark/>
          </w:tcPr>
          <w:p w:rsidR="00E67F00" w:rsidRPr="00E741AB" w:rsidRDefault="00E67F00" w:rsidP="00112057">
            <w:pPr>
              <w:ind w:left="97"/>
              <w:contextualSpacing/>
              <w:rPr>
                <w:rFonts w:ascii="Times New Roman" w:eastAsia="Times New Roman" w:hAnsi="Times New Roman"/>
                <w:sz w:val="24"/>
                <w:szCs w:val="24"/>
              </w:rPr>
            </w:pPr>
            <w:proofErr w:type="spellStart"/>
            <w:r w:rsidRPr="00E741AB">
              <w:rPr>
                <w:rFonts w:ascii="Times New Roman" w:eastAsia="Times New Roman" w:hAnsi="Times New Roman"/>
                <w:sz w:val="24"/>
                <w:szCs w:val="24"/>
                <w:lang w:val="ru-RU"/>
              </w:rPr>
              <w:t>Ссылканаматериалыдела</w:t>
            </w:r>
            <w:proofErr w:type="spellEnd"/>
            <w:r w:rsidRPr="00E741AB">
              <w:rPr>
                <w:rFonts w:ascii="Times New Roman" w:eastAsia="Times New Roman" w:hAnsi="Times New Roman"/>
                <w:sz w:val="24"/>
                <w:szCs w:val="24"/>
              </w:rPr>
              <w:t>:</w:t>
            </w:r>
          </w:p>
          <w:p w:rsidR="00E67F00" w:rsidRPr="00E741AB" w:rsidRDefault="006929F4" w:rsidP="00112057">
            <w:pPr>
              <w:ind w:left="97"/>
              <w:contextualSpacing/>
              <w:rPr>
                <w:rFonts w:ascii="Times New Roman" w:eastAsia="Times New Roman" w:hAnsi="Times New Roman"/>
                <w:sz w:val="24"/>
                <w:szCs w:val="24"/>
              </w:rPr>
            </w:pPr>
            <w:hyperlink r:id="rId25" w:history="1">
              <w:r w:rsidR="00E67F00" w:rsidRPr="00E741AB">
                <w:rPr>
                  <w:rFonts w:ascii="Times New Roman" w:eastAsia="Times New Roman" w:hAnsi="Times New Roman"/>
                  <w:color w:val="0462C1"/>
                  <w:sz w:val="24"/>
                  <w:szCs w:val="24"/>
                  <w:u w:val="single"/>
                </w:rPr>
                <w:t>https://disk.yandex.ru/i/LB_AsIjve5d5Lw</w:t>
              </w:r>
            </w:hyperlink>
          </w:p>
        </w:tc>
      </w:tr>
      <w:tr w:rsidR="00E67F00" w:rsidRPr="00E741AB" w:rsidTr="00112057">
        <w:trPr>
          <w:trHeight w:val="698"/>
        </w:trPr>
        <w:tc>
          <w:tcPr>
            <w:tcW w:w="9559" w:type="dxa"/>
            <w:gridSpan w:val="2"/>
            <w:tcBorders>
              <w:top w:val="single" w:sz="4" w:space="0" w:color="000000"/>
              <w:left w:val="single" w:sz="4" w:space="0" w:color="000000"/>
              <w:bottom w:val="single" w:sz="4" w:space="0" w:color="000000"/>
              <w:right w:val="single" w:sz="4" w:space="0" w:color="000000"/>
            </w:tcBorders>
            <w:hideMark/>
          </w:tcPr>
          <w:p w:rsidR="00E67F00" w:rsidRPr="000242C2" w:rsidRDefault="00E67F00" w:rsidP="00112057">
            <w:pPr>
              <w:ind w:left="4231" w:right="321" w:hanging="3884"/>
              <w:contextualSpacing/>
              <w:rPr>
                <w:rFonts w:ascii="Times New Roman" w:eastAsia="Times New Roman" w:hAnsi="Times New Roman"/>
                <w:b/>
                <w:i/>
                <w:sz w:val="24"/>
                <w:szCs w:val="24"/>
                <w:lang w:val="ru-RU"/>
              </w:rPr>
            </w:pPr>
            <w:r w:rsidRPr="000242C2">
              <w:rPr>
                <w:rFonts w:ascii="Times New Roman" w:eastAsia="Times New Roman" w:hAnsi="Times New Roman"/>
                <w:b/>
                <w:i/>
                <w:sz w:val="24"/>
                <w:szCs w:val="24"/>
                <w:lang w:val="ru-RU"/>
              </w:rPr>
              <w:t>13-й день смены. Тематический день «Прикладное творчество и народные</w:t>
            </w:r>
            <w:r w:rsidR="001E07F0" w:rsidRPr="000242C2">
              <w:rPr>
                <w:rFonts w:ascii="Times New Roman" w:eastAsia="Times New Roman" w:hAnsi="Times New Roman"/>
                <w:b/>
                <w:i/>
                <w:sz w:val="24"/>
                <w:szCs w:val="24"/>
                <w:lang w:val="ru-RU"/>
              </w:rPr>
              <w:t xml:space="preserve"> </w:t>
            </w:r>
            <w:r w:rsidRPr="000242C2">
              <w:rPr>
                <w:rFonts w:ascii="Times New Roman" w:eastAsia="Times New Roman" w:hAnsi="Times New Roman"/>
                <w:b/>
                <w:i/>
                <w:sz w:val="24"/>
                <w:szCs w:val="24"/>
                <w:lang w:val="ru-RU"/>
              </w:rPr>
              <w:t>ремёсла»</w:t>
            </w:r>
          </w:p>
        </w:tc>
      </w:tr>
      <w:tr w:rsidR="00E67F00" w:rsidRPr="00E741AB" w:rsidTr="00112057">
        <w:trPr>
          <w:trHeight w:val="844"/>
        </w:trPr>
        <w:tc>
          <w:tcPr>
            <w:tcW w:w="2780" w:type="dxa"/>
            <w:tcBorders>
              <w:top w:val="single" w:sz="4" w:space="0" w:color="000000"/>
              <w:left w:val="single" w:sz="4" w:space="0" w:color="000000"/>
              <w:bottom w:val="single" w:sz="4" w:space="0" w:color="000000"/>
              <w:right w:val="single" w:sz="4" w:space="0" w:color="000000"/>
            </w:tcBorders>
            <w:hideMark/>
          </w:tcPr>
          <w:p w:rsidR="00E67F00" w:rsidRPr="00E741AB" w:rsidRDefault="00E67F00" w:rsidP="00112057">
            <w:pPr>
              <w:ind w:left="100"/>
              <w:contextualSpacing/>
              <w:rPr>
                <w:rFonts w:ascii="Times New Roman" w:eastAsia="Times New Roman" w:hAnsi="Times New Roman"/>
                <w:sz w:val="24"/>
                <w:szCs w:val="24"/>
                <w:lang w:val="ru-RU"/>
              </w:rPr>
            </w:pPr>
            <w:r w:rsidRPr="00E741AB">
              <w:rPr>
                <w:rFonts w:ascii="Times New Roman" w:eastAsia="Times New Roman" w:hAnsi="Times New Roman"/>
                <w:sz w:val="24"/>
                <w:szCs w:val="24"/>
                <w:lang w:val="ru-RU"/>
              </w:rPr>
              <w:t>Мастер-классы</w:t>
            </w:r>
          </w:p>
          <w:p w:rsidR="00E67F00" w:rsidRPr="00E741AB" w:rsidRDefault="00E67F00" w:rsidP="00112057">
            <w:pPr>
              <w:ind w:left="100"/>
              <w:contextualSpacing/>
              <w:rPr>
                <w:rFonts w:ascii="Times New Roman" w:eastAsia="Times New Roman" w:hAnsi="Times New Roman"/>
                <w:i/>
                <w:sz w:val="24"/>
                <w:szCs w:val="24"/>
                <w:lang w:val="ru-RU"/>
              </w:rPr>
            </w:pPr>
            <w:r w:rsidRPr="00E741AB">
              <w:rPr>
                <w:rFonts w:ascii="Times New Roman" w:eastAsia="Times New Roman" w:hAnsi="Times New Roman"/>
                <w:sz w:val="24"/>
                <w:szCs w:val="24"/>
                <w:lang w:val="ru-RU"/>
              </w:rPr>
              <w:t>«Умелые</w:t>
            </w:r>
            <w:r w:rsidR="00DE5106">
              <w:rPr>
                <w:rFonts w:ascii="Times New Roman" w:eastAsia="Times New Roman" w:hAnsi="Times New Roman"/>
                <w:sz w:val="24"/>
                <w:szCs w:val="24"/>
                <w:lang w:val="ru-RU"/>
              </w:rPr>
              <w:t xml:space="preserve"> </w:t>
            </w:r>
            <w:r w:rsidRPr="00E741AB">
              <w:rPr>
                <w:rFonts w:ascii="Times New Roman" w:eastAsia="Times New Roman" w:hAnsi="Times New Roman"/>
                <w:sz w:val="24"/>
                <w:szCs w:val="24"/>
                <w:lang w:val="ru-RU"/>
              </w:rPr>
              <w:t>ручки»</w:t>
            </w:r>
            <w:r w:rsidRPr="00E741AB">
              <w:rPr>
                <w:rFonts w:ascii="Times New Roman" w:eastAsia="Times New Roman" w:hAnsi="Times New Roman"/>
                <w:i/>
                <w:sz w:val="24"/>
                <w:szCs w:val="24"/>
                <w:lang w:val="ru-RU"/>
              </w:rPr>
              <w:t xml:space="preserve"> (</w:t>
            </w:r>
            <w:proofErr w:type="spellStart"/>
            <w:r w:rsidRPr="00E741AB">
              <w:rPr>
                <w:rFonts w:ascii="Times New Roman" w:eastAsia="Times New Roman" w:hAnsi="Times New Roman"/>
                <w:i/>
                <w:sz w:val="24"/>
                <w:szCs w:val="24"/>
                <w:lang w:val="ru-RU"/>
              </w:rPr>
              <w:t>уровеньотряда</w:t>
            </w:r>
            <w:proofErr w:type="spellEnd"/>
            <w:r w:rsidRPr="00E741AB">
              <w:rPr>
                <w:rFonts w:ascii="Times New Roman" w:eastAsia="Times New Roman" w:hAnsi="Times New Roman"/>
                <w:i/>
                <w:sz w:val="24"/>
                <w:szCs w:val="24"/>
                <w:lang w:val="ru-RU"/>
              </w:rPr>
              <w:t>)</w:t>
            </w:r>
          </w:p>
          <w:p w:rsidR="00E67F00" w:rsidRPr="00E741AB" w:rsidRDefault="00E67F00" w:rsidP="00112057">
            <w:pPr>
              <w:ind w:left="100"/>
              <w:contextualSpacing/>
              <w:rPr>
                <w:rFonts w:ascii="Times New Roman" w:eastAsia="Times New Roman" w:hAnsi="Times New Roman"/>
                <w:sz w:val="24"/>
                <w:szCs w:val="24"/>
                <w:lang w:val="ru-RU"/>
              </w:rPr>
            </w:pPr>
            <w:r w:rsidRPr="00E741AB">
              <w:rPr>
                <w:rFonts w:ascii="Times New Roman" w:eastAsia="Times New Roman" w:hAnsi="Times New Roman"/>
                <w:b/>
                <w:i/>
                <w:sz w:val="24"/>
                <w:szCs w:val="24"/>
                <w:lang w:val="ru-RU"/>
              </w:rPr>
              <w:t>Приложение15</w:t>
            </w:r>
          </w:p>
        </w:tc>
        <w:tc>
          <w:tcPr>
            <w:tcW w:w="6779" w:type="dxa"/>
            <w:tcBorders>
              <w:top w:val="single" w:sz="4" w:space="0" w:color="000000"/>
              <w:left w:val="single" w:sz="4" w:space="0" w:color="000000"/>
              <w:bottom w:val="single" w:sz="4" w:space="0" w:color="000000"/>
              <w:right w:val="single" w:sz="4" w:space="0" w:color="000000"/>
            </w:tcBorders>
            <w:hideMark/>
          </w:tcPr>
          <w:p w:rsidR="00E67F00" w:rsidRPr="00E741AB" w:rsidRDefault="00E67F00" w:rsidP="00112057">
            <w:pPr>
              <w:ind w:left="97" w:right="93"/>
              <w:contextualSpacing/>
              <w:rPr>
                <w:rFonts w:ascii="Times New Roman" w:eastAsia="Times New Roman" w:hAnsi="Times New Roman"/>
                <w:sz w:val="24"/>
                <w:szCs w:val="24"/>
                <w:lang w:val="ru-RU"/>
              </w:rPr>
            </w:pPr>
            <w:r w:rsidRPr="00E741AB">
              <w:rPr>
                <w:rFonts w:ascii="Times New Roman" w:eastAsia="Times New Roman" w:hAnsi="Times New Roman"/>
                <w:sz w:val="24"/>
                <w:szCs w:val="24"/>
                <w:lang w:val="ru-RU"/>
              </w:rPr>
              <w:t>Посещение детьми дома творчества</w:t>
            </w:r>
            <w:r w:rsidRPr="00E741AB">
              <w:rPr>
                <w:rFonts w:ascii="Times New Roman" w:eastAsia="Times New Roman" w:hAnsi="Times New Roman"/>
                <w:sz w:val="24"/>
                <w:szCs w:val="24"/>
                <w:lang w:val="ru-RU"/>
              </w:rPr>
              <w:tab/>
            </w:r>
            <w:proofErr w:type="spellStart"/>
            <w:r w:rsidRPr="00E741AB">
              <w:rPr>
                <w:rFonts w:ascii="Times New Roman" w:eastAsia="Times New Roman" w:hAnsi="Times New Roman"/>
                <w:spacing w:val="-3"/>
                <w:sz w:val="24"/>
                <w:szCs w:val="24"/>
                <w:lang w:val="ru-RU"/>
              </w:rPr>
              <w:t>или</w:t>
            </w:r>
            <w:r w:rsidRPr="00E741AB">
              <w:rPr>
                <w:rFonts w:ascii="Times New Roman" w:eastAsia="Times New Roman" w:hAnsi="Times New Roman"/>
                <w:sz w:val="24"/>
                <w:szCs w:val="24"/>
                <w:lang w:val="ru-RU"/>
              </w:rPr>
              <w:t>кружков</w:t>
            </w:r>
            <w:proofErr w:type="spellEnd"/>
            <w:r w:rsidRPr="00E741AB">
              <w:rPr>
                <w:rFonts w:ascii="Times New Roman" w:eastAsia="Times New Roman" w:hAnsi="Times New Roman"/>
                <w:sz w:val="24"/>
                <w:szCs w:val="24"/>
                <w:lang w:val="ru-RU"/>
              </w:rPr>
              <w:t xml:space="preserve">/студий прикладного характера, где </w:t>
            </w:r>
            <w:r w:rsidRPr="00E741AB">
              <w:rPr>
                <w:rFonts w:ascii="Times New Roman" w:eastAsia="Times New Roman" w:hAnsi="Times New Roman"/>
                <w:spacing w:val="-2"/>
                <w:sz w:val="24"/>
                <w:szCs w:val="24"/>
                <w:lang w:val="ru-RU"/>
              </w:rPr>
              <w:t xml:space="preserve">они </w:t>
            </w:r>
            <w:proofErr w:type="spellStart"/>
            <w:r w:rsidRPr="00E741AB">
              <w:rPr>
                <w:rFonts w:ascii="Times New Roman" w:eastAsia="Times New Roman" w:hAnsi="Times New Roman"/>
                <w:sz w:val="24"/>
                <w:szCs w:val="24"/>
                <w:lang w:val="ru-RU"/>
              </w:rPr>
              <w:t>смогутрисовать</w:t>
            </w:r>
            <w:proofErr w:type="gramStart"/>
            <w:r w:rsidRPr="00E741AB">
              <w:rPr>
                <w:rFonts w:ascii="Times New Roman" w:eastAsia="Times New Roman" w:hAnsi="Times New Roman"/>
                <w:sz w:val="24"/>
                <w:szCs w:val="24"/>
                <w:lang w:val="ru-RU"/>
              </w:rPr>
              <w:t>,л</w:t>
            </w:r>
            <w:proofErr w:type="gramEnd"/>
            <w:r w:rsidRPr="00E741AB">
              <w:rPr>
                <w:rFonts w:ascii="Times New Roman" w:eastAsia="Times New Roman" w:hAnsi="Times New Roman"/>
                <w:sz w:val="24"/>
                <w:szCs w:val="24"/>
                <w:lang w:val="ru-RU"/>
              </w:rPr>
              <w:t>епить,выжигать,шить,плестиит.д</w:t>
            </w:r>
            <w:proofErr w:type="spellEnd"/>
            <w:r w:rsidRPr="00E741AB">
              <w:rPr>
                <w:rFonts w:ascii="Times New Roman" w:eastAsia="Times New Roman" w:hAnsi="Times New Roman"/>
                <w:sz w:val="24"/>
                <w:szCs w:val="24"/>
                <w:lang w:val="ru-RU"/>
              </w:rPr>
              <w:t>.</w:t>
            </w:r>
          </w:p>
          <w:p w:rsidR="00E67F00" w:rsidRPr="00E741AB" w:rsidRDefault="00E67F00" w:rsidP="00112057">
            <w:pPr>
              <w:ind w:left="97"/>
              <w:contextualSpacing/>
              <w:rPr>
                <w:rFonts w:ascii="Times New Roman" w:eastAsia="Times New Roman" w:hAnsi="Times New Roman"/>
                <w:sz w:val="24"/>
                <w:szCs w:val="24"/>
                <w:lang w:val="ru-RU"/>
              </w:rPr>
            </w:pPr>
            <w:proofErr w:type="spellStart"/>
            <w:r w:rsidRPr="00E741AB">
              <w:rPr>
                <w:rFonts w:ascii="Times New Roman" w:eastAsia="Times New Roman" w:hAnsi="Times New Roman"/>
                <w:sz w:val="24"/>
                <w:szCs w:val="24"/>
                <w:lang w:val="ru-RU"/>
              </w:rPr>
              <w:t>Ссылканаматериалыдела</w:t>
            </w:r>
            <w:proofErr w:type="spellEnd"/>
            <w:r w:rsidRPr="00E741AB">
              <w:rPr>
                <w:rFonts w:ascii="Times New Roman" w:eastAsia="Times New Roman" w:hAnsi="Times New Roman"/>
                <w:sz w:val="24"/>
                <w:szCs w:val="24"/>
                <w:lang w:val="ru-RU"/>
              </w:rPr>
              <w:t>:</w:t>
            </w:r>
          </w:p>
          <w:p w:rsidR="00E67F00" w:rsidRPr="00E741AB" w:rsidRDefault="006929F4" w:rsidP="00112057">
            <w:pPr>
              <w:tabs>
                <w:tab w:val="left" w:pos="1966"/>
                <w:tab w:val="left" w:pos="2287"/>
                <w:tab w:val="left" w:pos="3322"/>
                <w:tab w:val="left" w:pos="4076"/>
                <w:tab w:val="left" w:pos="4420"/>
                <w:tab w:val="left" w:pos="5588"/>
                <w:tab w:val="left" w:pos="6233"/>
              </w:tabs>
              <w:ind w:left="97" w:right="93"/>
              <w:contextualSpacing/>
              <w:rPr>
                <w:rFonts w:ascii="Times New Roman" w:eastAsia="Times New Roman" w:hAnsi="Times New Roman"/>
                <w:sz w:val="24"/>
                <w:szCs w:val="24"/>
                <w:lang w:val="ru-RU"/>
              </w:rPr>
            </w:pPr>
            <w:hyperlink r:id="rId26" w:history="1">
              <w:r w:rsidR="00E67F00" w:rsidRPr="00E741AB">
                <w:rPr>
                  <w:rFonts w:ascii="Times New Roman" w:eastAsia="Times New Roman" w:hAnsi="Times New Roman"/>
                  <w:color w:val="0462C1"/>
                  <w:sz w:val="24"/>
                  <w:szCs w:val="24"/>
                  <w:u w:val="single"/>
                </w:rPr>
                <w:t>https</w:t>
              </w:r>
              <w:r w:rsidR="00E67F00" w:rsidRPr="00E741AB">
                <w:rPr>
                  <w:rFonts w:ascii="Times New Roman" w:eastAsia="Times New Roman" w:hAnsi="Times New Roman"/>
                  <w:color w:val="0462C1"/>
                  <w:sz w:val="24"/>
                  <w:szCs w:val="24"/>
                  <w:u w:val="single"/>
                  <w:lang w:val="ru-RU"/>
                </w:rPr>
                <w:t>://</w:t>
              </w:r>
              <w:r w:rsidR="00E67F00" w:rsidRPr="00E741AB">
                <w:rPr>
                  <w:rFonts w:ascii="Times New Roman" w:eastAsia="Times New Roman" w:hAnsi="Times New Roman"/>
                  <w:color w:val="0462C1"/>
                  <w:sz w:val="24"/>
                  <w:szCs w:val="24"/>
                  <w:u w:val="single"/>
                </w:rPr>
                <w:t>disk</w:t>
              </w:r>
              <w:r w:rsidR="00E67F00" w:rsidRPr="00E741AB">
                <w:rPr>
                  <w:rFonts w:ascii="Times New Roman" w:eastAsia="Times New Roman" w:hAnsi="Times New Roman"/>
                  <w:color w:val="0462C1"/>
                  <w:sz w:val="24"/>
                  <w:szCs w:val="24"/>
                  <w:u w:val="single"/>
                  <w:lang w:val="ru-RU"/>
                </w:rPr>
                <w:t>.</w:t>
              </w:r>
              <w:proofErr w:type="spellStart"/>
              <w:r w:rsidR="00E67F00" w:rsidRPr="00E741AB">
                <w:rPr>
                  <w:rFonts w:ascii="Times New Roman" w:eastAsia="Times New Roman" w:hAnsi="Times New Roman"/>
                  <w:color w:val="0462C1"/>
                  <w:sz w:val="24"/>
                  <w:szCs w:val="24"/>
                  <w:u w:val="single"/>
                </w:rPr>
                <w:t>yandex</w:t>
              </w:r>
              <w:proofErr w:type="spellEnd"/>
              <w:r w:rsidR="00E67F00" w:rsidRPr="00E741AB">
                <w:rPr>
                  <w:rFonts w:ascii="Times New Roman" w:eastAsia="Times New Roman" w:hAnsi="Times New Roman"/>
                  <w:color w:val="0462C1"/>
                  <w:sz w:val="24"/>
                  <w:szCs w:val="24"/>
                  <w:u w:val="single"/>
                  <w:lang w:val="ru-RU"/>
                </w:rPr>
                <w:t>.</w:t>
              </w:r>
              <w:proofErr w:type="spellStart"/>
              <w:r w:rsidR="00E67F00" w:rsidRPr="00E741AB">
                <w:rPr>
                  <w:rFonts w:ascii="Times New Roman" w:eastAsia="Times New Roman" w:hAnsi="Times New Roman"/>
                  <w:color w:val="0462C1"/>
                  <w:sz w:val="24"/>
                  <w:szCs w:val="24"/>
                  <w:u w:val="single"/>
                </w:rPr>
                <w:t>ru</w:t>
              </w:r>
              <w:proofErr w:type="spellEnd"/>
              <w:r w:rsidR="00E67F00" w:rsidRPr="00E741AB">
                <w:rPr>
                  <w:rFonts w:ascii="Times New Roman" w:eastAsia="Times New Roman" w:hAnsi="Times New Roman"/>
                  <w:color w:val="0462C1"/>
                  <w:sz w:val="24"/>
                  <w:szCs w:val="24"/>
                  <w:u w:val="single"/>
                  <w:lang w:val="ru-RU"/>
                </w:rPr>
                <w:t>/</w:t>
              </w:r>
              <w:proofErr w:type="spellStart"/>
              <w:r w:rsidR="00E67F00" w:rsidRPr="00E741AB">
                <w:rPr>
                  <w:rFonts w:ascii="Times New Roman" w:eastAsia="Times New Roman" w:hAnsi="Times New Roman"/>
                  <w:color w:val="0462C1"/>
                  <w:sz w:val="24"/>
                  <w:szCs w:val="24"/>
                  <w:u w:val="single"/>
                </w:rPr>
                <w:t>i</w:t>
              </w:r>
              <w:proofErr w:type="spellEnd"/>
              <w:r w:rsidR="00E67F00" w:rsidRPr="00E741AB">
                <w:rPr>
                  <w:rFonts w:ascii="Times New Roman" w:eastAsia="Times New Roman" w:hAnsi="Times New Roman"/>
                  <w:color w:val="0462C1"/>
                  <w:sz w:val="24"/>
                  <w:szCs w:val="24"/>
                  <w:u w:val="single"/>
                  <w:lang w:val="ru-RU"/>
                </w:rPr>
                <w:t>/6</w:t>
              </w:r>
              <w:proofErr w:type="spellStart"/>
              <w:r w:rsidR="00E67F00" w:rsidRPr="00E741AB">
                <w:rPr>
                  <w:rFonts w:ascii="Times New Roman" w:eastAsia="Times New Roman" w:hAnsi="Times New Roman"/>
                  <w:color w:val="0462C1"/>
                  <w:sz w:val="24"/>
                  <w:szCs w:val="24"/>
                  <w:u w:val="single"/>
                </w:rPr>
                <w:t>ynOeadUdFOejw</w:t>
              </w:r>
              <w:proofErr w:type="spellEnd"/>
            </w:hyperlink>
          </w:p>
        </w:tc>
      </w:tr>
      <w:tr w:rsidR="00E67F00" w:rsidRPr="00E741AB" w:rsidTr="00112057">
        <w:trPr>
          <w:trHeight w:val="1516"/>
        </w:trPr>
        <w:tc>
          <w:tcPr>
            <w:tcW w:w="2780" w:type="dxa"/>
            <w:tcBorders>
              <w:top w:val="single" w:sz="4" w:space="0" w:color="000000"/>
              <w:left w:val="single" w:sz="4" w:space="0" w:color="000000"/>
              <w:bottom w:val="nil"/>
              <w:right w:val="single" w:sz="4" w:space="0" w:color="000000"/>
            </w:tcBorders>
            <w:hideMark/>
          </w:tcPr>
          <w:p w:rsidR="00E67F00" w:rsidRPr="00E741AB" w:rsidRDefault="00E67F00" w:rsidP="00112057">
            <w:pPr>
              <w:ind w:left="100"/>
              <w:contextualSpacing/>
              <w:rPr>
                <w:rFonts w:ascii="Times New Roman" w:eastAsia="Times New Roman" w:hAnsi="Times New Roman"/>
                <w:sz w:val="24"/>
                <w:szCs w:val="24"/>
                <w:lang w:val="ru-RU"/>
              </w:rPr>
            </w:pPr>
            <w:proofErr w:type="spellStart"/>
            <w:r w:rsidRPr="00E741AB">
              <w:rPr>
                <w:rFonts w:ascii="Times New Roman" w:eastAsia="Times New Roman" w:hAnsi="Times New Roman"/>
                <w:sz w:val="24"/>
                <w:szCs w:val="24"/>
                <w:lang w:val="ru-RU"/>
              </w:rPr>
              <w:t>Играпо</w:t>
            </w:r>
            <w:proofErr w:type="spellEnd"/>
            <w:r w:rsidRPr="00E741AB">
              <w:rPr>
                <w:rFonts w:ascii="Times New Roman" w:eastAsia="Times New Roman" w:hAnsi="Times New Roman"/>
                <w:sz w:val="24"/>
                <w:szCs w:val="24"/>
                <w:lang w:val="ru-RU"/>
              </w:rPr>
              <w:t xml:space="preserve"> станциям</w:t>
            </w:r>
          </w:p>
          <w:p w:rsidR="00E67F00" w:rsidRPr="00E741AB" w:rsidRDefault="00E67F00" w:rsidP="00112057">
            <w:pPr>
              <w:ind w:left="100" w:right="91"/>
              <w:contextualSpacing/>
              <w:rPr>
                <w:rFonts w:ascii="Times New Roman" w:eastAsia="Times New Roman" w:hAnsi="Times New Roman"/>
                <w:sz w:val="24"/>
                <w:szCs w:val="24"/>
                <w:lang w:val="ru-RU"/>
              </w:rPr>
            </w:pPr>
            <w:r w:rsidRPr="00E741AB">
              <w:rPr>
                <w:rFonts w:ascii="Times New Roman" w:eastAsia="Times New Roman" w:hAnsi="Times New Roman"/>
                <w:sz w:val="24"/>
                <w:szCs w:val="24"/>
                <w:lang w:val="ru-RU"/>
              </w:rPr>
              <w:t>«Твори! Выдумывай!</w:t>
            </w:r>
            <w:r w:rsidR="00DE5106">
              <w:rPr>
                <w:rFonts w:ascii="Times New Roman" w:eastAsia="Times New Roman" w:hAnsi="Times New Roman"/>
                <w:sz w:val="24"/>
                <w:szCs w:val="24"/>
                <w:lang w:val="ru-RU"/>
              </w:rPr>
              <w:t xml:space="preserve"> </w:t>
            </w:r>
            <w:r w:rsidRPr="00E741AB">
              <w:rPr>
                <w:rFonts w:ascii="Times New Roman" w:eastAsia="Times New Roman" w:hAnsi="Times New Roman"/>
                <w:sz w:val="24"/>
                <w:szCs w:val="24"/>
                <w:lang w:val="ru-RU"/>
              </w:rPr>
              <w:t>Пробуй!»</w:t>
            </w:r>
          </w:p>
          <w:p w:rsidR="00E67F00" w:rsidRPr="00E741AB" w:rsidRDefault="00E67F00" w:rsidP="00112057">
            <w:pPr>
              <w:ind w:left="100"/>
              <w:contextualSpacing/>
              <w:rPr>
                <w:rFonts w:ascii="Times New Roman" w:eastAsia="Times New Roman" w:hAnsi="Times New Roman"/>
                <w:i/>
                <w:sz w:val="24"/>
                <w:szCs w:val="24"/>
                <w:lang w:val="ru-RU"/>
              </w:rPr>
            </w:pPr>
            <w:r w:rsidRPr="00E741AB">
              <w:rPr>
                <w:rFonts w:ascii="Times New Roman" w:eastAsia="Times New Roman" w:hAnsi="Times New Roman"/>
                <w:i/>
                <w:sz w:val="24"/>
                <w:szCs w:val="24"/>
                <w:lang w:val="ru-RU"/>
              </w:rPr>
              <w:t>(</w:t>
            </w:r>
            <w:proofErr w:type="spellStart"/>
            <w:r w:rsidRPr="00E741AB">
              <w:rPr>
                <w:rFonts w:ascii="Times New Roman" w:eastAsia="Times New Roman" w:hAnsi="Times New Roman"/>
                <w:i/>
                <w:sz w:val="24"/>
                <w:szCs w:val="24"/>
                <w:lang w:val="ru-RU"/>
              </w:rPr>
              <w:t>уровеньлагеря</w:t>
            </w:r>
            <w:proofErr w:type="spellEnd"/>
            <w:r w:rsidRPr="00E741AB">
              <w:rPr>
                <w:rFonts w:ascii="Times New Roman" w:eastAsia="Times New Roman" w:hAnsi="Times New Roman"/>
                <w:i/>
                <w:sz w:val="24"/>
                <w:szCs w:val="24"/>
                <w:lang w:val="ru-RU"/>
              </w:rPr>
              <w:t>)</w:t>
            </w:r>
          </w:p>
        </w:tc>
        <w:tc>
          <w:tcPr>
            <w:tcW w:w="6779" w:type="dxa"/>
            <w:tcBorders>
              <w:top w:val="single" w:sz="4" w:space="0" w:color="000000"/>
              <w:left w:val="single" w:sz="4" w:space="0" w:color="000000"/>
              <w:bottom w:val="nil"/>
              <w:right w:val="single" w:sz="4" w:space="0" w:color="000000"/>
            </w:tcBorders>
            <w:hideMark/>
          </w:tcPr>
          <w:p w:rsidR="00E67F00" w:rsidRPr="00E741AB" w:rsidRDefault="00E67F00" w:rsidP="00112057">
            <w:pPr>
              <w:ind w:left="97" w:right="90"/>
              <w:contextualSpacing/>
              <w:jc w:val="both"/>
              <w:rPr>
                <w:rFonts w:ascii="Times New Roman" w:eastAsia="Times New Roman" w:hAnsi="Times New Roman"/>
                <w:sz w:val="24"/>
                <w:szCs w:val="24"/>
                <w:lang w:val="ru-RU"/>
              </w:rPr>
            </w:pPr>
            <w:proofErr w:type="spellStart"/>
            <w:r w:rsidRPr="00E741AB">
              <w:rPr>
                <w:rFonts w:ascii="Times New Roman" w:eastAsia="Times New Roman" w:hAnsi="Times New Roman"/>
                <w:sz w:val="24"/>
                <w:szCs w:val="24"/>
                <w:lang w:val="ru-RU"/>
              </w:rPr>
              <w:t>Направленаназнакомстводетейсприкладнымтворчеством</w:t>
            </w:r>
            <w:proofErr w:type="spellEnd"/>
            <w:r w:rsidRPr="00E741AB">
              <w:rPr>
                <w:rFonts w:ascii="Times New Roman" w:eastAsia="Times New Roman" w:hAnsi="Times New Roman"/>
                <w:sz w:val="24"/>
                <w:szCs w:val="24"/>
                <w:lang w:val="ru-RU"/>
              </w:rPr>
              <w:t xml:space="preserve"> и народными ремёслами России/регионаРоссийскойФедерацииидаётвозможностьдетямузнатьонародныхремёслах</w:t>
            </w:r>
            <w:proofErr w:type="gramStart"/>
            <w:r w:rsidRPr="00E741AB">
              <w:rPr>
                <w:rFonts w:ascii="Times New Roman" w:eastAsia="Times New Roman" w:hAnsi="Times New Roman"/>
                <w:sz w:val="24"/>
                <w:szCs w:val="24"/>
                <w:lang w:val="ru-RU"/>
              </w:rPr>
              <w:t>,п</w:t>
            </w:r>
            <w:proofErr w:type="gramEnd"/>
            <w:r w:rsidRPr="00E741AB">
              <w:rPr>
                <w:rFonts w:ascii="Times New Roman" w:eastAsia="Times New Roman" w:hAnsi="Times New Roman"/>
                <w:sz w:val="24"/>
                <w:szCs w:val="24"/>
                <w:lang w:val="ru-RU"/>
              </w:rPr>
              <w:t>офантазироватьисоздатьчто-тосвоё.</w:t>
            </w:r>
          </w:p>
        </w:tc>
      </w:tr>
      <w:tr w:rsidR="00E67F00" w:rsidRPr="006929F4" w:rsidTr="00112057">
        <w:trPr>
          <w:trHeight w:val="718"/>
        </w:trPr>
        <w:tc>
          <w:tcPr>
            <w:tcW w:w="2780" w:type="dxa"/>
            <w:tcBorders>
              <w:top w:val="nil"/>
              <w:left w:val="single" w:sz="4" w:space="0" w:color="000000"/>
              <w:bottom w:val="single" w:sz="4" w:space="0" w:color="000000"/>
              <w:right w:val="single" w:sz="4" w:space="0" w:color="000000"/>
            </w:tcBorders>
            <w:hideMark/>
          </w:tcPr>
          <w:p w:rsidR="00E67F00" w:rsidRPr="00E741AB" w:rsidRDefault="00E67F00" w:rsidP="00112057">
            <w:pPr>
              <w:ind w:left="100"/>
              <w:contextualSpacing/>
              <w:rPr>
                <w:rFonts w:ascii="Times New Roman" w:eastAsia="Times New Roman" w:hAnsi="Times New Roman"/>
                <w:b/>
                <w:i/>
                <w:sz w:val="24"/>
                <w:szCs w:val="24"/>
              </w:rPr>
            </w:pPr>
            <w:r w:rsidRPr="00E741AB">
              <w:rPr>
                <w:rFonts w:ascii="Times New Roman" w:eastAsia="Times New Roman" w:hAnsi="Times New Roman"/>
                <w:b/>
                <w:i/>
                <w:sz w:val="24"/>
                <w:szCs w:val="24"/>
              </w:rPr>
              <w:t>Приложение16</w:t>
            </w:r>
          </w:p>
        </w:tc>
        <w:tc>
          <w:tcPr>
            <w:tcW w:w="6779" w:type="dxa"/>
            <w:tcBorders>
              <w:top w:val="nil"/>
              <w:left w:val="single" w:sz="4" w:space="0" w:color="000000"/>
              <w:bottom w:val="single" w:sz="4" w:space="0" w:color="000000"/>
              <w:right w:val="single" w:sz="4" w:space="0" w:color="000000"/>
            </w:tcBorders>
            <w:hideMark/>
          </w:tcPr>
          <w:p w:rsidR="00E67F00" w:rsidRPr="00E741AB" w:rsidRDefault="00E67F00" w:rsidP="00112057">
            <w:pPr>
              <w:ind w:left="97"/>
              <w:contextualSpacing/>
              <w:rPr>
                <w:rFonts w:ascii="Times New Roman" w:eastAsia="Times New Roman" w:hAnsi="Times New Roman"/>
                <w:sz w:val="24"/>
                <w:szCs w:val="24"/>
              </w:rPr>
            </w:pPr>
            <w:proofErr w:type="spellStart"/>
            <w:r w:rsidRPr="00E741AB">
              <w:rPr>
                <w:rFonts w:ascii="Times New Roman" w:eastAsia="Times New Roman" w:hAnsi="Times New Roman"/>
                <w:sz w:val="24"/>
                <w:szCs w:val="24"/>
                <w:lang w:val="ru-RU"/>
              </w:rPr>
              <w:t>Ссылканаматериалыдела</w:t>
            </w:r>
            <w:proofErr w:type="spellEnd"/>
            <w:r w:rsidRPr="00E741AB">
              <w:rPr>
                <w:rFonts w:ascii="Times New Roman" w:eastAsia="Times New Roman" w:hAnsi="Times New Roman"/>
                <w:sz w:val="24"/>
                <w:szCs w:val="24"/>
              </w:rPr>
              <w:t>:</w:t>
            </w:r>
          </w:p>
          <w:p w:rsidR="00E67F00" w:rsidRPr="00E741AB" w:rsidRDefault="006929F4" w:rsidP="00112057">
            <w:pPr>
              <w:ind w:left="97"/>
              <w:contextualSpacing/>
              <w:rPr>
                <w:rFonts w:ascii="Times New Roman" w:eastAsia="Times New Roman" w:hAnsi="Times New Roman"/>
                <w:sz w:val="24"/>
                <w:szCs w:val="24"/>
              </w:rPr>
            </w:pPr>
            <w:hyperlink r:id="rId27" w:history="1">
              <w:r w:rsidR="00E67F00" w:rsidRPr="00E741AB">
                <w:rPr>
                  <w:rFonts w:ascii="Times New Roman" w:eastAsia="Times New Roman" w:hAnsi="Times New Roman"/>
                  <w:color w:val="0462C1"/>
                  <w:sz w:val="24"/>
                  <w:szCs w:val="24"/>
                  <w:u w:val="single"/>
                </w:rPr>
                <w:t>https://disk.yandex.ru/i/IOrdPcfQhBYQ8g</w:t>
              </w:r>
            </w:hyperlink>
          </w:p>
        </w:tc>
      </w:tr>
      <w:tr w:rsidR="00E67F00" w:rsidRPr="00E741AB" w:rsidTr="00112057">
        <w:trPr>
          <w:trHeight w:val="265"/>
        </w:trPr>
        <w:tc>
          <w:tcPr>
            <w:tcW w:w="9559" w:type="dxa"/>
            <w:gridSpan w:val="2"/>
            <w:tcBorders>
              <w:top w:val="single" w:sz="4" w:space="0" w:color="000000"/>
              <w:left w:val="single" w:sz="4" w:space="0" w:color="000000"/>
              <w:bottom w:val="single" w:sz="4" w:space="0" w:color="000000"/>
              <w:right w:val="single" w:sz="4" w:space="0" w:color="000000"/>
            </w:tcBorders>
            <w:hideMark/>
          </w:tcPr>
          <w:p w:rsidR="00E67F00" w:rsidRPr="000242C2" w:rsidRDefault="00E67F00" w:rsidP="00112057">
            <w:pPr>
              <w:ind w:left="1243" w:right="1236"/>
              <w:contextualSpacing/>
              <w:jc w:val="center"/>
              <w:rPr>
                <w:rFonts w:ascii="Times New Roman" w:eastAsia="Times New Roman" w:hAnsi="Times New Roman"/>
                <w:b/>
                <w:i/>
                <w:sz w:val="24"/>
                <w:szCs w:val="24"/>
                <w:lang w:val="ru-RU"/>
              </w:rPr>
            </w:pPr>
            <w:r w:rsidRPr="000242C2">
              <w:rPr>
                <w:rFonts w:ascii="Times New Roman" w:eastAsia="Times New Roman" w:hAnsi="Times New Roman"/>
                <w:b/>
                <w:i/>
                <w:sz w:val="24"/>
                <w:szCs w:val="24"/>
                <w:lang w:val="ru-RU"/>
              </w:rPr>
              <w:t>14-йденьсмены.</w:t>
            </w:r>
            <w:r w:rsidR="00DE3CE8">
              <w:rPr>
                <w:rFonts w:ascii="Times New Roman" w:eastAsia="Times New Roman" w:hAnsi="Times New Roman"/>
                <w:b/>
                <w:i/>
                <w:sz w:val="24"/>
                <w:szCs w:val="24"/>
                <w:lang w:val="ru-RU"/>
              </w:rPr>
              <w:t xml:space="preserve"> </w:t>
            </w:r>
            <w:r w:rsidRPr="000242C2">
              <w:rPr>
                <w:rFonts w:ascii="Times New Roman" w:eastAsia="Times New Roman" w:hAnsi="Times New Roman"/>
                <w:b/>
                <w:i/>
                <w:sz w:val="24"/>
                <w:szCs w:val="24"/>
                <w:lang w:val="ru-RU"/>
              </w:rPr>
              <w:t>Тематический</w:t>
            </w:r>
            <w:r w:rsidR="000242C2">
              <w:rPr>
                <w:rFonts w:ascii="Times New Roman" w:eastAsia="Times New Roman" w:hAnsi="Times New Roman"/>
                <w:b/>
                <w:i/>
                <w:sz w:val="24"/>
                <w:szCs w:val="24"/>
                <w:lang w:val="ru-RU"/>
              </w:rPr>
              <w:t xml:space="preserve"> </w:t>
            </w:r>
            <w:r w:rsidRPr="000242C2">
              <w:rPr>
                <w:rFonts w:ascii="Times New Roman" w:eastAsia="Times New Roman" w:hAnsi="Times New Roman"/>
                <w:b/>
                <w:i/>
                <w:sz w:val="24"/>
                <w:szCs w:val="24"/>
                <w:lang w:val="ru-RU"/>
              </w:rPr>
              <w:t>день</w:t>
            </w:r>
            <w:r w:rsidR="00DE3CE8">
              <w:rPr>
                <w:rFonts w:ascii="Times New Roman" w:eastAsia="Times New Roman" w:hAnsi="Times New Roman"/>
                <w:b/>
                <w:i/>
                <w:sz w:val="24"/>
                <w:szCs w:val="24"/>
                <w:lang w:val="ru-RU"/>
              </w:rPr>
              <w:t xml:space="preserve"> </w:t>
            </w:r>
            <w:r w:rsidRPr="000242C2">
              <w:rPr>
                <w:rFonts w:ascii="Times New Roman" w:eastAsia="Times New Roman" w:hAnsi="Times New Roman"/>
                <w:b/>
                <w:i/>
                <w:sz w:val="24"/>
                <w:szCs w:val="24"/>
                <w:lang w:val="ru-RU"/>
              </w:rPr>
              <w:t>«Национальная</w:t>
            </w:r>
            <w:r w:rsidR="000242C2">
              <w:rPr>
                <w:rFonts w:ascii="Times New Roman" w:eastAsia="Times New Roman" w:hAnsi="Times New Roman"/>
                <w:b/>
                <w:i/>
                <w:sz w:val="24"/>
                <w:szCs w:val="24"/>
                <w:lang w:val="ru-RU"/>
              </w:rPr>
              <w:t xml:space="preserve"> </w:t>
            </w:r>
            <w:r w:rsidRPr="000242C2">
              <w:rPr>
                <w:rFonts w:ascii="Times New Roman" w:eastAsia="Times New Roman" w:hAnsi="Times New Roman"/>
                <w:b/>
                <w:i/>
                <w:sz w:val="24"/>
                <w:szCs w:val="24"/>
                <w:lang w:val="ru-RU"/>
              </w:rPr>
              <w:t>кухня»</w:t>
            </w:r>
          </w:p>
        </w:tc>
      </w:tr>
      <w:tr w:rsidR="00E67F00" w:rsidRPr="00E741AB" w:rsidTr="00112057">
        <w:trPr>
          <w:trHeight w:val="1559"/>
        </w:trPr>
        <w:tc>
          <w:tcPr>
            <w:tcW w:w="2780" w:type="dxa"/>
            <w:tcBorders>
              <w:top w:val="single" w:sz="4" w:space="0" w:color="000000"/>
              <w:left w:val="single" w:sz="4" w:space="0" w:color="000000"/>
              <w:bottom w:val="nil"/>
              <w:right w:val="single" w:sz="4" w:space="0" w:color="000000"/>
            </w:tcBorders>
            <w:hideMark/>
          </w:tcPr>
          <w:p w:rsidR="00E67F00" w:rsidRPr="00E741AB" w:rsidRDefault="00E67F00" w:rsidP="00112057">
            <w:pPr>
              <w:ind w:left="100"/>
              <w:contextualSpacing/>
              <w:rPr>
                <w:rFonts w:ascii="Times New Roman" w:eastAsia="Times New Roman" w:hAnsi="Times New Roman"/>
                <w:sz w:val="24"/>
                <w:szCs w:val="24"/>
                <w:lang w:val="ru-RU"/>
              </w:rPr>
            </w:pPr>
            <w:proofErr w:type="spellStart"/>
            <w:r w:rsidRPr="00E741AB">
              <w:rPr>
                <w:rFonts w:ascii="Times New Roman" w:eastAsia="Times New Roman" w:hAnsi="Times New Roman"/>
                <w:sz w:val="24"/>
                <w:szCs w:val="24"/>
                <w:lang w:val="ru-RU"/>
              </w:rPr>
              <w:t>Настольнаяигра</w:t>
            </w:r>
            <w:proofErr w:type="spellEnd"/>
          </w:p>
          <w:p w:rsidR="00E67F00" w:rsidRPr="00E741AB" w:rsidRDefault="00E67F00" w:rsidP="00112057">
            <w:pPr>
              <w:ind w:left="100" w:right="1080"/>
              <w:contextualSpacing/>
              <w:rPr>
                <w:rFonts w:ascii="Times New Roman" w:eastAsia="Times New Roman" w:hAnsi="Times New Roman"/>
                <w:sz w:val="24"/>
                <w:szCs w:val="24"/>
                <w:lang w:val="ru-RU"/>
              </w:rPr>
            </w:pPr>
            <w:r w:rsidRPr="00E741AB">
              <w:rPr>
                <w:rFonts w:ascii="Times New Roman" w:eastAsia="Times New Roman" w:hAnsi="Times New Roman"/>
                <w:spacing w:val="-1"/>
                <w:sz w:val="24"/>
                <w:szCs w:val="24"/>
                <w:lang w:val="ru-RU"/>
              </w:rPr>
              <w:t>«</w:t>
            </w:r>
            <w:proofErr w:type="spellStart"/>
            <w:r w:rsidRPr="00E741AB">
              <w:rPr>
                <w:rFonts w:ascii="Times New Roman" w:eastAsia="Times New Roman" w:hAnsi="Times New Roman"/>
                <w:spacing w:val="-1"/>
                <w:sz w:val="24"/>
                <w:szCs w:val="24"/>
                <w:lang w:val="ru-RU"/>
              </w:rPr>
              <w:t>Экспедиция</w:t>
            </w:r>
            <w:r w:rsidRPr="00E741AB">
              <w:rPr>
                <w:rFonts w:ascii="Times New Roman" w:eastAsia="Times New Roman" w:hAnsi="Times New Roman"/>
                <w:sz w:val="24"/>
                <w:szCs w:val="24"/>
                <w:lang w:val="ru-RU"/>
              </w:rPr>
              <w:t>вкусов</w:t>
            </w:r>
            <w:proofErr w:type="spellEnd"/>
            <w:r w:rsidRPr="00E741AB">
              <w:rPr>
                <w:rFonts w:ascii="Times New Roman" w:eastAsia="Times New Roman" w:hAnsi="Times New Roman"/>
                <w:sz w:val="24"/>
                <w:szCs w:val="24"/>
                <w:lang w:val="ru-RU"/>
              </w:rPr>
              <w:t>»</w:t>
            </w:r>
          </w:p>
          <w:p w:rsidR="00E67F00" w:rsidRPr="00E741AB" w:rsidRDefault="00E67F00" w:rsidP="00112057">
            <w:pPr>
              <w:ind w:left="100"/>
              <w:contextualSpacing/>
              <w:rPr>
                <w:rFonts w:ascii="Times New Roman" w:eastAsia="Times New Roman" w:hAnsi="Times New Roman"/>
                <w:i/>
                <w:sz w:val="24"/>
                <w:szCs w:val="24"/>
                <w:lang w:val="ru-RU"/>
              </w:rPr>
            </w:pPr>
            <w:r w:rsidRPr="00E741AB">
              <w:rPr>
                <w:rFonts w:ascii="Times New Roman" w:eastAsia="Times New Roman" w:hAnsi="Times New Roman"/>
                <w:i/>
                <w:sz w:val="24"/>
                <w:szCs w:val="24"/>
                <w:lang w:val="ru-RU"/>
              </w:rPr>
              <w:t>(</w:t>
            </w:r>
            <w:proofErr w:type="spellStart"/>
            <w:r w:rsidRPr="00E741AB">
              <w:rPr>
                <w:rFonts w:ascii="Times New Roman" w:eastAsia="Times New Roman" w:hAnsi="Times New Roman"/>
                <w:i/>
                <w:sz w:val="24"/>
                <w:szCs w:val="24"/>
                <w:lang w:val="ru-RU"/>
              </w:rPr>
              <w:t>уровеньотряда</w:t>
            </w:r>
            <w:proofErr w:type="spellEnd"/>
            <w:r w:rsidRPr="00E741AB">
              <w:rPr>
                <w:rFonts w:ascii="Times New Roman" w:eastAsia="Times New Roman" w:hAnsi="Times New Roman"/>
                <w:i/>
                <w:sz w:val="24"/>
                <w:szCs w:val="24"/>
                <w:lang w:val="ru-RU"/>
              </w:rPr>
              <w:t>)</w:t>
            </w:r>
            <w:r w:rsidRPr="00E741AB">
              <w:rPr>
                <w:rFonts w:ascii="Times New Roman" w:eastAsia="Times New Roman" w:hAnsi="Times New Roman"/>
                <w:b/>
                <w:i/>
                <w:sz w:val="24"/>
                <w:szCs w:val="24"/>
                <w:lang w:val="ru-RU"/>
              </w:rPr>
              <w:t xml:space="preserve"> Приложение17</w:t>
            </w:r>
          </w:p>
        </w:tc>
        <w:tc>
          <w:tcPr>
            <w:tcW w:w="6779" w:type="dxa"/>
            <w:tcBorders>
              <w:top w:val="single" w:sz="4" w:space="0" w:color="000000"/>
              <w:left w:val="single" w:sz="4" w:space="0" w:color="000000"/>
              <w:bottom w:val="nil"/>
              <w:right w:val="single" w:sz="4" w:space="0" w:color="000000"/>
            </w:tcBorders>
            <w:hideMark/>
          </w:tcPr>
          <w:p w:rsidR="00E67F00" w:rsidRPr="00E741AB" w:rsidRDefault="00E67F00" w:rsidP="00112057">
            <w:pPr>
              <w:ind w:left="97"/>
              <w:contextualSpacing/>
              <w:rPr>
                <w:rFonts w:ascii="Times New Roman" w:eastAsia="Times New Roman" w:hAnsi="Times New Roman"/>
                <w:sz w:val="24"/>
                <w:szCs w:val="24"/>
                <w:lang w:val="ru-RU"/>
              </w:rPr>
            </w:pPr>
            <w:r w:rsidRPr="00E741AB">
              <w:rPr>
                <w:rFonts w:ascii="Times New Roman" w:eastAsia="Times New Roman" w:hAnsi="Times New Roman"/>
                <w:sz w:val="24"/>
                <w:szCs w:val="24"/>
                <w:lang w:val="ru-RU"/>
              </w:rPr>
              <w:t xml:space="preserve">В рамках игры дети знакомятся с периодом </w:t>
            </w:r>
            <w:proofErr w:type="spellStart"/>
            <w:r w:rsidRPr="00E741AB">
              <w:rPr>
                <w:rFonts w:ascii="Times New Roman" w:eastAsia="Times New Roman" w:hAnsi="Times New Roman"/>
                <w:sz w:val="24"/>
                <w:szCs w:val="24"/>
                <w:lang w:val="ru-RU"/>
              </w:rPr>
              <w:t>правленияпервого</w:t>
            </w:r>
            <w:proofErr w:type="spellEnd"/>
            <w:r w:rsidRPr="00E741AB">
              <w:rPr>
                <w:rFonts w:ascii="Times New Roman" w:eastAsia="Times New Roman" w:hAnsi="Times New Roman"/>
                <w:sz w:val="24"/>
                <w:szCs w:val="24"/>
                <w:lang w:val="ru-RU"/>
              </w:rPr>
              <w:t xml:space="preserve"> российского императора – Петра </w:t>
            </w:r>
            <w:r w:rsidRPr="00E741AB">
              <w:rPr>
                <w:rFonts w:ascii="Times New Roman" w:eastAsia="Times New Roman" w:hAnsi="Times New Roman"/>
                <w:sz w:val="24"/>
                <w:szCs w:val="24"/>
              </w:rPr>
              <w:t>I</w:t>
            </w:r>
            <w:r w:rsidRPr="00E741AB">
              <w:rPr>
                <w:rFonts w:ascii="Times New Roman" w:eastAsia="Times New Roman" w:hAnsi="Times New Roman"/>
                <w:sz w:val="24"/>
                <w:szCs w:val="24"/>
                <w:lang w:val="ru-RU"/>
              </w:rPr>
              <w:t>, а именно стемипродуктами</w:t>
            </w:r>
            <w:proofErr w:type="gramStart"/>
            <w:r w:rsidRPr="00E741AB">
              <w:rPr>
                <w:rFonts w:ascii="Times New Roman" w:eastAsia="Times New Roman" w:hAnsi="Times New Roman"/>
                <w:sz w:val="24"/>
                <w:szCs w:val="24"/>
                <w:lang w:val="ru-RU"/>
              </w:rPr>
              <w:t>,к</w:t>
            </w:r>
            <w:proofErr w:type="gramEnd"/>
            <w:r w:rsidRPr="00E741AB">
              <w:rPr>
                <w:rFonts w:ascii="Times New Roman" w:eastAsia="Times New Roman" w:hAnsi="Times New Roman"/>
                <w:sz w:val="24"/>
                <w:szCs w:val="24"/>
                <w:lang w:val="ru-RU"/>
              </w:rPr>
              <w:t xml:space="preserve">оторыеонзавёзвРоссию,исразнообразиемсовременныхрецептовизэтихпродуктов. </w:t>
            </w:r>
            <w:proofErr w:type="spellStart"/>
            <w:r w:rsidRPr="00E741AB">
              <w:rPr>
                <w:rFonts w:ascii="Times New Roman" w:eastAsia="Times New Roman" w:hAnsi="Times New Roman"/>
                <w:sz w:val="24"/>
                <w:szCs w:val="24"/>
                <w:lang w:val="ru-RU"/>
              </w:rPr>
              <w:t>Ссылканаматериалыдела</w:t>
            </w:r>
            <w:proofErr w:type="spellEnd"/>
            <w:r w:rsidRPr="00E741AB">
              <w:rPr>
                <w:rFonts w:ascii="Times New Roman" w:eastAsia="Times New Roman" w:hAnsi="Times New Roman"/>
                <w:sz w:val="24"/>
                <w:szCs w:val="24"/>
                <w:lang w:val="ru-RU"/>
              </w:rPr>
              <w:t>:</w:t>
            </w:r>
          </w:p>
          <w:p w:rsidR="00E67F00" w:rsidRPr="00E741AB" w:rsidRDefault="006929F4" w:rsidP="00112057">
            <w:pPr>
              <w:ind w:left="97" w:right="91"/>
              <w:contextualSpacing/>
              <w:jc w:val="both"/>
              <w:rPr>
                <w:rFonts w:ascii="Times New Roman" w:eastAsia="Times New Roman" w:hAnsi="Times New Roman"/>
                <w:sz w:val="24"/>
                <w:szCs w:val="24"/>
                <w:lang w:val="ru-RU"/>
              </w:rPr>
            </w:pPr>
            <w:hyperlink r:id="rId28" w:history="1">
              <w:r w:rsidR="00E67F00" w:rsidRPr="00E741AB">
                <w:rPr>
                  <w:rFonts w:ascii="Times New Roman" w:eastAsia="Times New Roman" w:hAnsi="Times New Roman"/>
                  <w:color w:val="0462C1"/>
                  <w:sz w:val="24"/>
                  <w:szCs w:val="24"/>
                  <w:u w:val="single"/>
                </w:rPr>
                <w:t>https</w:t>
              </w:r>
              <w:r w:rsidR="00E67F00" w:rsidRPr="00E741AB">
                <w:rPr>
                  <w:rFonts w:ascii="Times New Roman" w:eastAsia="Times New Roman" w:hAnsi="Times New Roman"/>
                  <w:color w:val="0462C1"/>
                  <w:sz w:val="24"/>
                  <w:szCs w:val="24"/>
                  <w:u w:val="single"/>
                  <w:lang w:val="ru-RU"/>
                </w:rPr>
                <w:t>://</w:t>
              </w:r>
              <w:r w:rsidR="00E67F00" w:rsidRPr="00E741AB">
                <w:rPr>
                  <w:rFonts w:ascii="Times New Roman" w:eastAsia="Times New Roman" w:hAnsi="Times New Roman"/>
                  <w:color w:val="0462C1"/>
                  <w:sz w:val="24"/>
                  <w:szCs w:val="24"/>
                  <w:u w:val="single"/>
                </w:rPr>
                <w:t>disk</w:t>
              </w:r>
              <w:r w:rsidR="00E67F00" w:rsidRPr="00E741AB">
                <w:rPr>
                  <w:rFonts w:ascii="Times New Roman" w:eastAsia="Times New Roman" w:hAnsi="Times New Roman"/>
                  <w:color w:val="0462C1"/>
                  <w:sz w:val="24"/>
                  <w:szCs w:val="24"/>
                  <w:u w:val="single"/>
                  <w:lang w:val="ru-RU"/>
                </w:rPr>
                <w:t>.</w:t>
              </w:r>
              <w:proofErr w:type="spellStart"/>
              <w:r w:rsidR="00E67F00" w:rsidRPr="00E741AB">
                <w:rPr>
                  <w:rFonts w:ascii="Times New Roman" w:eastAsia="Times New Roman" w:hAnsi="Times New Roman"/>
                  <w:color w:val="0462C1"/>
                  <w:sz w:val="24"/>
                  <w:szCs w:val="24"/>
                  <w:u w:val="single"/>
                </w:rPr>
                <w:t>yandex</w:t>
              </w:r>
              <w:proofErr w:type="spellEnd"/>
              <w:r w:rsidR="00E67F00" w:rsidRPr="00E741AB">
                <w:rPr>
                  <w:rFonts w:ascii="Times New Roman" w:eastAsia="Times New Roman" w:hAnsi="Times New Roman"/>
                  <w:color w:val="0462C1"/>
                  <w:sz w:val="24"/>
                  <w:szCs w:val="24"/>
                  <w:u w:val="single"/>
                  <w:lang w:val="ru-RU"/>
                </w:rPr>
                <w:t>.</w:t>
              </w:r>
              <w:proofErr w:type="spellStart"/>
              <w:r w:rsidR="00E67F00" w:rsidRPr="00E741AB">
                <w:rPr>
                  <w:rFonts w:ascii="Times New Roman" w:eastAsia="Times New Roman" w:hAnsi="Times New Roman"/>
                  <w:color w:val="0462C1"/>
                  <w:sz w:val="24"/>
                  <w:szCs w:val="24"/>
                  <w:u w:val="single"/>
                </w:rPr>
                <w:t>ru</w:t>
              </w:r>
              <w:proofErr w:type="spellEnd"/>
              <w:r w:rsidR="00E67F00" w:rsidRPr="00E741AB">
                <w:rPr>
                  <w:rFonts w:ascii="Times New Roman" w:eastAsia="Times New Roman" w:hAnsi="Times New Roman"/>
                  <w:color w:val="0462C1"/>
                  <w:sz w:val="24"/>
                  <w:szCs w:val="24"/>
                  <w:u w:val="single"/>
                  <w:lang w:val="ru-RU"/>
                </w:rPr>
                <w:t>/</w:t>
              </w:r>
              <w:proofErr w:type="spellStart"/>
              <w:r w:rsidR="00E67F00" w:rsidRPr="00E741AB">
                <w:rPr>
                  <w:rFonts w:ascii="Times New Roman" w:eastAsia="Times New Roman" w:hAnsi="Times New Roman"/>
                  <w:color w:val="0462C1"/>
                  <w:sz w:val="24"/>
                  <w:szCs w:val="24"/>
                  <w:u w:val="single"/>
                </w:rPr>
                <w:t>i</w:t>
              </w:r>
              <w:proofErr w:type="spellEnd"/>
              <w:r w:rsidR="00E67F00" w:rsidRPr="00E741AB">
                <w:rPr>
                  <w:rFonts w:ascii="Times New Roman" w:eastAsia="Times New Roman" w:hAnsi="Times New Roman"/>
                  <w:color w:val="0462C1"/>
                  <w:sz w:val="24"/>
                  <w:szCs w:val="24"/>
                  <w:u w:val="single"/>
                  <w:lang w:val="ru-RU"/>
                </w:rPr>
                <w:t>/1</w:t>
              </w:r>
              <w:r w:rsidR="00E67F00" w:rsidRPr="00E741AB">
                <w:rPr>
                  <w:rFonts w:ascii="Times New Roman" w:eastAsia="Times New Roman" w:hAnsi="Times New Roman"/>
                  <w:color w:val="0462C1"/>
                  <w:sz w:val="24"/>
                  <w:szCs w:val="24"/>
                  <w:u w:val="single"/>
                </w:rPr>
                <w:t>a</w:t>
              </w:r>
              <w:r w:rsidR="00E67F00" w:rsidRPr="00E741AB">
                <w:rPr>
                  <w:rFonts w:ascii="Times New Roman" w:eastAsia="Times New Roman" w:hAnsi="Times New Roman"/>
                  <w:color w:val="0462C1"/>
                  <w:sz w:val="24"/>
                  <w:szCs w:val="24"/>
                  <w:u w:val="single"/>
                  <w:lang w:val="ru-RU"/>
                </w:rPr>
                <w:t>6_</w:t>
              </w:r>
              <w:r w:rsidR="00E67F00" w:rsidRPr="00E741AB">
                <w:rPr>
                  <w:rFonts w:ascii="Times New Roman" w:eastAsia="Times New Roman" w:hAnsi="Times New Roman"/>
                  <w:color w:val="0462C1"/>
                  <w:sz w:val="24"/>
                  <w:szCs w:val="24"/>
                  <w:u w:val="single"/>
                </w:rPr>
                <w:t>I</w:t>
              </w:r>
              <w:r w:rsidR="00E67F00" w:rsidRPr="00E741AB">
                <w:rPr>
                  <w:rFonts w:ascii="Times New Roman" w:eastAsia="Times New Roman" w:hAnsi="Times New Roman"/>
                  <w:color w:val="0462C1"/>
                  <w:sz w:val="24"/>
                  <w:szCs w:val="24"/>
                  <w:u w:val="single"/>
                  <w:lang w:val="ru-RU"/>
                </w:rPr>
                <w:t>2</w:t>
              </w:r>
              <w:proofErr w:type="spellStart"/>
              <w:r w:rsidR="00E67F00" w:rsidRPr="00E741AB">
                <w:rPr>
                  <w:rFonts w:ascii="Times New Roman" w:eastAsia="Times New Roman" w:hAnsi="Times New Roman"/>
                  <w:color w:val="0462C1"/>
                  <w:sz w:val="24"/>
                  <w:szCs w:val="24"/>
                  <w:u w:val="single"/>
                </w:rPr>
                <w:t>zFbSHMPw</w:t>
              </w:r>
              <w:proofErr w:type="spellEnd"/>
            </w:hyperlink>
          </w:p>
        </w:tc>
      </w:tr>
      <w:tr w:rsidR="00E67F00" w:rsidRPr="00E741AB" w:rsidTr="00112057">
        <w:trPr>
          <w:trHeight w:val="1686"/>
        </w:trPr>
        <w:tc>
          <w:tcPr>
            <w:tcW w:w="2780" w:type="dxa"/>
            <w:tcBorders>
              <w:top w:val="single" w:sz="4" w:space="0" w:color="000000"/>
              <w:left w:val="single" w:sz="4" w:space="0" w:color="000000"/>
              <w:bottom w:val="nil"/>
              <w:right w:val="single" w:sz="4" w:space="0" w:color="000000"/>
            </w:tcBorders>
            <w:hideMark/>
          </w:tcPr>
          <w:p w:rsidR="00E67F00" w:rsidRPr="00E741AB" w:rsidRDefault="00E67F00" w:rsidP="00112057">
            <w:pPr>
              <w:ind w:left="102" w:right="439"/>
              <w:contextualSpacing/>
              <w:rPr>
                <w:rFonts w:ascii="Times New Roman" w:eastAsia="Times New Roman" w:hAnsi="Times New Roman"/>
                <w:sz w:val="24"/>
                <w:szCs w:val="24"/>
                <w:lang w:val="ru-RU"/>
              </w:rPr>
            </w:pPr>
            <w:r w:rsidRPr="00E741AB">
              <w:rPr>
                <w:rFonts w:ascii="Times New Roman" w:eastAsia="Times New Roman" w:hAnsi="Times New Roman"/>
                <w:sz w:val="24"/>
                <w:szCs w:val="24"/>
                <w:lang w:val="ru-RU"/>
              </w:rPr>
              <w:t>Костюмированное</w:t>
            </w:r>
            <w:r w:rsidR="00DE5106">
              <w:rPr>
                <w:rFonts w:ascii="Times New Roman" w:eastAsia="Times New Roman" w:hAnsi="Times New Roman"/>
                <w:sz w:val="24"/>
                <w:szCs w:val="24"/>
                <w:lang w:val="ru-RU"/>
              </w:rPr>
              <w:t xml:space="preserve"> </w:t>
            </w:r>
            <w:r w:rsidRPr="00E741AB">
              <w:rPr>
                <w:rFonts w:ascii="Times New Roman" w:eastAsia="Times New Roman" w:hAnsi="Times New Roman"/>
                <w:sz w:val="24"/>
                <w:szCs w:val="24"/>
                <w:lang w:val="ru-RU"/>
              </w:rPr>
              <w:t>кулинарное</w:t>
            </w:r>
            <w:r w:rsidR="00DE5106">
              <w:rPr>
                <w:rFonts w:ascii="Times New Roman" w:eastAsia="Times New Roman" w:hAnsi="Times New Roman"/>
                <w:sz w:val="24"/>
                <w:szCs w:val="24"/>
                <w:lang w:val="ru-RU"/>
              </w:rPr>
              <w:t xml:space="preserve"> </w:t>
            </w:r>
            <w:r w:rsidRPr="00E741AB">
              <w:rPr>
                <w:rFonts w:ascii="Times New Roman" w:eastAsia="Times New Roman" w:hAnsi="Times New Roman"/>
                <w:sz w:val="24"/>
                <w:szCs w:val="24"/>
                <w:lang w:val="ru-RU"/>
              </w:rPr>
              <w:t>шоу</w:t>
            </w:r>
          </w:p>
          <w:p w:rsidR="00E67F00" w:rsidRPr="00E741AB" w:rsidRDefault="00E67F00" w:rsidP="00112057">
            <w:pPr>
              <w:ind w:left="102"/>
              <w:contextualSpacing/>
              <w:rPr>
                <w:rFonts w:ascii="Times New Roman" w:eastAsia="Times New Roman" w:hAnsi="Times New Roman"/>
                <w:b/>
                <w:i/>
                <w:sz w:val="24"/>
                <w:szCs w:val="24"/>
                <w:lang w:val="ru-RU"/>
              </w:rPr>
            </w:pPr>
            <w:r w:rsidRPr="00E741AB">
              <w:rPr>
                <w:rFonts w:ascii="Times New Roman" w:eastAsia="Times New Roman" w:hAnsi="Times New Roman"/>
                <w:sz w:val="24"/>
                <w:szCs w:val="24"/>
                <w:lang w:val="ru-RU"/>
              </w:rPr>
              <w:t xml:space="preserve">«Шкатулка рецептов» </w:t>
            </w:r>
            <w:r w:rsidRPr="00E741AB">
              <w:rPr>
                <w:rFonts w:ascii="Times New Roman" w:eastAsia="Times New Roman" w:hAnsi="Times New Roman"/>
                <w:i/>
                <w:sz w:val="24"/>
                <w:szCs w:val="24"/>
                <w:lang w:val="ru-RU"/>
              </w:rPr>
              <w:t>(</w:t>
            </w:r>
            <w:proofErr w:type="spellStart"/>
            <w:r w:rsidRPr="00E741AB">
              <w:rPr>
                <w:rFonts w:ascii="Times New Roman" w:eastAsia="Times New Roman" w:hAnsi="Times New Roman"/>
                <w:i/>
                <w:sz w:val="24"/>
                <w:szCs w:val="24"/>
                <w:lang w:val="ru-RU"/>
              </w:rPr>
              <w:t>уровеньлагеря</w:t>
            </w:r>
            <w:proofErr w:type="spellEnd"/>
            <w:r w:rsidRPr="00E741AB">
              <w:rPr>
                <w:rFonts w:ascii="Times New Roman" w:eastAsia="Times New Roman" w:hAnsi="Times New Roman"/>
                <w:i/>
                <w:sz w:val="24"/>
                <w:szCs w:val="24"/>
                <w:lang w:val="ru-RU"/>
              </w:rPr>
              <w:t>)</w:t>
            </w:r>
          </w:p>
          <w:p w:rsidR="00E67F00" w:rsidRPr="00E741AB" w:rsidRDefault="00E67F00" w:rsidP="00112057">
            <w:pPr>
              <w:ind w:left="102"/>
              <w:contextualSpacing/>
              <w:rPr>
                <w:rFonts w:ascii="Times New Roman" w:eastAsia="Times New Roman" w:hAnsi="Times New Roman"/>
                <w:i/>
                <w:sz w:val="24"/>
                <w:szCs w:val="24"/>
                <w:lang w:val="ru-RU"/>
              </w:rPr>
            </w:pPr>
            <w:r w:rsidRPr="00E741AB">
              <w:rPr>
                <w:rFonts w:ascii="Times New Roman" w:eastAsia="Times New Roman" w:hAnsi="Times New Roman"/>
                <w:b/>
                <w:i/>
                <w:sz w:val="24"/>
                <w:szCs w:val="24"/>
                <w:lang w:val="ru-RU"/>
              </w:rPr>
              <w:t>Приложение18</w:t>
            </w:r>
          </w:p>
        </w:tc>
        <w:tc>
          <w:tcPr>
            <w:tcW w:w="6779" w:type="dxa"/>
            <w:tcBorders>
              <w:top w:val="single" w:sz="4" w:space="0" w:color="000000"/>
              <w:left w:val="single" w:sz="4" w:space="0" w:color="000000"/>
              <w:bottom w:val="nil"/>
              <w:right w:val="single" w:sz="4" w:space="0" w:color="000000"/>
            </w:tcBorders>
          </w:tcPr>
          <w:p w:rsidR="00E67F00" w:rsidRPr="00E741AB" w:rsidRDefault="00E67F00" w:rsidP="00112057">
            <w:pPr>
              <w:ind w:left="97" w:right="96"/>
              <w:contextualSpacing/>
              <w:jc w:val="both"/>
              <w:rPr>
                <w:rFonts w:ascii="Times New Roman" w:eastAsia="Times New Roman" w:hAnsi="Times New Roman"/>
                <w:sz w:val="24"/>
                <w:szCs w:val="24"/>
                <w:lang w:val="ru-RU"/>
              </w:rPr>
            </w:pPr>
            <w:r w:rsidRPr="00E741AB">
              <w:rPr>
                <w:rFonts w:ascii="Times New Roman" w:eastAsia="Times New Roman" w:hAnsi="Times New Roman"/>
                <w:sz w:val="24"/>
                <w:szCs w:val="24"/>
                <w:lang w:val="ru-RU"/>
              </w:rPr>
              <w:t>ПредполагаетзнакомстводетейснациональнойкухнейнародовРоссии/регионаРоссийскойФедерации.</w:t>
            </w:r>
          </w:p>
          <w:p w:rsidR="00E67F00" w:rsidRPr="00E741AB" w:rsidRDefault="00E67F00" w:rsidP="00112057">
            <w:pPr>
              <w:ind w:left="97"/>
              <w:contextualSpacing/>
              <w:rPr>
                <w:rFonts w:ascii="Times New Roman" w:eastAsia="Times New Roman" w:hAnsi="Times New Roman"/>
                <w:sz w:val="24"/>
                <w:szCs w:val="24"/>
                <w:lang w:val="ru-RU"/>
              </w:rPr>
            </w:pPr>
          </w:p>
          <w:p w:rsidR="00E67F00" w:rsidRPr="00E741AB" w:rsidRDefault="00E67F00" w:rsidP="00112057">
            <w:pPr>
              <w:ind w:left="97"/>
              <w:contextualSpacing/>
              <w:rPr>
                <w:rFonts w:ascii="Times New Roman" w:eastAsia="Times New Roman" w:hAnsi="Times New Roman"/>
                <w:sz w:val="24"/>
                <w:szCs w:val="24"/>
                <w:lang w:val="ru-RU"/>
              </w:rPr>
            </w:pPr>
            <w:proofErr w:type="spellStart"/>
            <w:r w:rsidRPr="00E741AB">
              <w:rPr>
                <w:rFonts w:ascii="Times New Roman" w:eastAsia="Times New Roman" w:hAnsi="Times New Roman"/>
                <w:sz w:val="24"/>
                <w:szCs w:val="24"/>
                <w:lang w:val="ru-RU"/>
              </w:rPr>
              <w:t>Ссылканаматериалыдела</w:t>
            </w:r>
            <w:proofErr w:type="spellEnd"/>
            <w:r w:rsidRPr="00E741AB">
              <w:rPr>
                <w:rFonts w:ascii="Times New Roman" w:eastAsia="Times New Roman" w:hAnsi="Times New Roman"/>
                <w:sz w:val="24"/>
                <w:szCs w:val="24"/>
                <w:lang w:val="ru-RU"/>
              </w:rPr>
              <w:t>:</w:t>
            </w:r>
          </w:p>
          <w:p w:rsidR="00E67F00" w:rsidRDefault="006929F4" w:rsidP="00112057">
            <w:pPr>
              <w:ind w:left="97"/>
              <w:contextualSpacing/>
              <w:rPr>
                <w:lang w:val="ru-RU"/>
              </w:rPr>
            </w:pPr>
            <w:hyperlink r:id="rId29" w:history="1">
              <w:r w:rsidR="00E67F00" w:rsidRPr="00E741AB">
                <w:rPr>
                  <w:rFonts w:ascii="Times New Roman" w:eastAsia="Times New Roman" w:hAnsi="Times New Roman"/>
                  <w:color w:val="0462C1"/>
                  <w:sz w:val="24"/>
                  <w:szCs w:val="24"/>
                  <w:u w:val="single"/>
                </w:rPr>
                <w:t>https</w:t>
              </w:r>
              <w:r w:rsidR="00E67F00" w:rsidRPr="00E741AB">
                <w:rPr>
                  <w:rFonts w:ascii="Times New Roman" w:eastAsia="Times New Roman" w:hAnsi="Times New Roman"/>
                  <w:color w:val="0462C1"/>
                  <w:sz w:val="24"/>
                  <w:szCs w:val="24"/>
                  <w:u w:val="single"/>
                  <w:lang w:val="ru-RU"/>
                </w:rPr>
                <w:t>://</w:t>
              </w:r>
              <w:r w:rsidR="00E67F00" w:rsidRPr="00E741AB">
                <w:rPr>
                  <w:rFonts w:ascii="Times New Roman" w:eastAsia="Times New Roman" w:hAnsi="Times New Roman"/>
                  <w:color w:val="0462C1"/>
                  <w:sz w:val="24"/>
                  <w:szCs w:val="24"/>
                  <w:u w:val="single"/>
                </w:rPr>
                <w:t>disk</w:t>
              </w:r>
              <w:r w:rsidR="00E67F00" w:rsidRPr="00E741AB">
                <w:rPr>
                  <w:rFonts w:ascii="Times New Roman" w:eastAsia="Times New Roman" w:hAnsi="Times New Roman"/>
                  <w:color w:val="0462C1"/>
                  <w:sz w:val="24"/>
                  <w:szCs w:val="24"/>
                  <w:u w:val="single"/>
                  <w:lang w:val="ru-RU"/>
                </w:rPr>
                <w:t>.</w:t>
              </w:r>
              <w:proofErr w:type="spellStart"/>
              <w:r w:rsidR="00E67F00" w:rsidRPr="00E741AB">
                <w:rPr>
                  <w:rFonts w:ascii="Times New Roman" w:eastAsia="Times New Roman" w:hAnsi="Times New Roman"/>
                  <w:color w:val="0462C1"/>
                  <w:sz w:val="24"/>
                  <w:szCs w:val="24"/>
                  <w:u w:val="single"/>
                </w:rPr>
                <w:t>yandex</w:t>
              </w:r>
              <w:proofErr w:type="spellEnd"/>
              <w:r w:rsidR="00E67F00" w:rsidRPr="00E741AB">
                <w:rPr>
                  <w:rFonts w:ascii="Times New Roman" w:eastAsia="Times New Roman" w:hAnsi="Times New Roman"/>
                  <w:color w:val="0462C1"/>
                  <w:sz w:val="24"/>
                  <w:szCs w:val="24"/>
                  <w:u w:val="single"/>
                  <w:lang w:val="ru-RU"/>
                </w:rPr>
                <w:t>.</w:t>
              </w:r>
              <w:proofErr w:type="spellStart"/>
              <w:r w:rsidR="00E67F00" w:rsidRPr="00E741AB">
                <w:rPr>
                  <w:rFonts w:ascii="Times New Roman" w:eastAsia="Times New Roman" w:hAnsi="Times New Roman"/>
                  <w:color w:val="0462C1"/>
                  <w:sz w:val="24"/>
                  <w:szCs w:val="24"/>
                  <w:u w:val="single"/>
                </w:rPr>
                <w:t>ru</w:t>
              </w:r>
              <w:proofErr w:type="spellEnd"/>
              <w:r w:rsidR="00E67F00" w:rsidRPr="00E741AB">
                <w:rPr>
                  <w:rFonts w:ascii="Times New Roman" w:eastAsia="Times New Roman" w:hAnsi="Times New Roman"/>
                  <w:color w:val="0462C1"/>
                  <w:sz w:val="24"/>
                  <w:szCs w:val="24"/>
                  <w:u w:val="single"/>
                  <w:lang w:val="ru-RU"/>
                </w:rPr>
                <w:t>/</w:t>
              </w:r>
              <w:proofErr w:type="spellStart"/>
              <w:r w:rsidR="00E67F00" w:rsidRPr="00E741AB">
                <w:rPr>
                  <w:rFonts w:ascii="Times New Roman" w:eastAsia="Times New Roman" w:hAnsi="Times New Roman"/>
                  <w:color w:val="0462C1"/>
                  <w:sz w:val="24"/>
                  <w:szCs w:val="24"/>
                  <w:u w:val="single"/>
                </w:rPr>
                <w:t>i</w:t>
              </w:r>
              <w:proofErr w:type="spellEnd"/>
              <w:r w:rsidR="00E67F00" w:rsidRPr="00E741AB">
                <w:rPr>
                  <w:rFonts w:ascii="Times New Roman" w:eastAsia="Times New Roman" w:hAnsi="Times New Roman"/>
                  <w:color w:val="0462C1"/>
                  <w:sz w:val="24"/>
                  <w:szCs w:val="24"/>
                  <w:u w:val="single"/>
                  <w:lang w:val="ru-RU"/>
                </w:rPr>
                <w:t>/</w:t>
              </w:r>
              <w:r w:rsidR="00E67F00" w:rsidRPr="00E741AB">
                <w:rPr>
                  <w:rFonts w:ascii="Times New Roman" w:eastAsia="Times New Roman" w:hAnsi="Times New Roman"/>
                  <w:color w:val="0462C1"/>
                  <w:sz w:val="24"/>
                  <w:szCs w:val="24"/>
                  <w:u w:val="single"/>
                </w:rPr>
                <w:t>E</w:t>
              </w:r>
              <w:r w:rsidR="00E67F00" w:rsidRPr="00E741AB">
                <w:rPr>
                  <w:rFonts w:ascii="Times New Roman" w:eastAsia="Times New Roman" w:hAnsi="Times New Roman"/>
                  <w:color w:val="0462C1"/>
                  <w:sz w:val="24"/>
                  <w:szCs w:val="24"/>
                  <w:u w:val="single"/>
                  <w:lang w:val="ru-RU"/>
                </w:rPr>
                <w:t>9</w:t>
              </w:r>
              <w:proofErr w:type="spellStart"/>
              <w:r w:rsidR="00E67F00" w:rsidRPr="00E741AB">
                <w:rPr>
                  <w:rFonts w:ascii="Times New Roman" w:eastAsia="Times New Roman" w:hAnsi="Times New Roman"/>
                  <w:color w:val="0462C1"/>
                  <w:sz w:val="24"/>
                  <w:szCs w:val="24"/>
                  <w:u w:val="single"/>
                </w:rPr>
                <w:t>wXi</w:t>
              </w:r>
              <w:proofErr w:type="spellEnd"/>
              <w:r w:rsidR="00E67F00" w:rsidRPr="00E741AB">
                <w:rPr>
                  <w:rFonts w:ascii="Times New Roman" w:eastAsia="Times New Roman" w:hAnsi="Times New Roman"/>
                  <w:color w:val="0462C1"/>
                  <w:sz w:val="24"/>
                  <w:szCs w:val="24"/>
                  <w:u w:val="single"/>
                  <w:lang w:val="ru-RU"/>
                </w:rPr>
                <w:t>1</w:t>
              </w:r>
              <w:proofErr w:type="spellStart"/>
              <w:r w:rsidR="00E67F00" w:rsidRPr="00E741AB">
                <w:rPr>
                  <w:rFonts w:ascii="Times New Roman" w:eastAsia="Times New Roman" w:hAnsi="Times New Roman"/>
                  <w:color w:val="0462C1"/>
                  <w:sz w:val="24"/>
                  <w:szCs w:val="24"/>
                  <w:u w:val="single"/>
                </w:rPr>
                <w:t>fVKNYKMQ</w:t>
              </w:r>
              <w:proofErr w:type="spellEnd"/>
            </w:hyperlink>
          </w:p>
          <w:p w:rsidR="0076657C" w:rsidRDefault="0076657C" w:rsidP="00112057">
            <w:pPr>
              <w:ind w:left="97"/>
              <w:contextualSpacing/>
              <w:rPr>
                <w:lang w:val="ru-RU"/>
              </w:rPr>
            </w:pPr>
          </w:p>
          <w:p w:rsidR="0076657C" w:rsidRDefault="0076657C" w:rsidP="00112057">
            <w:pPr>
              <w:ind w:left="97"/>
              <w:contextualSpacing/>
              <w:rPr>
                <w:lang w:val="ru-RU"/>
              </w:rPr>
            </w:pPr>
          </w:p>
          <w:p w:rsidR="0076657C" w:rsidRDefault="0076657C" w:rsidP="00112057">
            <w:pPr>
              <w:ind w:left="97"/>
              <w:contextualSpacing/>
              <w:rPr>
                <w:lang w:val="ru-RU"/>
              </w:rPr>
            </w:pPr>
          </w:p>
          <w:p w:rsidR="0076657C" w:rsidRPr="0076657C" w:rsidRDefault="0076657C" w:rsidP="0076657C">
            <w:pPr>
              <w:contextualSpacing/>
              <w:rPr>
                <w:rFonts w:ascii="Times New Roman" w:eastAsia="Times New Roman" w:hAnsi="Times New Roman"/>
                <w:sz w:val="24"/>
                <w:szCs w:val="24"/>
                <w:lang w:val="ru-RU"/>
              </w:rPr>
            </w:pPr>
          </w:p>
        </w:tc>
      </w:tr>
      <w:tr w:rsidR="00E67F00" w:rsidRPr="00E741AB" w:rsidTr="00112057">
        <w:trPr>
          <w:trHeight w:val="306"/>
        </w:trPr>
        <w:tc>
          <w:tcPr>
            <w:tcW w:w="9559" w:type="dxa"/>
            <w:gridSpan w:val="2"/>
            <w:tcBorders>
              <w:top w:val="single" w:sz="4" w:space="0" w:color="000000"/>
              <w:left w:val="single" w:sz="4" w:space="0" w:color="000000"/>
              <w:bottom w:val="single" w:sz="4" w:space="0" w:color="000000"/>
              <w:right w:val="single" w:sz="4" w:space="0" w:color="000000"/>
            </w:tcBorders>
            <w:hideMark/>
          </w:tcPr>
          <w:p w:rsidR="00E67F00" w:rsidRPr="000242C2" w:rsidRDefault="00E67F00" w:rsidP="00112057">
            <w:pPr>
              <w:ind w:left="266"/>
              <w:contextualSpacing/>
              <w:rPr>
                <w:rFonts w:ascii="Times New Roman" w:eastAsia="Times New Roman" w:hAnsi="Times New Roman"/>
                <w:b/>
                <w:i/>
                <w:sz w:val="24"/>
                <w:szCs w:val="24"/>
                <w:lang w:val="ru-RU"/>
              </w:rPr>
            </w:pPr>
            <w:r w:rsidRPr="000242C2">
              <w:rPr>
                <w:rFonts w:ascii="Times New Roman" w:eastAsia="Times New Roman" w:hAnsi="Times New Roman"/>
                <w:b/>
                <w:i/>
                <w:sz w:val="24"/>
                <w:szCs w:val="24"/>
                <w:lang w:val="ru-RU"/>
              </w:rPr>
              <w:t>15-йденьсмены</w:t>
            </w:r>
            <w:proofErr w:type="gramStart"/>
            <w:r w:rsidRPr="000242C2">
              <w:rPr>
                <w:rFonts w:ascii="Times New Roman" w:eastAsia="Times New Roman" w:hAnsi="Times New Roman"/>
                <w:b/>
                <w:i/>
                <w:sz w:val="24"/>
                <w:szCs w:val="24"/>
                <w:lang w:val="ru-RU"/>
              </w:rPr>
              <w:t>.Т</w:t>
            </w:r>
            <w:proofErr w:type="gramEnd"/>
            <w:r w:rsidRPr="000242C2">
              <w:rPr>
                <w:rFonts w:ascii="Times New Roman" w:eastAsia="Times New Roman" w:hAnsi="Times New Roman"/>
                <w:b/>
                <w:i/>
                <w:sz w:val="24"/>
                <w:szCs w:val="24"/>
                <w:lang w:val="ru-RU"/>
              </w:rPr>
              <w:t>ематическийдень«Открытые</w:t>
            </w:r>
            <w:r w:rsidR="000242C2">
              <w:rPr>
                <w:rFonts w:ascii="Times New Roman" w:eastAsia="Times New Roman" w:hAnsi="Times New Roman"/>
                <w:b/>
                <w:i/>
                <w:sz w:val="24"/>
                <w:szCs w:val="24"/>
                <w:lang w:val="ru-RU"/>
              </w:rPr>
              <w:t xml:space="preserve"> </w:t>
            </w:r>
            <w:r w:rsidRPr="000242C2">
              <w:rPr>
                <w:rFonts w:ascii="Times New Roman" w:eastAsia="Times New Roman" w:hAnsi="Times New Roman"/>
                <w:b/>
                <w:i/>
                <w:sz w:val="24"/>
                <w:szCs w:val="24"/>
                <w:lang w:val="ru-RU"/>
              </w:rPr>
              <w:t>тайны</w:t>
            </w:r>
            <w:r w:rsidR="000242C2">
              <w:rPr>
                <w:rFonts w:ascii="Times New Roman" w:eastAsia="Times New Roman" w:hAnsi="Times New Roman"/>
                <w:b/>
                <w:i/>
                <w:sz w:val="24"/>
                <w:szCs w:val="24"/>
                <w:lang w:val="ru-RU"/>
              </w:rPr>
              <w:t xml:space="preserve"> </w:t>
            </w:r>
            <w:r w:rsidRPr="000242C2">
              <w:rPr>
                <w:rFonts w:ascii="Times New Roman" w:eastAsia="Times New Roman" w:hAnsi="Times New Roman"/>
                <w:b/>
                <w:i/>
                <w:sz w:val="24"/>
                <w:szCs w:val="24"/>
                <w:lang w:val="ru-RU"/>
              </w:rPr>
              <w:t>великой страны»</w:t>
            </w:r>
          </w:p>
        </w:tc>
      </w:tr>
      <w:tr w:rsidR="00E67F00" w:rsidRPr="00E741AB" w:rsidTr="00112057">
        <w:trPr>
          <w:trHeight w:val="1809"/>
        </w:trPr>
        <w:tc>
          <w:tcPr>
            <w:tcW w:w="2780" w:type="dxa"/>
            <w:tcBorders>
              <w:top w:val="single" w:sz="4" w:space="0" w:color="000000"/>
              <w:left w:val="single" w:sz="4" w:space="0" w:color="000000"/>
              <w:bottom w:val="single" w:sz="4" w:space="0" w:color="000000"/>
              <w:right w:val="single" w:sz="4" w:space="0" w:color="000000"/>
            </w:tcBorders>
            <w:hideMark/>
          </w:tcPr>
          <w:p w:rsidR="00E67F00" w:rsidRPr="00E741AB" w:rsidRDefault="00E67F00" w:rsidP="00112057">
            <w:pPr>
              <w:ind w:left="100"/>
              <w:contextualSpacing/>
              <w:rPr>
                <w:rFonts w:ascii="Times New Roman" w:eastAsia="Times New Roman" w:hAnsi="Times New Roman"/>
                <w:sz w:val="24"/>
                <w:szCs w:val="24"/>
                <w:lang w:val="ru-RU"/>
              </w:rPr>
            </w:pPr>
            <w:proofErr w:type="spellStart"/>
            <w:r w:rsidRPr="00E741AB">
              <w:rPr>
                <w:rFonts w:ascii="Times New Roman" w:eastAsia="Times New Roman" w:hAnsi="Times New Roman"/>
                <w:sz w:val="24"/>
                <w:szCs w:val="24"/>
                <w:lang w:val="ru-RU"/>
              </w:rPr>
              <w:lastRenderedPageBreak/>
              <w:t>Тематическийчас</w:t>
            </w:r>
            <w:proofErr w:type="spellEnd"/>
          </w:p>
          <w:p w:rsidR="00E67F00" w:rsidRPr="00E741AB" w:rsidRDefault="00E67F00" w:rsidP="00112057">
            <w:pPr>
              <w:ind w:left="100"/>
              <w:contextualSpacing/>
              <w:rPr>
                <w:rFonts w:ascii="Times New Roman" w:eastAsia="Times New Roman" w:hAnsi="Times New Roman"/>
                <w:i/>
                <w:sz w:val="24"/>
                <w:szCs w:val="24"/>
                <w:lang w:val="ru-RU"/>
              </w:rPr>
            </w:pPr>
            <w:r w:rsidRPr="00E741AB">
              <w:rPr>
                <w:rFonts w:ascii="Times New Roman" w:eastAsia="Times New Roman" w:hAnsi="Times New Roman"/>
                <w:sz w:val="24"/>
                <w:szCs w:val="24"/>
                <w:lang w:val="ru-RU"/>
              </w:rPr>
              <w:t>«</w:t>
            </w:r>
            <w:proofErr w:type="spellStart"/>
            <w:r w:rsidRPr="00E741AB">
              <w:rPr>
                <w:rFonts w:ascii="Times New Roman" w:eastAsia="Times New Roman" w:hAnsi="Times New Roman"/>
                <w:sz w:val="24"/>
                <w:szCs w:val="24"/>
                <w:lang w:val="ru-RU"/>
              </w:rPr>
              <w:t>ОткрываемРоссию</w:t>
            </w:r>
            <w:proofErr w:type="spellEnd"/>
            <w:r w:rsidRPr="00E741AB">
              <w:rPr>
                <w:rFonts w:ascii="Times New Roman" w:eastAsia="Times New Roman" w:hAnsi="Times New Roman"/>
                <w:sz w:val="24"/>
                <w:szCs w:val="24"/>
                <w:lang w:val="ru-RU"/>
              </w:rPr>
              <w:t>»</w:t>
            </w:r>
            <w:r w:rsidRPr="00E741AB">
              <w:rPr>
                <w:rFonts w:ascii="Times New Roman" w:eastAsia="Times New Roman" w:hAnsi="Times New Roman"/>
                <w:i/>
                <w:sz w:val="24"/>
                <w:szCs w:val="24"/>
                <w:lang w:val="ru-RU"/>
              </w:rPr>
              <w:t xml:space="preserve"> (</w:t>
            </w:r>
            <w:proofErr w:type="spellStart"/>
            <w:r w:rsidRPr="00E741AB">
              <w:rPr>
                <w:rFonts w:ascii="Times New Roman" w:eastAsia="Times New Roman" w:hAnsi="Times New Roman"/>
                <w:i/>
                <w:sz w:val="24"/>
                <w:szCs w:val="24"/>
                <w:lang w:val="ru-RU"/>
              </w:rPr>
              <w:t>уровеньотряда</w:t>
            </w:r>
            <w:proofErr w:type="spellEnd"/>
            <w:r w:rsidRPr="00E741AB">
              <w:rPr>
                <w:rFonts w:ascii="Times New Roman" w:eastAsia="Times New Roman" w:hAnsi="Times New Roman"/>
                <w:i/>
                <w:sz w:val="24"/>
                <w:szCs w:val="24"/>
                <w:lang w:val="ru-RU"/>
              </w:rPr>
              <w:t>)</w:t>
            </w:r>
          </w:p>
          <w:p w:rsidR="00E67F00" w:rsidRPr="00E741AB" w:rsidRDefault="00E67F00" w:rsidP="00112057">
            <w:pPr>
              <w:ind w:left="100" w:right="76"/>
              <w:contextualSpacing/>
              <w:rPr>
                <w:rFonts w:ascii="Times New Roman" w:eastAsia="Times New Roman" w:hAnsi="Times New Roman"/>
                <w:sz w:val="24"/>
                <w:szCs w:val="24"/>
              </w:rPr>
            </w:pPr>
            <w:r w:rsidRPr="00E741AB">
              <w:rPr>
                <w:rFonts w:ascii="Times New Roman" w:eastAsia="Times New Roman" w:hAnsi="Times New Roman"/>
                <w:b/>
                <w:i/>
                <w:sz w:val="24"/>
                <w:szCs w:val="24"/>
              </w:rPr>
              <w:t>Приложение19</w:t>
            </w:r>
          </w:p>
        </w:tc>
        <w:tc>
          <w:tcPr>
            <w:tcW w:w="6779" w:type="dxa"/>
            <w:tcBorders>
              <w:top w:val="single" w:sz="4" w:space="0" w:color="000000"/>
              <w:left w:val="single" w:sz="4" w:space="0" w:color="000000"/>
              <w:bottom w:val="single" w:sz="4" w:space="0" w:color="000000"/>
              <w:right w:val="single" w:sz="4" w:space="0" w:color="000000"/>
            </w:tcBorders>
            <w:hideMark/>
          </w:tcPr>
          <w:p w:rsidR="00E67F00" w:rsidRPr="00E741AB" w:rsidRDefault="00E67F00" w:rsidP="00112057">
            <w:pPr>
              <w:ind w:left="97"/>
              <w:contextualSpacing/>
              <w:rPr>
                <w:rFonts w:ascii="Times New Roman" w:eastAsia="Times New Roman" w:hAnsi="Times New Roman"/>
                <w:sz w:val="24"/>
                <w:szCs w:val="24"/>
                <w:lang w:val="ru-RU"/>
              </w:rPr>
            </w:pPr>
            <w:r w:rsidRPr="00E741AB">
              <w:rPr>
                <w:rFonts w:ascii="Times New Roman" w:eastAsia="Times New Roman" w:hAnsi="Times New Roman"/>
                <w:sz w:val="24"/>
                <w:szCs w:val="24"/>
                <w:lang w:val="ru-RU"/>
              </w:rPr>
              <w:t>Подведениеитоговпутешествияпонеизвестнойстране</w:t>
            </w:r>
            <w:proofErr w:type="gramStart"/>
            <w:r w:rsidRPr="00E741AB">
              <w:rPr>
                <w:rFonts w:ascii="Times New Roman" w:eastAsia="Times New Roman" w:hAnsi="Times New Roman"/>
                <w:sz w:val="24"/>
                <w:szCs w:val="24"/>
                <w:lang w:val="ru-RU"/>
              </w:rPr>
              <w:t>.Д</w:t>
            </w:r>
            <w:proofErr w:type="gramEnd"/>
            <w:r w:rsidRPr="00E741AB">
              <w:rPr>
                <w:rFonts w:ascii="Times New Roman" w:eastAsia="Times New Roman" w:hAnsi="Times New Roman"/>
                <w:sz w:val="24"/>
                <w:szCs w:val="24"/>
                <w:lang w:val="ru-RU"/>
              </w:rPr>
              <w:t xml:space="preserve">ляэтогоребятасобираютвсеэлементыкарты неизвестной страны, вспоминают, о чём </w:t>
            </w:r>
            <w:proofErr w:type="spellStart"/>
            <w:r w:rsidRPr="00E741AB">
              <w:rPr>
                <w:rFonts w:ascii="Times New Roman" w:eastAsia="Times New Roman" w:hAnsi="Times New Roman"/>
                <w:sz w:val="24"/>
                <w:szCs w:val="24"/>
                <w:lang w:val="ru-RU"/>
              </w:rPr>
              <w:t>узнализа</w:t>
            </w:r>
            <w:proofErr w:type="spellEnd"/>
            <w:r w:rsidRPr="00E741AB">
              <w:rPr>
                <w:rFonts w:ascii="Times New Roman" w:eastAsia="Times New Roman" w:hAnsi="Times New Roman"/>
                <w:sz w:val="24"/>
                <w:szCs w:val="24"/>
                <w:lang w:val="ru-RU"/>
              </w:rPr>
              <w:t xml:space="preserve"> 8 дней, и отгадывают название страны, по </w:t>
            </w:r>
            <w:proofErr w:type="spellStart"/>
            <w:r w:rsidRPr="00E741AB">
              <w:rPr>
                <w:rFonts w:ascii="Times New Roman" w:eastAsia="Times New Roman" w:hAnsi="Times New Roman"/>
                <w:sz w:val="24"/>
                <w:szCs w:val="24"/>
                <w:lang w:val="ru-RU"/>
              </w:rPr>
              <w:t>которойонипутешествовали</w:t>
            </w:r>
            <w:proofErr w:type="spellEnd"/>
            <w:r w:rsidRPr="00E741AB">
              <w:rPr>
                <w:rFonts w:ascii="Times New Roman" w:eastAsia="Times New Roman" w:hAnsi="Times New Roman"/>
                <w:sz w:val="24"/>
                <w:szCs w:val="24"/>
                <w:lang w:val="ru-RU"/>
              </w:rPr>
              <w:t>(Россия).</w:t>
            </w:r>
            <w:proofErr w:type="spellStart"/>
            <w:r w:rsidRPr="00E741AB">
              <w:rPr>
                <w:rFonts w:ascii="Times New Roman" w:eastAsia="Times New Roman" w:hAnsi="Times New Roman"/>
                <w:sz w:val="24"/>
                <w:szCs w:val="24"/>
                <w:lang w:val="ru-RU"/>
              </w:rPr>
              <w:t>Педагограссказываето</w:t>
            </w:r>
            <w:proofErr w:type="spellEnd"/>
            <w:r w:rsidRPr="00E741AB">
              <w:rPr>
                <w:rFonts w:ascii="Times New Roman" w:eastAsia="Times New Roman" w:hAnsi="Times New Roman"/>
                <w:sz w:val="24"/>
                <w:szCs w:val="24"/>
                <w:lang w:val="ru-RU"/>
              </w:rPr>
              <w:t xml:space="preserve"> </w:t>
            </w:r>
            <w:proofErr w:type="spellStart"/>
            <w:r w:rsidRPr="00E741AB">
              <w:rPr>
                <w:rFonts w:ascii="Times New Roman" w:eastAsia="Times New Roman" w:hAnsi="Times New Roman"/>
                <w:sz w:val="24"/>
                <w:szCs w:val="24"/>
                <w:lang w:val="ru-RU"/>
              </w:rPr>
              <w:t>Государственныхсимволахнашейстраны</w:t>
            </w:r>
            <w:proofErr w:type="spellEnd"/>
            <w:r w:rsidRPr="00E741AB">
              <w:rPr>
                <w:rFonts w:ascii="Times New Roman" w:eastAsia="Times New Roman" w:hAnsi="Times New Roman"/>
                <w:sz w:val="24"/>
                <w:szCs w:val="24"/>
                <w:lang w:val="ru-RU"/>
              </w:rPr>
              <w:t>.</w:t>
            </w:r>
          </w:p>
          <w:p w:rsidR="00E67F00" w:rsidRPr="00E741AB" w:rsidRDefault="00E67F00" w:rsidP="00112057">
            <w:pPr>
              <w:ind w:left="97"/>
              <w:contextualSpacing/>
              <w:rPr>
                <w:rFonts w:ascii="Times New Roman" w:eastAsia="Times New Roman" w:hAnsi="Times New Roman"/>
                <w:sz w:val="24"/>
                <w:szCs w:val="24"/>
                <w:lang w:val="ru-RU"/>
              </w:rPr>
            </w:pPr>
            <w:proofErr w:type="spellStart"/>
            <w:r w:rsidRPr="00E741AB">
              <w:rPr>
                <w:rFonts w:ascii="Times New Roman" w:eastAsia="Times New Roman" w:hAnsi="Times New Roman"/>
                <w:sz w:val="24"/>
                <w:szCs w:val="24"/>
                <w:lang w:val="ru-RU"/>
              </w:rPr>
              <w:t>Ссылканаматериалыдела</w:t>
            </w:r>
            <w:proofErr w:type="spellEnd"/>
            <w:r w:rsidRPr="00E741AB">
              <w:rPr>
                <w:rFonts w:ascii="Times New Roman" w:eastAsia="Times New Roman" w:hAnsi="Times New Roman"/>
                <w:sz w:val="24"/>
                <w:szCs w:val="24"/>
                <w:lang w:val="ru-RU"/>
              </w:rPr>
              <w:t>:</w:t>
            </w:r>
          </w:p>
          <w:p w:rsidR="00E67F00" w:rsidRPr="00E741AB" w:rsidRDefault="006929F4" w:rsidP="00112057">
            <w:pPr>
              <w:ind w:left="97" w:right="96"/>
              <w:contextualSpacing/>
              <w:jc w:val="both"/>
              <w:rPr>
                <w:rFonts w:ascii="Times New Roman" w:eastAsia="Times New Roman" w:hAnsi="Times New Roman"/>
                <w:sz w:val="24"/>
                <w:szCs w:val="24"/>
                <w:lang w:val="ru-RU"/>
              </w:rPr>
            </w:pPr>
            <w:hyperlink r:id="rId30" w:history="1">
              <w:r w:rsidR="00E67F00" w:rsidRPr="00E741AB">
                <w:rPr>
                  <w:rFonts w:ascii="Times New Roman" w:eastAsia="Times New Roman" w:hAnsi="Times New Roman"/>
                  <w:color w:val="0462C1"/>
                  <w:sz w:val="24"/>
                  <w:szCs w:val="24"/>
                  <w:u w:val="single"/>
                </w:rPr>
                <w:t>https</w:t>
              </w:r>
              <w:r w:rsidR="00E67F00" w:rsidRPr="00E741AB">
                <w:rPr>
                  <w:rFonts w:ascii="Times New Roman" w:eastAsia="Times New Roman" w:hAnsi="Times New Roman"/>
                  <w:color w:val="0462C1"/>
                  <w:sz w:val="24"/>
                  <w:szCs w:val="24"/>
                  <w:u w:val="single"/>
                  <w:lang w:val="ru-RU"/>
                </w:rPr>
                <w:t>://</w:t>
              </w:r>
              <w:r w:rsidR="00E67F00" w:rsidRPr="00E741AB">
                <w:rPr>
                  <w:rFonts w:ascii="Times New Roman" w:eastAsia="Times New Roman" w:hAnsi="Times New Roman"/>
                  <w:color w:val="0462C1"/>
                  <w:sz w:val="24"/>
                  <w:szCs w:val="24"/>
                  <w:u w:val="single"/>
                </w:rPr>
                <w:t>disk</w:t>
              </w:r>
              <w:r w:rsidR="00E67F00" w:rsidRPr="00E741AB">
                <w:rPr>
                  <w:rFonts w:ascii="Times New Roman" w:eastAsia="Times New Roman" w:hAnsi="Times New Roman"/>
                  <w:color w:val="0462C1"/>
                  <w:sz w:val="24"/>
                  <w:szCs w:val="24"/>
                  <w:u w:val="single"/>
                  <w:lang w:val="ru-RU"/>
                </w:rPr>
                <w:t>.</w:t>
              </w:r>
              <w:proofErr w:type="spellStart"/>
              <w:r w:rsidR="00E67F00" w:rsidRPr="00E741AB">
                <w:rPr>
                  <w:rFonts w:ascii="Times New Roman" w:eastAsia="Times New Roman" w:hAnsi="Times New Roman"/>
                  <w:color w:val="0462C1"/>
                  <w:sz w:val="24"/>
                  <w:szCs w:val="24"/>
                  <w:u w:val="single"/>
                </w:rPr>
                <w:t>yandex</w:t>
              </w:r>
              <w:proofErr w:type="spellEnd"/>
              <w:r w:rsidR="00E67F00" w:rsidRPr="00E741AB">
                <w:rPr>
                  <w:rFonts w:ascii="Times New Roman" w:eastAsia="Times New Roman" w:hAnsi="Times New Roman"/>
                  <w:color w:val="0462C1"/>
                  <w:sz w:val="24"/>
                  <w:szCs w:val="24"/>
                  <w:u w:val="single"/>
                  <w:lang w:val="ru-RU"/>
                </w:rPr>
                <w:t>.</w:t>
              </w:r>
              <w:proofErr w:type="spellStart"/>
              <w:r w:rsidR="00E67F00" w:rsidRPr="00E741AB">
                <w:rPr>
                  <w:rFonts w:ascii="Times New Roman" w:eastAsia="Times New Roman" w:hAnsi="Times New Roman"/>
                  <w:color w:val="0462C1"/>
                  <w:sz w:val="24"/>
                  <w:szCs w:val="24"/>
                  <w:u w:val="single"/>
                </w:rPr>
                <w:t>ru</w:t>
              </w:r>
              <w:proofErr w:type="spellEnd"/>
              <w:r w:rsidR="00E67F00" w:rsidRPr="00E741AB">
                <w:rPr>
                  <w:rFonts w:ascii="Times New Roman" w:eastAsia="Times New Roman" w:hAnsi="Times New Roman"/>
                  <w:color w:val="0462C1"/>
                  <w:sz w:val="24"/>
                  <w:szCs w:val="24"/>
                  <w:u w:val="single"/>
                  <w:lang w:val="ru-RU"/>
                </w:rPr>
                <w:t>/</w:t>
              </w:r>
              <w:proofErr w:type="spellStart"/>
              <w:r w:rsidR="00E67F00" w:rsidRPr="00E741AB">
                <w:rPr>
                  <w:rFonts w:ascii="Times New Roman" w:eastAsia="Times New Roman" w:hAnsi="Times New Roman"/>
                  <w:color w:val="0462C1"/>
                  <w:sz w:val="24"/>
                  <w:szCs w:val="24"/>
                  <w:u w:val="single"/>
                </w:rPr>
                <w:t>i</w:t>
              </w:r>
              <w:proofErr w:type="spellEnd"/>
              <w:r w:rsidR="00E67F00" w:rsidRPr="00E741AB">
                <w:rPr>
                  <w:rFonts w:ascii="Times New Roman" w:eastAsia="Times New Roman" w:hAnsi="Times New Roman"/>
                  <w:color w:val="0462C1"/>
                  <w:sz w:val="24"/>
                  <w:szCs w:val="24"/>
                  <w:u w:val="single"/>
                  <w:lang w:val="ru-RU"/>
                </w:rPr>
                <w:t>/</w:t>
              </w:r>
              <w:proofErr w:type="spellStart"/>
              <w:r w:rsidR="00E67F00" w:rsidRPr="00E741AB">
                <w:rPr>
                  <w:rFonts w:ascii="Times New Roman" w:eastAsia="Times New Roman" w:hAnsi="Times New Roman"/>
                  <w:color w:val="0462C1"/>
                  <w:sz w:val="24"/>
                  <w:szCs w:val="24"/>
                  <w:u w:val="single"/>
                </w:rPr>
                <w:t>OOoIwLsOz</w:t>
              </w:r>
              <w:proofErr w:type="spellEnd"/>
              <w:r w:rsidR="00E67F00" w:rsidRPr="00E741AB">
                <w:rPr>
                  <w:rFonts w:ascii="Times New Roman" w:eastAsia="Times New Roman" w:hAnsi="Times New Roman"/>
                  <w:color w:val="0462C1"/>
                  <w:sz w:val="24"/>
                  <w:szCs w:val="24"/>
                  <w:u w:val="single"/>
                  <w:lang w:val="ru-RU"/>
                </w:rPr>
                <w:t>2</w:t>
              </w:r>
              <w:proofErr w:type="spellStart"/>
              <w:r w:rsidR="00E67F00" w:rsidRPr="00E741AB">
                <w:rPr>
                  <w:rFonts w:ascii="Times New Roman" w:eastAsia="Times New Roman" w:hAnsi="Times New Roman"/>
                  <w:color w:val="0462C1"/>
                  <w:sz w:val="24"/>
                  <w:szCs w:val="24"/>
                  <w:u w:val="single"/>
                </w:rPr>
                <w:t>oUkw</w:t>
              </w:r>
              <w:proofErr w:type="spellEnd"/>
            </w:hyperlink>
          </w:p>
        </w:tc>
      </w:tr>
      <w:tr w:rsidR="00E67F00" w:rsidRPr="00E741AB" w:rsidTr="00112057">
        <w:trPr>
          <w:trHeight w:val="1184"/>
        </w:trPr>
        <w:tc>
          <w:tcPr>
            <w:tcW w:w="2780" w:type="dxa"/>
            <w:tcBorders>
              <w:top w:val="single" w:sz="4" w:space="0" w:color="000000"/>
              <w:left w:val="single" w:sz="4" w:space="0" w:color="000000"/>
              <w:bottom w:val="nil"/>
              <w:right w:val="single" w:sz="4" w:space="0" w:color="000000"/>
            </w:tcBorders>
            <w:hideMark/>
          </w:tcPr>
          <w:p w:rsidR="00E67F00" w:rsidRPr="00E741AB" w:rsidRDefault="00E67F00" w:rsidP="00112057">
            <w:pPr>
              <w:ind w:left="100"/>
              <w:contextualSpacing/>
              <w:rPr>
                <w:rFonts w:ascii="Times New Roman" w:eastAsia="Times New Roman" w:hAnsi="Times New Roman"/>
                <w:sz w:val="24"/>
                <w:szCs w:val="24"/>
              </w:rPr>
            </w:pPr>
            <w:proofErr w:type="spellStart"/>
            <w:r w:rsidRPr="00E741AB">
              <w:rPr>
                <w:rFonts w:ascii="Times New Roman" w:eastAsia="Times New Roman" w:hAnsi="Times New Roman"/>
                <w:sz w:val="24"/>
                <w:szCs w:val="24"/>
              </w:rPr>
              <w:t>Телемост</w:t>
            </w:r>
            <w:proofErr w:type="spellEnd"/>
          </w:p>
          <w:p w:rsidR="00E67F00" w:rsidRPr="00E741AB" w:rsidRDefault="00E67F00" w:rsidP="00112057">
            <w:pPr>
              <w:ind w:left="100" w:right="183"/>
              <w:contextualSpacing/>
              <w:rPr>
                <w:rFonts w:ascii="Times New Roman" w:eastAsia="Times New Roman" w:hAnsi="Times New Roman"/>
                <w:sz w:val="24"/>
                <w:szCs w:val="24"/>
              </w:rPr>
            </w:pPr>
            <w:r w:rsidRPr="00E741AB">
              <w:rPr>
                <w:rFonts w:ascii="Times New Roman" w:eastAsia="Times New Roman" w:hAnsi="Times New Roman"/>
                <w:sz w:val="24"/>
                <w:szCs w:val="24"/>
              </w:rPr>
              <w:t>«</w:t>
            </w:r>
            <w:proofErr w:type="spellStart"/>
            <w:r w:rsidRPr="00E741AB">
              <w:rPr>
                <w:rFonts w:ascii="Times New Roman" w:eastAsia="Times New Roman" w:hAnsi="Times New Roman"/>
                <w:sz w:val="24"/>
                <w:szCs w:val="24"/>
              </w:rPr>
              <w:t>Содружество</w:t>
            </w:r>
            <w:proofErr w:type="spellEnd"/>
            <w:r w:rsidR="00DE5106">
              <w:rPr>
                <w:rFonts w:ascii="Times New Roman" w:eastAsia="Times New Roman" w:hAnsi="Times New Roman"/>
                <w:sz w:val="24"/>
                <w:szCs w:val="24"/>
                <w:lang w:val="ru-RU"/>
              </w:rPr>
              <w:t xml:space="preserve"> </w:t>
            </w:r>
            <w:proofErr w:type="spellStart"/>
            <w:r w:rsidRPr="00E741AB">
              <w:rPr>
                <w:rFonts w:ascii="Times New Roman" w:eastAsia="Times New Roman" w:hAnsi="Times New Roman"/>
                <w:sz w:val="24"/>
                <w:szCs w:val="24"/>
              </w:rPr>
              <w:t>орлят</w:t>
            </w:r>
            <w:proofErr w:type="spellEnd"/>
            <w:r w:rsidR="00DE5106">
              <w:rPr>
                <w:rFonts w:ascii="Times New Roman" w:eastAsia="Times New Roman" w:hAnsi="Times New Roman"/>
                <w:sz w:val="24"/>
                <w:szCs w:val="24"/>
                <w:lang w:val="ru-RU"/>
              </w:rPr>
              <w:t xml:space="preserve"> </w:t>
            </w:r>
            <w:proofErr w:type="spellStart"/>
            <w:r w:rsidRPr="00E741AB">
              <w:rPr>
                <w:rFonts w:ascii="Times New Roman" w:eastAsia="Times New Roman" w:hAnsi="Times New Roman"/>
                <w:sz w:val="24"/>
                <w:szCs w:val="24"/>
              </w:rPr>
              <w:t>России</w:t>
            </w:r>
            <w:proofErr w:type="spellEnd"/>
            <w:r w:rsidRPr="00E741AB">
              <w:rPr>
                <w:rFonts w:ascii="Times New Roman" w:eastAsia="Times New Roman" w:hAnsi="Times New Roman"/>
                <w:sz w:val="24"/>
                <w:szCs w:val="24"/>
              </w:rPr>
              <w:t>»</w:t>
            </w:r>
          </w:p>
        </w:tc>
        <w:tc>
          <w:tcPr>
            <w:tcW w:w="6779" w:type="dxa"/>
            <w:tcBorders>
              <w:top w:val="single" w:sz="4" w:space="0" w:color="000000"/>
              <w:left w:val="single" w:sz="4" w:space="0" w:color="000000"/>
              <w:bottom w:val="nil"/>
              <w:right w:val="single" w:sz="4" w:space="0" w:color="000000"/>
            </w:tcBorders>
            <w:hideMark/>
          </w:tcPr>
          <w:p w:rsidR="00E67F00" w:rsidRPr="00E741AB" w:rsidRDefault="00E67F00" w:rsidP="00112057">
            <w:pPr>
              <w:ind w:left="97" w:right="91"/>
              <w:contextualSpacing/>
              <w:jc w:val="both"/>
              <w:rPr>
                <w:rFonts w:ascii="Times New Roman" w:eastAsia="Times New Roman" w:hAnsi="Times New Roman"/>
                <w:sz w:val="24"/>
                <w:szCs w:val="24"/>
                <w:lang w:val="ru-RU"/>
              </w:rPr>
            </w:pPr>
            <w:r w:rsidRPr="00E741AB">
              <w:rPr>
                <w:rFonts w:ascii="Times New Roman" w:eastAsia="Times New Roman" w:hAnsi="Times New Roman"/>
                <w:sz w:val="24"/>
                <w:szCs w:val="24"/>
                <w:lang w:val="ru-RU"/>
              </w:rPr>
              <w:t>Онлайн-встреча с участниками смены «СодружествоорлятРоссии»вразныхрегионах</w:t>
            </w:r>
            <w:proofErr w:type="gramStart"/>
            <w:r w:rsidRPr="00E741AB">
              <w:rPr>
                <w:rFonts w:ascii="Times New Roman" w:eastAsia="Times New Roman" w:hAnsi="Times New Roman"/>
                <w:sz w:val="24"/>
                <w:szCs w:val="24"/>
                <w:lang w:val="ru-RU"/>
              </w:rPr>
              <w:t>.О</w:t>
            </w:r>
            <w:proofErr w:type="gramEnd"/>
            <w:r w:rsidRPr="00E741AB">
              <w:rPr>
                <w:rFonts w:ascii="Times New Roman" w:eastAsia="Times New Roman" w:hAnsi="Times New Roman"/>
                <w:sz w:val="24"/>
                <w:szCs w:val="24"/>
                <w:lang w:val="ru-RU"/>
              </w:rPr>
              <w:t>рлятаделятсявпечатлениями,общаются,танцуютобщийфлешмоб.</w:t>
            </w:r>
          </w:p>
        </w:tc>
      </w:tr>
      <w:tr w:rsidR="00E67F00" w:rsidRPr="006929F4" w:rsidTr="00112057">
        <w:trPr>
          <w:trHeight w:val="560"/>
        </w:trPr>
        <w:tc>
          <w:tcPr>
            <w:tcW w:w="2780" w:type="dxa"/>
            <w:tcBorders>
              <w:top w:val="nil"/>
              <w:left w:val="single" w:sz="4" w:space="0" w:color="000000"/>
              <w:bottom w:val="single" w:sz="4" w:space="0" w:color="000000"/>
              <w:right w:val="single" w:sz="4" w:space="0" w:color="000000"/>
            </w:tcBorders>
            <w:hideMark/>
          </w:tcPr>
          <w:p w:rsidR="00E67F00" w:rsidRPr="00E741AB" w:rsidRDefault="00E67F00" w:rsidP="00112057">
            <w:pPr>
              <w:ind w:left="100"/>
              <w:contextualSpacing/>
              <w:rPr>
                <w:rFonts w:ascii="Times New Roman" w:eastAsia="Times New Roman" w:hAnsi="Times New Roman"/>
                <w:i/>
                <w:sz w:val="24"/>
                <w:szCs w:val="24"/>
              </w:rPr>
            </w:pPr>
            <w:r w:rsidRPr="00E741AB">
              <w:rPr>
                <w:rFonts w:ascii="Times New Roman" w:eastAsia="Times New Roman" w:hAnsi="Times New Roman"/>
                <w:i/>
                <w:sz w:val="24"/>
                <w:szCs w:val="24"/>
              </w:rPr>
              <w:t>(</w:t>
            </w:r>
            <w:proofErr w:type="spellStart"/>
            <w:r w:rsidRPr="00E741AB">
              <w:rPr>
                <w:rFonts w:ascii="Times New Roman" w:eastAsia="Times New Roman" w:hAnsi="Times New Roman"/>
                <w:i/>
                <w:sz w:val="24"/>
                <w:szCs w:val="24"/>
              </w:rPr>
              <w:t>уровеньлагеря</w:t>
            </w:r>
            <w:proofErr w:type="spellEnd"/>
            <w:r w:rsidRPr="00E741AB">
              <w:rPr>
                <w:rFonts w:ascii="Times New Roman" w:eastAsia="Times New Roman" w:hAnsi="Times New Roman"/>
                <w:i/>
                <w:sz w:val="24"/>
                <w:szCs w:val="24"/>
              </w:rPr>
              <w:t>)</w:t>
            </w:r>
          </w:p>
          <w:p w:rsidR="00E67F00" w:rsidRPr="00E741AB" w:rsidRDefault="00E67F00" w:rsidP="00112057">
            <w:pPr>
              <w:ind w:left="100"/>
              <w:contextualSpacing/>
              <w:rPr>
                <w:rFonts w:ascii="Times New Roman" w:eastAsia="Times New Roman" w:hAnsi="Times New Roman"/>
                <w:b/>
                <w:i/>
                <w:sz w:val="24"/>
                <w:szCs w:val="24"/>
              </w:rPr>
            </w:pPr>
            <w:r w:rsidRPr="00E741AB">
              <w:rPr>
                <w:rFonts w:ascii="Times New Roman" w:eastAsia="Times New Roman" w:hAnsi="Times New Roman"/>
                <w:b/>
                <w:i/>
                <w:sz w:val="24"/>
                <w:szCs w:val="24"/>
              </w:rPr>
              <w:t>Приложение20</w:t>
            </w:r>
          </w:p>
        </w:tc>
        <w:tc>
          <w:tcPr>
            <w:tcW w:w="6779" w:type="dxa"/>
            <w:tcBorders>
              <w:top w:val="nil"/>
              <w:left w:val="single" w:sz="4" w:space="0" w:color="000000"/>
              <w:bottom w:val="single" w:sz="4" w:space="0" w:color="000000"/>
              <w:right w:val="single" w:sz="4" w:space="0" w:color="000000"/>
            </w:tcBorders>
            <w:hideMark/>
          </w:tcPr>
          <w:p w:rsidR="00E67F00" w:rsidRPr="00E741AB" w:rsidRDefault="00E67F00" w:rsidP="00112057">
            <w:pPr>
              <w:contextualSpacing/>
              <w:rPr>
                <w:rFonts w:ascii="Times New Roman" w:eastAsia="Times New Roman" w:hAnsi="Times New Roman"/>
                <w:sz w:val="24"/>
                <w:szCs w:val="24"/>
              </w:rPr>
            </w:pPr>
            <w:proofErr w:type="spellStart"/>
            <w:r w:rsidRPr="00E741AB">
              <w:rPr>
                <w:rFonts w:ascii="Times New Roman" w:eastAsia="Times New Roman" w:hAnsi="Times New Roman"/>
                <w:sz w:val="24"/>
                <w:szCs w:val="24"/>
                <w:lang w:val="ru-RU"/>
              </w:rPr>
              <w:t>Ссылканаматериалыдела</w:t>
            </w:r>
            <w:proofErr w:type="spellEnd"/>
            <w:r w:rsidRPr="00E741AB">
              <w:rPr>
                <w:rFonts w:ascii="Times New Roman" w:eastAsia="Times New Roman" w:hAnsi="Times New Roman"/>
                <w:sz w:val="24"/>
                <w:szCs w:val="24"/>
              </w:rPr>
              <w:t>:</w:t>
            </w:r>
          </w:p>
          <w:p w:rsidR="00E67F00" w:rsidRPr="00E741AB" w:rsidRDefault="006929F4" w:rsidP="00112057">
            <w:pPr>
              <w:ind w:left="97"/>
              <w:contextualSpacing/>
              <w:rPr>
                <w:rFonts w:ascii="Times New Roman" w:eastAsia="Times New Roman" w:hAnsi="Times New Roman"/>
                <w:sz w:val="24"/>
                <w:szCs w:val="24"/>
              </w:rPr>
            </w:pPr>
            <w:hyperlink r:id="rId31" w:history="1">
              <w:r w:rsidR="00E67F00" w:rsidRPr="00E741AB">
                <w:rPr>
                  <w:rFonts w:ascii="Times New Roman" w:eastAsia="Times New Roman" w:hAnsi="Times New Roman"/>
                  <w:color w:val="0462C1"/>
                  <w:sz w:val="24"/>
                  <w:szCs w:val="24"/>
                  <w:u w:val="single"/>
                </w:rPr>
                <w:t>https://disk.yandex.ru/i/U81-rYy0WQqkvQ</w:t>
              </w:r>
            </w:hyperlink>
          </w:p>
        </w:tc>
      </w:tr>
      <w:tr w:rsidR="00E67F00" w:rsidRPr="00E741AB" w:rsidTr="00112057">
        <w:trPr>
          <w:trHeight w:val="1507"/>
        </w:trPr>
        <w:tc>
          <w:tcPr>
            <w:tcW w:w="2780" w:type="dxa"/>
            <w:tcBorders>
              <w:top w:val="single" w:sz="4" w:space="0" w:color="000000"/>
              <w:left w:val="single" w:sz="4" w:space="0" w:color="000000"/>
              <w:bottom w:val="nil"/>
              <w:right w:val="single" w:sz="4" w:space="0" w:color="000000"/>
            </w:tcBorders>
            <w:hideMark/>
          </w:tcPr>
          <w:p w:rsidR="00E67F00" w:rsidRPr="00E741AB" w:rsidRDefault="00E67F00" w:rsidP="00112057">
            <w:pPr>
              <w:ind w:left="100" w:right="224"/>
              <w:contextualSpacing/>
              <w:rPr>
                <w:rFonts w:ascii="Times New Roman" w:eastAsia="Times New Roman" w:hAnsi="Times New Roman"/>
                <w:sz w:val="24"/>
                <w:szCs w:val="24"/>
                <w:lang w:val="ru-RU"/>
              </w:rPr>
            </w:pPr>
            <w:r w:rsidRPr="00E741AB">
              <w:rPr>
                <w:rFonts w:ascii="Times New Roman" w:eastAsia="Times New Roman" w:hAnsi="Times New Roman"/>
                <w:sz w:val="24"/>
                <w:szCs w:val="24"/>
                <w:lang w:val="ru-RU"/>
              </w:rPr>
              <w:t>Праздничная</w:t>
            </w:r>
            <w:r w:rsidR="00DE5106">
              <w:rPr>
                <w:rFonts w:ascii="Times New Roman" w:eastAsia="Times New Roman" w:hAnsi="Times New Roman"/>
                <w:sz w:val="24"/>
                <w:szCs w:val="24"/>
                <w:lang w:val="ru-RU"/>
              </w:rPr>
              <w:t xml:space="preserve"> </w:t>
            </w:r>
            <w:r w:rsidRPr="00E741AB">
              <w:rPr>
                <w:rFonts w:ascii="Times New Roman" w:eastAsia="Times New Roman" w:hAnsi="Times New Roman"/>
                <w:sz w:val="24"/>
                <w:szCs w:val="24"/>
                <w:lang w:val="ru-RU"/>
              </w:rPr>
              <w:t>танцевальная</w:t>
            </w:r>
            <w:r w:rsidR="00DE5106">
              <w:rPr>
                <w:rFonts w:ascii="Times New Roman" w:eastAsia="Times New Roman" w:hAnsi="Times New Roman"/>
                <w:sz w:val="24"/>
                <w:szCs w:val="24"/>
                <w:lang w:val="ru-RU"/>
              </w:rPr>
              <w:t xml:space="preserve"> </w:t>
            </w:r>
            <w:r w:rsidRPr="00E741AB">
              <w:rPr>
                <w:rFonts w:ascii="Times New Roman" w:eastAsia="Times New Roman" w:hAnsi="Times New Roman"/>
                <w:sz w:val="24"/>
                <w:szCs w:val="24"/>
                <w:lang w:val="ru-RU"/>
              </w:rPr>
              <w:t>программа «В кругу</w:t>
            </w:r>
            <w:r w:rsidR="00DE5106">
              <w:rPr>
                <w:rFonts w:ascii="Times New Roman" w:eastAsia="Times New Roman" w:hAnsi="Times New Roman"/>
                <w:sz w:val="24"/>
                <w:szCs w:val="24"/>
                <w:lang w:val="ru-RU"/>
              </w:rPr>
              <w:t xml:space="preserve"> </w:t>
            </w:r>
            <w:r w:rsidRPr="00E741AB">
              <w:rPr>
                <w:rFonts w:ascii="Times New Roman" w:eastAsia="Times New Roman" w:hAnsi="Times New Roman"/>
                <w:sz w:val="24"/>
                <w:szCs w:val="24"/>
                <w:lang w:val="ru-RU"/>
              </w:rPr>
              <w:t>друзей»</w:t>
            </w:r>
          </w:p>
        </w:tc>
        <w:tc>
          <w:tcPr>
            <w:tcW w:w="6779" w:type="dxa"/>
            <w:tcBorders>
              <w:top w:val="single" w:sz="4" w:space="0" w:color="000000"/>
              <w:left w:val="single" w:sz="4" w:space="0" w:color="000000"/>
              <w:bottom w:val="nil"/>
              <w:right w:val="single" w:sz="4" w:space="0" w:color="000000"/>
            </w:tcBorders>
            <w:hideMark/>
          </w:tcPr>
          <w:p w:rsidR="00E67F00" w:rsidRPr="00E741AB" w:rsidRDefault="00E67F00" w:rsidP="00112057">
            <w:pPr>
              <w:ind w:left="97" w:right="95"/>
              <w:contextualSpacing/>
              <w:jc w:val="both"/>
              <w:rPr>
                <w:rFonts w:ascii="Times New Roman" w:eastAsia="Times New Roman" w:hAnsi="Times New Roman"/>
                <w:sz w:val="24"/>
                <w:szCs w:val="24"/>
                <w:lang w:val="ru-RU"/>
              </w:rPr>
            </w:pPr>
            <w:r w:rsidRPr="00E741AB">
              <w:rPr>
                <w:rFonts w:ascii="Times New Roman" w:eastAsia="Times New Roman" w:hAnsi="Times New Roman"/>
                <w:sz w:val="24"/>
                <w:szCs w:val="24"/>
                <w:lang w:val="ru-RU"/>
              </w:rPr>
              <w:t xml:space="preserve">Направлена на эмоциональный подъём ребят в </w:t>
            </w:r>
            <w:proofErr w:type="spellStart"/>
            <w:r w:rsidRPr="00E741AB">
              <w:rPr>
                <w:rFonts w:ascii="Times New Roman" w:eastAsia="Times New Roman" w:hAnsi="Times New Roman"/>
                <w:sz w:val="24"/>
                <w:szCs w:val="24"/>
                <w:lang w:val="ru-RU"/>
              </w:rPr>
              <w:t>концепутешествия</w:t>
            </w:r>
            <w:proofErr w:type="gramStart"/>
            <w:r w:rsidRPr="00E741AB">
              <w:rPr>
                <w:rFonts w:ascii="Times New Roman" w:eastAsia="Times New Roman" w:hAnsi="Times New Roman"/>
                <w:sz w:val="24"/>
                <w:szCs w:val="24"/>
                <w:lang w:val="ru-RU"/>
              </w:rPr>
              <w:t>.В</w:t>
            </w:r>
            <w:proofErr w:type="gramEnd"/>
            <w:r w:rsidRPr="00E741AB">
              <w:rPr>
                <w:rFonts w:ascii="Times New Roman" w:eastAsia="Times New Roman" w:hAnsi="Times New Roman"/>
                <w:sz w:val="24"/>
                <w:szCs w:val="24"/>
                <w:lang w:val="ru-RU"/>
              </w:rPr>
              <w:t>овремятанцевальнойпрограммыребята</w:t>
            </w:r>
            <w:proofErr w:type="spellEnd"/>
            <w:r w:rsidRPr="00E741AB">
              <w:rPr>
                <w:rFonts w:ascii="Times New Roman" w:eastAsia="Times New Roman" w:hAnsi="Times New Roman"/>
                <w:sz w:val="24"/>
                <w:szCs w:val="24"/>
                <w:lang w:val="ru-RU"/>
              </w:rPr>
              <w:t xml:space="preserve"> исполняют выученный ими ранее </w:t>
            </w:r>
            <w:proofErr w:type="spellStart"/>
            <w:r w:rsidRPr="00E741AB">
              <w:rPr>
                <w:rFonts w:ascii="Times New Roman" w:eastAsia="Times New Roman" w:hAnsi="Times New Roman"/>
                <w:sz w:val="24"/>
                <w:szCs w:val="24"/>
                <w:lang w:val="ru-RU"/>
              </w:rPr>
              <w:t>флешмоб</w:t>
            </w:r>
            <w:proofErr w:type="spellEnd"/>
            <w:r w:rsidRPr="00E741AB">
              <w:rPr>
                <w:rFonts w:ascii="Times New Roman" w:eastAsia="Times New Roman" w:hAnsi="Times New Roman"/>
                <w:sz w:val="24"/>
                <w:szCs w:val="24"/>
                <w:lang w:val="ru-RU"/>
              </w:rPr>
              <w:t xml:space="preserve"> </w:t>
            </w:r>
            <w:proofErr w:type="spellStart"/>
            <w:r w:rsidRPr="00E741AB">
              <w:rPr>
                <w:rFonts w:ascii="Times New Roman" w:eastAsia="Times New Roman" w:hAnsi="Times New Roman"/>
                <w:sz w:val="24"/>
                <w:szCs w:val="24"/>
                <w:lang w:val="ru-RU"/>
              </w:rPr>
              <w:t>идругиетанцы</w:t>
            </w:r>
            <w:proofErr w:type="spellEnd"/>
            <w:r w:rsidRPr="00E741AB">
              <w:rPr>
                <w:rFonts w:ascii="Times New Roman" w:eastAsia="Times New Roman" w:hAnsi="Times New Roman"/>
                <w:sz w:val="24"/>
                <w:szCs w:val="24"/>
                <w:lang w:val="ru-RU"/>
              </w:rPr>
              <w:t>.</w:t>
            </w:r>
          </w:p>
        </w:tc>
      </w:tr>
      <w:tr w:rsidR="00E67F00" w:rsidRPr="006929F4" w:rsidTr="00112057">
        <w:trPr>
          <w:trHeight w:val="620"/>
        </w:trPr>
        <w:tc>
          <w:tcPr>
            <w:tcW w:w="2780" w:type="dxa"/>
            <w:tcBorders>
              <w:top w:val="nil"/>
              <w:left w:val="single" w:sz="4" w:space="0" w:color="000000"/>
              <w:bottom w:val="single" w:sz="4" w:space="0" w:color="000000"/>
              <w:right w:val="single" w:sz="4" w:space="0" w:color="000000"/>
            </w:tcBorders>
            <w:hideMark/>
          </w:tcPr>
          <w:p w:rsidR="00E67F00" w:rsidRPr="00E741AB" w:rsidRDefault="00E67F00" w:rsidP="00112057">
            <w:pPr>
              <w:ind w:left="100"/>
              <w:contextualSpacing/>
              <w:rPr>
                <w:rFonts w:ascii="Times New Roman" w:eastAsia="Times New Roman" w:hAnsi="Times New Roman"/>
                <w:i/>
                <w:sz w:val="24"/>
                <w:szCs w:val="24"/>
              </w:rPr>
            </w:pPr>
            <w:r w:rsidRPr="00E741AB">
              <w:rPr>
                <w:rFonts w:ascii="Times New Roman" w:eastAsia="Times New Roman" w:hAnsi="Times New Roman"/>
                <w:i/>
                <w:sz w:val="24"/>
                <w:szCs w:val="24"/>
              </w:rPr>
              <w:t>(</w:t>
            </w:r>
            <w:proofErr w:type="spellStart"/>
            <w:r w:rsidRPr="00E741AB">
              <w:rPr>
                <w:rFonts w:ascii="Times New Roman" w:eastAsia="Times New Roman" w:hAnsi="Times New Roman"/>
                <w:i/>
                <w:sz w:val="24"/>
                <w:szCs w:val="24"/>
              </w:rPr>
              <w:t>уровеньлагеря</w:t>
            </w:r>
            <w:proofErr w:type="spellEnd"/>
            <w:r w:rsidRPr="00E741AB">
              <w:rPr>
                <w:rFonts w:ascii="Times New Roman" w:eastAsia="Times New Roman" w:hAnsi="Times New Roman"/>
                <w:i/>
                <w:sz w:val="24"/>
                <w:szCs w:val="24"/>
              </w:rPr>
              <w:t>)</w:t>
            </w:r>
          </w:p>
          <w:p w:rsidR="00E67F00" w:rsidRPr="00E741AB" w:rsidRDefault="00E67F00" w:rsidP="00112057">
            <w:pPr>
              <w:ind w:left="100"/>
              <w:contextualSpacing/>
              <w:rPr>
                <w:rFonts w:ascii="Times New Roman" w:eastAsia="Times New Roman" w:hAnsi="Times New Roman"/>
                <w:b/>
                <w:i/>
                <w:sz w:val="24"/>
                <w:szCs w:val="24"/>
              </w:rPr>
            </w:pPr>
            <w:r w:rsidRPr="00E741AB">
              <w:rPr>
                <w:rFonts w:ascii="Times New Roman" w:eastAsia="Times New Roman" w:hAnsi="Times New Roman"/>
                <w:b/>
                <w:i/>
                <w:sz w:val="24"/>
                <w:szCs w:val="24"/>
              </w:rPr>
              <w:t>Приложение21</w:t>
            </w:r>
          </w:p>
        </w:tc>
        <w:tc>
          <w:tcPr>
            <w:tcW w:w="6779" w:type="dxa"/>
            <w:tcBorders>
              <w:top w:val="nil"/>
              <w:left w:val="single" w:sz="4" w:space="0" w:color="000000"/>
              <w:bottom w:val="single" w:sz="4" w:space="0" w:color="000000"/>
              <w:right w:val="single" w:sz="4" w:space="0" w:color="000000"/>
            </w:tcBorders>
            <w:hideMark/>
          </w:tcPr>
          <w:p w:rsidR="00E67F00" w:rsidRPr="00E741AB" w:rsidRDefault="00E67F00" w:rsidP="00112057">
            <w:pPr>
              <w:ind w:left="97"/>
              <w:contextualSpacing/>
              <w:rPr>
                <w:rFonts w:ascii="Times New Roman" w:eastAsia="Times New Roman" w:hAnsi="Times New Roman"/>
                <w:sz w:val="24"/>
                <w:szCs w:val="24"/>
              </w:rPr>
            </w:pPr>
            <w:proofErr w:type="spellStart"/>
            <w:r w:rsidRPr="00E741AB">
              <w:rPr>
                <w:rFonts w:ascii="Times New Roman" w:eastAsia="Times New Roman" w:hAnsi="Times New Roman"/>
                <w:sz w:val="24"/>
                <w:szCs w:val="24"/>
                <w:lang w:val="ru-RU"/>
              </w:rPr>
              <w:t>Ссылканаматериалыдела</w:t>
            </w:r>
            <w:proofErr w:type="spellEnd"/>
            <w:r w:rsidRPr="00E741AB">
              <w:rPr>
                <w:rFonts w:ascii="Times New Roman" w:eastAsia="Times New Roman" w:hAnsi="Times New Roman"/>
                <w:sz w:val="24"/>
                <w:szCs w:val="24"/>
              </w:rPr>
              <w:t>:</w:t>
            </w:r>
          </w:p>
          <w:p w:rsidR="00E67F00" w:rsidRPr="00E741AB" w:rsidRDefault="006929F4" w:rsidP="00112057">
            <w:pPr>
              <w:ind w:left="97"/>
              <w:contextualSpacing/>
              <w:rPr>
                <w:rFonts w:ascii="Times New Roman" w:eastAsia="Times New Roman" w:hAnsi="Times New Roman"/>
                <w:sz w:val="24"/>
                <w:szCs w:val="24"/>
              </w:rPr>
            </w:pPr>
            <w:hyperlink r:id="rId32" w:history="1">
              <w:r w:rsidR="00E67F00" w:rsidRPr="00E741AB">
                <w:rPr>
                  <w:rFonts w:ascii="Times New Roman" w:eastAsia="Times New Roman" w:hAnsi="Times New Roman"/>
                  <w:color w:val="0462C1"/>
                  <w:sz w:val="24"/>
                  <w:szCs w:val="24"/>
                  <w:u w:val="single"/>
                </w:rPr>
                <w:t>https://disk.yandex.ru/i/7CGpICAtwuNTPg</w:t>
              </w:r>
            </w:hyperlink>
          </w:p>
        </w:tc>
      </w:tr>
      <w:tr w:rsidR="00E67F00" w:rsidRPr="00E741AB" w:rsidTr="00112057">
        <w:trPr>
          <w:trHeight w:val="393"/>
        </w:trPr>
        <w:tc>
          <w:tcPr>
            <w:tcW w:w="9559" w:type="dxa"/>
            <w:gridSpan w:val="2"/>
            <w:tcBorders>
              <w:top w:val="single" w:sz="4" w:space="0" w:color="000000"/>
              <w:left w:val="single" w:sz="4" w:space="0" w:color="000000"/>
              <w:bottom w:val="single" w:sz="4" w:space="0" w:color="000000"/>
              <w:right w:val="single" w:sz="4" w:space="0" w:color="000000"/>
            </w:tcBorders>
            <w:hideMark/>
          </w:tcPr>
          <w:p w:rsidR="00E67F00" w:rsidRPr="000242C2" w:rsidRDefault="00E67F00" w:rsidP="00112057">
            <w:pPr>
              <w:ind w:left="1243" w:right="1233"/>
              <w:contextualSpacing/>
              <w:jc w:val="center"/>
              <w:rPr>
                <w:rFonts w:ascii="Times New Roman" w:eastAsia="Times New Roman" w:hAnsi="Times New Roman"/>
                <w:b/>
                <w:i/>
                <w:sz w:val="24"/>
                <w:szCs w:val="24"/>
                <w:lang w:val="ru-RU"/>
              </w:rPr>
            </w:pPr>
            <w:r w:rsidRPr="000242C2">
              <w:rPr>
                <w:rFonts w:ascii="Times New Roman" w:eastAsia="Times New Roman" w:hAnsi="Times New Roman"/>
                <w:b/>
                <w:i/>
                <w:sz w:val="24"/>
                <w:szCs w:val="24"/>
                <w:lang w:val="ru-RU"/>
              </w:rPr>
              <w:t xml:space="preserve">16-й </w:t>
            </w:r>
            <w:proofErr w:type="spellStart"/>
            <w:r w:rsidRPr="000242C2">
              <w:rPr>
                <w:rFonts w:ascii="Times New Roman" w:eastAsia="Times New Roman" w:hAnsi="Times New Roman"/>
                <w:b/>
                <w:i/>
                <w:sz w:val="24"/>
                <w:szCs w:val="24"/>
                <w:lang w:val="ru-RU"/>
              </w:rPr>
              <w:t>деньсмены</w:t>
            </w:r>
            <w:proofErr w:type="spellEnd"/>
            <w:r w:rsidRPr="000242C2">
              <w:rPr>
                <w:rFonts w:ascii="Times New Roman" w:eastAsia="Times New Roman" w:hAnsi="Times New Roman"/>
                <w:b/>
                <w:i/>
                <w:sz w:val="24"/>
                <w:szCs w:val="24"/>
                <w:lang w:val="ru-RU"/>
              </w:rPr>
              <w:t>.</w:t>
            </w:r>
            <w:r w:rsidR="000242C2">
              <w:rPr>
                <w:rFonts w:ascii="Times New Roman" w:eastAsia="Times New Roman" w:hAnsi="Times New Roman"/>
                <w:b/>
                <w:i/>
                <w:sz w:val="24"/>
                <w:szCs w:val="24"/>
                <w:lang w:val="ru-RU"/>
              </w:rPr>
              <w:t xml:space="preserve"> </w:t>
            </w:r>
            <w:r w:rsidRPr="000242C2">
              <w:rPr>
                <w:rFonts w:ascii="Times New Roman" w:eastAsia="Times New Roman" w:hAnsi="Times New Roman"/>
                <w:b/>
                <w:i/>
                <w:sz w:val="24"/>
                <w:szCs w:val="24"/>
                <w:lang w:val="ru-RU"/>
              </w:rPr>
              <w:t>Тематический</w:t>
            </w:r>
            <w:r w:rsidR="000242C2">
              <w:rPr>
                <w:rFonts w:ascii="Times New Roman" w:eastAsia="Times New Roman" w:hAnsi="Times New Roman"/>
                <w:b/>
                <w:i/>
                <w:sz w:val="24"/>
                <w:szCs w:val="24"/>
                <w:lang w:val="ru-RU"/>
              </w:rPr>
              <w:t xml:space="preserve"> </w:t>
            </w:r>
            <w:proofErr w:type="spellStart"/>
            <w:r w:rsidRPr="000242C2">
              <w:rPr>
                <w:rFonts w:ascii="Times New Roman" w:eastAsia="Times New Roman" w:hAnsi="Times New Roman"/>
                <w:b/>
                <w:i/>
                <w:sz w:val="24"/>
                <w:szCs w:val="24"/>
                <w:lang w:val="ru-RU"/>
              </w:rPr>
              <w:t>день</w:t>
            </w:r>
            <w:proofErr w:type="gramStart"/>
            <w:r w:rsidRPr="000242C2">
              <w:rPr>
                <w:rFonts w:ascii="Times New Roman" w:eastAsia="Times New Roman" w:hAnsi="Times New Roman"/>
                <w:b/>
                <w:i/>
                <w:sz w:val="24"/>
                <w:szCs w:val="24"/>
                <w:lang w:val="ru-RU"/>
              </w:rPr>
              <w:t>«Я</w:t>
            </w:r>
            <w:proofErr w:type="spellEnd"/>
            <w:proofErr w:type="gramEnd"/>
            <w:r w:rsidR="000242C2">
              <w:rPr>
                <w:rFonts w:ascii="Times New Roman" w:eastAsia="Times New Roman" w:hAnsi="Times New Roman"/>
                <w:b/>
                <w:i/>
                <w:sz w:val="24"/>
                <w:szCs w:val="24"/>
                <w:lang w:val="ru-RU"/>
              </w:rPr>
              <w:t xml:space="preserve"> </w:t>
            </w:r>
            <w:r w:rsidRPr="000242C2">
              <w:rPr>
                <w:rFonts w:ascii="Times New Roman" w:eastAsia="Times New Roman" w:hAnsi="Times New Roman"/>
                <w:b/>
                <w:i/>
                <w:sz w:val="24"/>
                <w:szCs w:val="24"/>
                <w:lang w:val="ru-RU"/>
              </w:rPr>
              <w:t>и</w:t>
            </w:r>
            <w:r w:rsidR="000242C2">
              <w:rPr>
                <w:rFonts w:ascii="Times New Roman" w:eastAsia="Times New Roman" w:hAnsi="Times New Roman"/>
                <w:b/>
                <w:i/>
                <w:sz w:val="24"/>
                <w:szCs w:val="24"/>
                <w:lang w:val="ru-RU"/>
              </w:rPr>
              <w:t xml:space="preserve"> </w:t>
            </w:r>
            <w:r w:rsidRPr="000242C2">
              <w:rPr>
                <w:rFonts w:ascii="Times New Roman" w:eastAsia="Times New Roman" w:hAnsi="Times New Roman"/>
                <w:b/>
                <w:i/>
                <w:sz w:val="24"/>
                <w:szCs w:val="24"/>
                <w:lang w:val="ru-RU"/>
              </w:rPr>
              <w:t>моя</w:t>
            </w:r>
            <w:r w:rsidR="000242C2">
              <w:rPr>
                <w:rFonts w:ascii="Times New Roman" w:eastAsia="Times New Roman" w:hAnsi="Times New Roman"/>
                <w:b/>
                <w:i/>
                <w:sz w:val="24"/>
                <w:szCs w:val="24"/>
                <w:lang w:val="ru-RU"/>
              </w:rPr>
              <w:t xml:space="preserve"> </w:t>
            </w:r>
            <w:proofErr w:type="spellStart"/>
            <w:r w:rsidRPr="000242C2">
              <w:rPr>
                <w:rFonts w:ascii="Times New Roman" w:eastAsia="Times New Roman" w:hAnsi="Times New Roman"/>
                <w:b/>
                <w:i/>
                <w:sz w:val="24"/>
                <w:szCs w:val="24"/>
                <w:lang w:val="ru-RU"/>
              </w:rPr>
              <w:t>семьЯ</w:t>
            </w:r>
            <w:proofErr w:type="spellEnd"/>
            <w:r w:rsidRPr="000242C2">
              <w:rPr>
                <w:rFonts w:ascii="Times New Roman" w:eastAsia="Times New Roman" w:hAnsi="Times New Roman"/>
                <w:b/>
                <w:i/>
                <w:sz w:val="24"/>
                <w:szCs w:val="24"/>
                <w:lang w:val="ru-RU"/>
              </w:rPr>
              <w:t>»</w:t>
            </w:r>
          </w:p>
        </w:tc>
      </w:tr>
      <w:tr w:rsidR="00E67F00" w:rsidRPr="00E741AB" w:rsidTr="00112057">
        <w:trPr>
          <w:trHeight w:val="1277"/>
        </w:trPr>
        <w:tc>
          <w:tcPr>
            <w:tcW w:w="2780" w:type="dxa"/>
            <w:tcBorders>
              <w:top w:val="single" w:sz="4" w:space="0" w:color="000000"/>
              <w:left w:val="single" w:sz="4" w:space="0" w:color="000000"/>
              <w:bottom w:val="nil"/>
              <w:right w:val="single" w:sz="4" w:space="0" w:color="000000"/>
            </w:tcBorders>
            <w:hideMark/>
          </w:tcPr>
          <w:p w:rsidR="00E67F00" w:rsidRPr="00E741AB" w:rsidRDefault="00E67F00" w:rsidP="00112057">
            <w:pPr>
              <w:ind w:left="100" w:right="89"/>
              <w:contextualSpacing/>
              <w:rPr>
                <w:rFonts w:ascii="Times New Roman" w:eastAsia="Times New Roman" w:hAnsi="Times New Roman"/>
                <w:sz w:val="24"/>
                <w:szCs w:val="24"/>
                <w:lang w:val="ru-RU"/>
              </w:rPr>
            </w:pPr>
            <w:r w:rsidRPr="00E741AB">
              <w:rPr>
                <w:rFonts w:ascii="Times New Roman" w:eastAsia="Times New Roman" w:hAnsi="Times New Roman"/>
                <w:sz w:val="24"/>
                <w:szCs w:val="24"/>
                <w:lang w:val="ru-RU"/>
              </w:rPr>
              <w:t>Творческая</w:t>
            </w:r>
            <w:r w:rsidR="00DE5106">
              <w:rPr>
                <w:rFonts w:ascii="Times New Roman" w:eastAsia="Times New Roman" w:hAnsi="Times New Roman"/>
                <w:sz w:val="24"/>
                <w:szCs w:val="24"/>
                <w:lang w:val="ru-RU"/>
              </w:rPr>
              <w:t xml:space="preserve"> </w:t>
            </w:r>
            <w:r w:rsidRPr="00E741AB">
              <w:rPr>
                <w:rFonts w:ascii="Times New Roman" w:eastAsia="Times New Roman" w:hAnsi="Times New Roman"/>
                <w:sz w:val="24"/>
                <w:szCs w:val="24"/>
                <w:lang w:val="ru-RU"/>
              </w:rPr>
              <w:t>мастерская «Подарок</w:t>
            </w:r>
            <w:r w:rsidR="00DE5106">
              <w:rPr>
                <w:rFonts w:ascii="Times New Roman" w:eastAsia="Times New Roman" w:hAnsi="Times New Roman"/>
                <w:sz w:val="24"/>
                <w:szCs w:val="24"/>
                <w:lang w:val="ru-RU"/>
              </w:rPr>
              <w:t xml:space="preserve"> </w:t>
            </w:r>
            <w:r w:rsidRPr="00E741AB">
              <w:rPr>
                <w:rFonts w:ascii="Times New Roman" w:eastAsia="Times New Roman" w:hAnsi="Times New Roman"/>
                <w:sz w:val="24"/>
                <w:szCs w:val="24"/>
                <w:lang w:val="ru-RU"/>
              </w:rPr>
              <w:t>своей семье»</w:t>
            </w:r>
          </w:p>
          <w:p w:rsidR="00E67F00" w:rsidRPr="00E741AB" w:rsidRDefault="00E67F00" w:rsidP="00112057">
            <w:pPr>
              <w:ind w:left="100"/>
              <w:contextualSpacing/>
              <w:rPr>
                <w:rFonts w:ascii="Times New Roman" w:eastAsia="Times New Roman" w:hAnsi="Times New Roman"/>
                <w:i/>
                <w:sz w:val="24"/>
                <w:szCs w:val="24"/>
                <w:lang w:val="ru-RU"/>
              </w:rPr>
            </w:pPr>
            <w:r w:rsidRPr="00E741AB">
              <w:rPr>
                <w:rFonts w:ascii="Times New Roman" w:eastAsia="Times New Roman" w:hAnsi="Times New Roman"/>
                <w:i/>
                <w:sz w:val="24"/>
                <w:szCs w:val="24"/>
                <w:lang w:val="ru-RU"/>
              </w:rPr>
              <w:t>(</w:t>
            </w:r>
            <w:proofErr w:type="spellStart"/>
            <w:r w:rsidRPr="00E741AB">
              <w:rPr>
                <w:rFonts w:ascii="Times New Roman" w:eastAsia="Times New Roman" w:hAnsi="Times New Roman"/>
                <w:i/>
                <w:sz w:val="24"/>
                <w:szCs w:val="24"/>
                <w:lang w:val="ru-RU"/>
              </w:rPr>
              <w:t>уровеньотряда</w:t>
            </w:r>
            <w:proofErr w:type="spellEnd"/>
            <w:proofErr w:type="gramStart"/>
            <w:r w:rsidRPr="00E741AB">
              <w:rPr>
                <w:rFonts w:ascii="Times New Roman" w:eastAsia="Times New Roman" w:hAnsi="Times New Roman"/>
                <w:i/>
                <w:sz w:val="24"/>
                <w:szCs w:val="24"/>
                <w:lang w:val="ru-RU"/>
              </w:rPr>
              <w:t>)</w:t>
            </w:r>
            <w:r w:rsidRPr="00E741AB">
              <w:rPr>
                <w:rFonts w:ascii="Times New Roman" w:eastAsia="Times New Roman" w:hAnsi="Times New Roman"/>
                <w:b/>
                <w:i/>
                <w:sz w:val="24"/>
                <w:szCs w:val="24"/>
                <w:lang w:val="ru-RU"/>
              </w:rPr>
              <w:t>П</w:t>
            </w:r>
            <w:proofErr w:type="gramEnd"/>
            <w:r w:rsidRPr="00E741AB">
              <w:rPr>
                <w:rFonts w:ascii="Times New Roman" w:eastAsia="Times New Roman" w:hAnsi="Times New Roman"/>
                <w:b/>
                <w:i/>
                <w:sz w:val="24"/>
                <w:szCs w:val="24"/>
                <w:lang w:val="ru-RU"/>
              </w:rPr>
              <w:t>риложение22</w:t>
            </w:r>
          </w:p>
        </w:tc>
        <w:tc>
          <w:tcPr>
            <w:tcW w:w="6779" w:type="dxa"/>
            <w:tcBorders>
              <w:top w:val="single" w:sz="4" w:space="0" w:color="000000"/>
              <w:left w:val="single" w:sz="4" w:space="0" w:color="000000"/>
              <w:bottom w:val="nil"/>
              <w:right w:val="single" w:sz="4" w:space="0" w:color="000000"/>
            </w:tcBorders>
            <w:hideMark/>
          </w:tcPr>
          <w:p w:rsidR="00E67F00" w:rsidRPr="00E741AB" w:rsidRDefault="00E67F00" w:rsidP="00112057">
            <w:pPr>
              <w:ind w:left="97"/>
              <w:contextualSpacing/>
              <w:rPr>
                <w:rFonts w:ascii="Times New Roman" w:eastAsia="Times New Roman" w:hAnsi="Times New Roman"/>
                <w:sz w:val="24"/>
                <w:szCs w:val="24"/>
                <w:lang w:val="ru-RU"/>
              </w:rPr>
            </w:pPr>
            <w:proofErr w:type="spellStart"/>
            <w:r w:rsidRPr="00E741AB">
              <w:rPr>
                <w:rFonts w:ascii="Times New Roman" w:eastAsia="Times New Roman" w:hAnsi="Times New Roman"/>
                <w:sz w:val="24"/>
                <w:szCs w:val="24"/>
                <w:lang w:val="ru-RU"/>
              </w:rPr>
              <w:t>Созданиенебольшогоподаркасвоимирукамидляродных</w:t>
            </w:r>
            <w:proofErr w:type="spellEnd"/>
            <w:r w:rsidRPr="00E741AB">
              <w:rPr>
                <w:rFonts w:ascii="Times New Roman" w:eastAsia="Times New Roman" w:hAnsi="Times New Roman"/>
                <w:sz w:val="24"/>
                <w:szCs w:val="24"/>
                <w:lang w:val="ru-RU"/>
              </w:rPr>
              <w:t xml:space="preserve"> </w:t>
            </w:r>
            <w:proofErr w:type="spellStart"/>
            <w:r w:rsidRPr="00E741AB">
              <w:rPr>
                <w:rFonts w:ascii="Times New Roman" w:eastAsia="Times New Roman" w:hAnsi="Times New Roman"/>
                <w:sz w:val="24"/>
                <w:szCs w:val="24"/>
                <w:lang w:val="ru-RU"/>
              </w:rPr>
              <w:t>иблизких</w:t>
            </w:r>
            <w:proofErr w:type="spellEnd"/>
            <w:r w:rsidRPr="00E741AB">
              <w:rPr>
                <w:rFonts w:ascii="Times New Roman" w:eastAsia="Times New Roman" w:hAnsi="Times New Roman"/>
                <w:sz w:val="24"/>
                <w:szCs w:val="24"/>
                <w:lang w:val="ru-RU"/>
              </w:rPr>
              <w:t>.</w:t>
            </w:r>
          </w:p>
          <w:p w:rsidR="00E67F00" w:rsidRPr="00E741AB" w:rsidRDefault="00E67F00" w:rsidP="00112057">
            <w:pPr>
              <w:ind w:left="97"/>
              <w:contextualSpacing/>
              <w:rPr>
                <w:rFonts w:ascii="Times New Roman" w:eastAsia="Times New Roman" w:hAnsi="Times New Roman"/>
                <w:sz w:val="24"/>
                <w:szCs w:val="24"/>
                <w:lang w:val="ru-RU"/>
              </w:rPr>
            </w:pPr>
            <w:proofErr w:type="spellStart"/>
            <w:r w:rsidRPr="00E741AB">
              <w:rPr>
                <w:rFonts w:ascii="Times New Roman" w:eastAsia="Times New Roman" w:hAnsi="Times New Roman"/>
                <w:sz w:val="24"/>
                <w:szCs w:val="24"/>
                <w:lang w:val="ru-RU"/>
              </w:rPr>
              <w:t>Ссылканаматериалыдела</w:t>
            </w:r>
            <w:proofErr w:type="spellEnd"/>
            <w:r w:rsidRPr="00E741AB">
              <w:rPr>
                <w:rFonts w:ascii="Times New Roman" w:eastAsia="Times New Roman" w:hAnsi="Times New Roman"/>
                <w:sz w:val="24"/>
                <w:szCs w:val="24"/>
                <w:lang w:val="ru-RU"/>
              </w:rPr>
              <w:t>:</w:t>
            </w:r>
          </w:p>
          <w:p w:rsidR="00E67F00" w:rsidRPr="00E741AB" w:rsidRDefault="006929F4" w:rsidP="00112057">
            <w:pPr>
              <w:ind w:left="97"/>
              <w:contextualSpacing/>
              <w:rPr>
                <w:rFonts w:ascii="Times New Roman" w:eastAsia="Times New Roman" w:hAnsi="Times New Roman"/>
                <w:sz w:val="24"/>
                <w:szCs w:val="24"/>
                <w:lang w:val="ru-RU"/>
              </w:rPr>
            </w:pPr>
            <w:hyperlink r:id="rId33" w:history="1">
              <w:r w:rsidR="00E67F00" w:rsidRPr="00E741AB">
                <w:rPr>
                  <w:rFonts w:ascii="Times New Roman" w:eastAsia="Times New Roman" w:hAnsi="Times New Roman"/>
                  <w:color w:val="0462C1"/>
                  <w:sz w:val="24"/>
                  <w:szCs w:val="24"/>
                  <w:u w:val="single"/>
                </w:rPr>
                <w:t>https</w:t>
              </w:r>
              <w:r w:rsidR="00E67F00" w:rsidRPr="00E741AB">
                <w:rPr>
                  <w:rFonts w:ascii="Times New Roman" w:eastAsia="Times New Roman" w:hAnsi="Times New Roman"/>
                  <w:color w:val="0462C1"/>
                  <w:sz w:val="24"/>
                  <w:szCs w:val="24"/>
                  <w:u w:val="single"/>
                  <w:lang w:val="ru-RU"/>
                </w:rPr>
                <w:t>://</w:t>
              </w:r>
              <w:r w:rsidR="00E67F00" w:rsidRPr="00E741AB">
                <w:rPr>
                  <w:rFonts w:ascii="Times New Roman" w:eastAsia="Times New Roman" w:hAnsi="Times New Roman"/>
                  <w:color w:val="0462C1"/>
                  <w:sz w:val="24"/>
                  <w:szCs w:val="24"/>
                  <w:u w:val="single"/>
                </w:rPr>
                <w:t>disk</w:t>
              </w:r>
              <w:r w:rsidR="00E67F00" w:rsidRPr="00E741AB">
                <w:rPr>
                  <w:rFonts w:ascii="Times New Roman" w:eastAsia="Times New Roman" w:hAnsi="Times New Roman"/>
                  <w:color w:val="0462C1"/>
                  <w:sz w:val="24"/>
                  <w:szCs w:val="24"/>
                  <w:u w:val="single"/>
                  <w:lang w:val="ru-RU"/>
                </w:rPr>
                <w:t>.</w:t>
              </w:r>
              <w:proofErr w:type="spellStart"/>
              <w:r w:rsidR="00E67F00" w:rsidRPr="00E741AB">
                <w:rPr>
                  <w:rFonts w:ascii="Times New Roman" w:eastAsia="Times New Roman" w:hAnsi="Times New Roman"/>
                  <w:color w:val="0462C1"/>
                  <w:sz w:val="24"/>
                  <w:szCs w:val="24"/>
                  <w:u w:val="single"/>
                </w:rPr>
                <w:t>yandex</w:t>
              </w:r>
              <w:proofErr w:type="spellEnd"/>
              <w:r w:rsidR="00E67F00" w:rsidRPr="00E741AB">
                <w:rPr>
                  <w:rFonts w:ascii="Times New Roman" w:eastAsia="Times New Roman" w:hAnsi="Times New Roman"/>
                  <w:color w:val="0462C1"/>
                  <w:sz w:val="24"/>
                  <w:szCs w:val="24"/>
                  <w:u w:val="single"/>
                  <w:lang w:val="ru-RU"/>
                </w:rPr>
                <w:t>.</w:t>
              </w:r>
              <w:proofErr w:type="spellStart"/>
              <w:r w:rsidR="00E67F00" w:rsidRPr="00E741AB">
                <w:rPr>
                  <w:rFonts w:ascii="Times New Roman" w:eastAsia="Times New Roman" w:hAnsi="Times New Roman"/>
                  <w:color w:val="0462C1"/>
                  <w:sz w:val="24"/>
                  <w:szCs w:val="24"/>
                  <w:u w:val="single"/>
                </w:rPr>
                <w:t>ru</w:t>
              </w:r>
              <w:proofErr w:type="spellEnd"/>
              <w:r w:rsidR="00E67F00" w:rsidRPr="00E741AB">
                <w:rPr>
                  <w:rFonts w:ascii="Times New Roman" w:eastAsia="Times New Roman" w:hAnsi="Times New Roman"/>
                  <w:color w:val="0462C1"/>
                  <w:sz w:val="24"/>
                  <w:szCs w:val="24"/>
                  <w:u w:val="single"/>
                  <w:lang w:val="ru-RU"/>
                </w:rPr>
                <w:t>/</w:t>
              </w:r>
              <w:proofErr w:type="spellStart"/>
              <w:r w:rsidR="00E67F00" w:rsidRPr="00E741AB">
                <w:rPr>
                  <w:rFonts w:ascii="Times New Roman" w:eastAsia="Times New Roman" w:hAnsi="Times New Roman"/>
                  <w:color w:val="0462C1"/>
                  <w:sz w:val="24"/>
                  <w:szCs w:val="24"/>
                  <w:u w:val="single"/>
                </w:rPr>
                <w:t>i</w:t>
              </w:r>
              <w:proofErr w:type="spellEnd"/>
              <w:r w:rsidR="00E67F00" w:rsidRPr="00E741AB">
                <w:rPr>
                  <w:rFonts w:ascii="Times New Roman" w:eastAsia="Times New Roman" w:hAnsi="Times New Roman"/>
                  <w:color w:val="0462C1"/>
                  <w:sz w:val="24"/>
                  <w:szCs w:val="24"/>
                  <w:u w:val="single"/>
                  <w:lang w:val="ru-RU"/>
                </w:rPr>
                <w:t>/</w:t>
              </w:r>
              <w:r w:rsidR="00E67F00" w:rsidRPr="00E741AB">
                <w:rPr>
                  <w:rFonts w:ascii="Times New Roman" w:eastAsia="Times New Roman" w:hAnsi="Times New Roman"/>
                  <w:color w:val="0462C1"/>
                  <w:sz w:val="24"/>
                  <w:szCs w:val="24"/>
                  <w:u w:val="single"/>
                </w:rPr>
                <w:t>N</w:t>
              </w:r>
              <w:r w:rsidR="00E67F00" w:rsidRPr="00E741AB">
                <w:rPr>
                  <w:rFonts w:ascii="Times New Roman" w:eastAsia="Times New Roman" w:hAnsi="Times New Roman"/>
                  <w:color w:val="0462C1"/>
                  <w:sz w:val="24"/>
                  <w:szCs w:val="24"/>
                  <w:u w:val="single"/>
                  <w:lang w:val="ru-RU"/>
                </w:rPr>
                <w:t>8</w:t>
              </w:r>
              <w:proofErr w:type="spellStart"/>
              <w:r w:rsidR="00E67F00" w:rsidRPr="00E741AB">
                <w:rPr>
                  <w:rFonts w:ascii="Times New Roman" w:eastAsia="Times New Roman" w:hAnsi="Times New Roman"/>
                  <w:color w:val="0462C1"/>
                  <w:sz w:val="24"/>
                  <w:szCs w:val="24"/>
                  <w:u w:val="single"/>
                </w:rPr>
                <w:t>iAKpJ</w:t>
              </w:r>
              <w:proofErr w:type="spellEnd"/>
              <w:r w:rsidR="00E67F00" w:rsidRPr="00E741AB">
                <w:rPr>
                  <w:rFonts w:ascii="Times New Roman" w:eastAsia="Times New Roman" w:hAnsi="Times New Roman"/>
                  <w:color w:val="0462C1"/>
                  <w:sz w:val="24"/>
                  <w:szCs w:val="24"/>
                  <w:u w:val="single"/>
                  <w:lang w:val="ru-RU"/>
                </w:rPr>
                <w:t>4</w:t>
              </w:r>
              <w:proofErr w:type="spellStart"/>
              <w:r w:rsidR="00E67F00" w:rsidRPr="00E741AB">
                <w:rPr>
                  <w:rFonts w:ascii="Times New Roman" w:eastAsia="Times New Roman" w:hAnsi="Times New Roman"/>
                  <w:color w:val="0462C1"/>
                  <w:sz w:val="24"/>
                  <w:szCs w:val="24"/>
                  <w:u w:val="single"/>
                </w:rPr>
                <w:t>SAAwjA</w:t>
              </w:r>
              <w:proofErr w:type="spellEnd"/>
            </w:hyperlink>
          </w:p>
        </w:tc>
      </w:tr>
      <w:tr w:rsidR="00E67F00" w:rsidRPr="00E741AB" w:rsidTr="00112057">
        <w:trPr>
          <w:trHeight w:val="860"/>
        </w:trPr>
        <w:tc>
          <w:tcPr>
            <w:tcW w:w="2780" w:type="dxa"/>
            <w:tcBorders>
              <w:top w:val="single" w:sz="4" w:space="0" w:color="000000"/>
              <w:left w:val="single" w:sz="4" w:space="0" w:color="000000"/>
              <w:bottom w:val="nil"/>
              <w:right w:val="single" w:sz="4" w:space="0" w:color="000000"/>
            </w:tcBorders>
            <w:hideMark/>
          </w:tcPr>
          <w:p w:rsidR="00E67F00" w:rsidRPr="00E741AB" w:rsidRDefault="00E67F00" w:rsidP="00112057">
            <w:pPr>
              <w:ind w:left="100"/>
              <w:contextualSpacing/>
              <w:rPr>
                <w:rFonts w:ascii="Times New Roman" w:eastAsia="Times New Roman" w:hAnsi="Times New Roman"/>
                <w:sz w:val="24"/>
                <w:szCs w:val="24"/>
                <w:lang w:val="ru-RU"/>
              </w:rPr>
            </w:pPr>
            <w:r w:rsidRPr="00E741AB">
              <w:rPr>
                <w:rFonts w:ascii="Times New Roman" w:eastAsia="Times New Roman" w:hAnsi="Times New Roman"/>
                <w:sz w:val="24"/>
                <w:szCs w:val="24"/>
                <w:lang w:val="ru-RU"/>
              </w:rPr>
              <w:t>Гостиная</w:t>
            </w:r>
            <w:r w:rsidR="00DE5106">
              <w:rPr>
                <w:rFonts w:ascii="Times New Roman" w:eastAsia="Times New Roman" w:hAnsi="Times New Roman"/>
                <w:sz w:val="24"/>
                <w:szCs w:val="24"/>
                <w:lang w:val="ru-RU"/>
              </w:rPr>
              <w:t xml:space="preserve"> </w:t>
            </w:r>
            <w:r w:rsidRPr="00E741AB">
              <w:rPr>
                <w:rFonts w:ascii="Times New Roman" w:eastAsia="Times New Roman" w:hAnsi="Times New Roman"/>
                <w:sz w:val="24"/>
                <w:szCs w:val="24"/>
                <w:lang w:val="ru-RU"/>
              </w:rPr>
              <w:t>династий</w:t>
            </w:r>
          </w:p>
          <w:p w:rsidR="00E67F00" w:rsidRPr="00E741AB" w:rsidRDefault="00E67F00" w:rsidP="00112057">
            <w:pPr>
              <w:ind w:left="100" w:right="848"/>
              <w:contextualSpacing/>
              <w:rPr>
                <w:rFonts w:ascii="Times New Roman" w:eastAsia="Times New Roman" w:hAnsi="Times New Roman"/>
                <w:sz w:val="24"/>
                <w:szCs w:val="24"/>
                <w:lang w:val="ru-RU"/>
              </w:rPr>
            </w:pPr>
            <w:r w:rsidRPr="00E741AB">
              <w:rPr>
                <w:rFonts w:ascii="Times New Roman" w:eastAsia="Times New Roman" w:hAnsi="Times New Roman"/>
                <w:sz w:val="24"/>
                <w:szCs w:val="24"/>
                <w:lang w:val="ru-RU"/>
              </w:rPr>
              <w:t>«Ими гордится</w:t>
            </w:r>
            <w:r w:rsidR="00DE5106">
              <w:rPr>
                <w:rFonts w:ascii="Times New Roman" w:eastAsia="Times New Roman" w:hAnsi="Times New Roman"/>
                <w:sz w:val="24"/>
                <w:szCs w:val="24"/>
                <w:lang w:val="ru-RU"/>
              </w:rPr>
              <w:t xml:space="preserve"> </w:t>
            </w:r>
            <w:r w:rsidRPr="00E741AB">
              <w:rPr>
                <w:rFonts w:ascii="Times New Roman" w:eastAsia="Times New Roman" w:hAnsi="Times New Roman"/>
                <w:sz w:val="24"/>
                <w:szCs w:val="24"/>
                <w:lang w:val="ru-RU"/>
              </w:rPr>
              <w:t>Россия»</w:t>
            </w:r>
          </w:p>
        </w:tc>
        <w:tc>
          <w:tcPr>
            <w:tcW w:w="6779" w:type="dxa"/>
            <w:tcBorders>
              <w:top w:val="single" w:sz="4" w:space="0" w:color="000000"/>
              <w:left w:val="single" w:sz="4" w:space="0" w:color="000000"/>
              <w:bottom w:val="nil"/>
              <w:right w:val="single" w:sz="4" w:space="0" w:color="000000"/>
            </w:tcBorders>
            <w:hideMark/>
          </w:tcPr>
          <w:p w:rsidR="00E67F00" w:rsidRPr="00E741AB" w:rsidRDefault="00E67F00" w:rsidP="00112057">
            <w:pPr>
              <w:ind w:left="97" w:right="94"/>
              <w:contextualSpacing/>
              <w:jc w:val="both"/>
              <w:rPr>
                <w:rFonts w:ascii="Times New Roman" w:eastAsia="Times New Roman" w:hAnsi="Times New Roman"/>
                <w:sz w:val="24"/>
                <w:szCs w:val="24"/>
                <w:lang w:val="ru-RU"/>
              </w:rPr>
            </w:pPr>
            <w:proofErr w:type="spellStart"/>
            <w:r w:rsidRPr="00E741AB">
              <w:rPr>
                <w:rFonts w:ascii="Times New Roman" w:eastAsia="Times New Roman" w:hAnsi="Times New Roman"/>
                <w:sz w:val="24"/>
                <w:szCs w:val="24"/>
                <w:lang w:val="ru-RU"/>
              </w:rPr>
              <w:t>Творческаявстречаребятспредставителямисемейных</w:t>
            </w:r>
            <w:proofErr w:type="spellEnd"/>
            <w:r w:rsidRPr="00E741AB">
              <w:rPr>
                <w:rFonts w:ascii="Times New Roman" w:eastAsia="Times New Roman" w:hAnsi="Times New Roman"/>
                <w:sz w:val="24"/>
                <w:szCs w:val="24"/>
                <w:lang w:val="ru-RU"/>
              </w:rPr>
              <w:t xml:space="preserve"> династий (это могут быть учителя, </w:t>
            </w:r>
            <w:proofErr w:type="spellStart"/>
            <w:r w:rsidRPr="00E741AB">
              <w:rPr>
                <w:rFonts w:ascii="Times New Roman" w:eastAsia="Times New Roman" w:hAnsi="Times New Roman"/>
                <w:sz w:val="24"/>
                <w:szCs w:val="24"/>
                <w:lang w:val="ru-RU"/>
              </w:rPr>
              <w:t>врачи</w:t>
            </w:r>
            <w:proofErr w:type="gramStart"/>
            <w:r w:rsidRPr="00E741AB">
              <w:rPr>
                <w:rFonts w:ascii="Times New Roman" w:eastAsia="Times New Roman" w:hAnsi="Times New Roman"/>
                <w:sz w:val="24"/>
                <w:szCs w:val="24"/>
                <w:lang w:val="ru-RU"/>
              </w:rPr>
              <w:t>,л</w:t>
            </w:r>
            <w:proofErr w:type="gramEnd"/>
            <w:r w:rsidRPr="00E741AB">
              <w:rPr>
                <w:rFonts w:ascii="Times New Roman" w:eastAsia="Times New Roman" w:hAnsi="Times New Roman"/>
                <w:sz w:val="24"/>
                <w:szCs w:val="24"/>
                <w:lang w:val="ru-RU"/>
              </w:rPr>
              <w:t>есники,идр</w:t>
            </w:r>
            <w:proofErr w:type="spellEnd"/>
            <w:r w:rsidRPr="00E741AB">
              <w:rPr>
                <w:rFonts w:ascii="Times New Roman" w:eastAsia="Times New Roman" w:hAnsi="Times New Roman"/>
                <w:sz w:val="24"/>
                <w:szCs w:val="24"/>
                <w:lang w:val="ru-RU"/>
              </w:rPr>
              <w:t>.).</w:t>
            </w:r>
          </w:p>
        </w:tc>
      </w:tr>
      <w:tr w:rsidR="00E67F00" w:rsidRPr="006929F4" w:rsidTr="00112057">
        <w:trPr>
          <w:trHeight w:val="718"/>
        </w:trPr>
        <w:tc>
          <w:tcPr>
            <w:tcW w:w="2780" w:type="dxa"/>
            <w:tcBorders>
              <w:top w:val="nil"/>
              <w:left w:val="single" w:sz="4" w:space="0" w:color="000000"/>
              <w:bottom w:val="nil"/>
              <w:right w:val="single" w:sz="4" w:space="0" w:color="000000"/>
            </w:tcBorders>
            <w:hideMark/>
          </w:tcPr>
          <w:p w:rsidR="00E67F00" w:rsidRPr="00E741AB" w:rsidRDefault="00E67F00" w:rsidP="00112057">
            <w:pPr>
              <w:ind w:left="100"/>
              <w:contextualSpacing/>
              <w:rPr>
                <w:rFonts w:ascii="Times New Roman" w:eastAsia="Times New Roman" w:hAnsi="Times New Roman"/>
                <w:i/>
                <w:sz w:val="24"/>
                <w:szCs w:val="24"/>
              </w:rPr>
            </w:pPr>
            <w:r w:rsidRPr="00E741AB">
              <w:rPr>
                <w:rFonts w:ascii="Times New Roman" w:eastAsia="Times New Roman" w:hAnsi="Times New Roman"/>
                <w:i/>
                <w:sz w:val="24"/>
                <w:szCs w:val="24"/>
              </w:rPr>
              <w:t>(</w:t>
            </w:r>
            <w:proofErr w:type="spellStart"/>
            <w:r w:rsidRPr="00E741AB">
              <w:rPr>
                <w:rFonts w:ascii="Times New Roman" w:eastAsia="Times New Roman" w:hAnsi="Times New Roman"/>
                <w:i/>
                <w:sz w:val="24"/>
                <w:szCs w:val="24"/>
              </w:rPr>
              <w:t>уровеньотряда</w:t>
            </w:r>
            <w:proofErr w:type="spellEnd"/>
            <w:r w:rsidRPr="00E741AB">
              <w:rPr>
                <w:rFonts w:ascii="Times New Roman" w:eastAsia="Times New Roman" w:hAnsi="Times New Roman"/>
                <w:i/>
                <w:sz w:val="24"/>
                <w:szCs w:val="24"/>
              </w:rPr>
              <w:t>/</w:t>
            </w:r>
            <w:proofErr w:type="spellStart"/>
            <w:r w:rsidRPr="00E741AB">
              <w:rPr>
                <w:rFonts w:ascii="Times New Roman" w:eastAsia="Times New Roman" w:hAnsi="Times New Roman"/>
                <w:i/>
                <w:sz w:val="24"/>
                <w:szCs w:val="24"/>
              </w:rPr>
              <w:t>лагеря</w:t>
            </w:r>
            <w:proofErr w:type="spellEnd"/>
            <w:r w:rsidRPr="00E741AB">
              <w:rPr>
                <w:rFonts w:ascii="Times New Roman" w:eastAsia="Times New Roman" w:hAnsi="Times New Roman"/>
                <w:i/>
                <w:sz w:val="24"/>
                <w:szCs w:val="24"/>
              </w:rPr>
              <w:t>)</w:t>
            </w:r>
            <w:r w:rsidRPr="00E741AB">
              <w:rPr>
                <w:rFonts w:ascii="Times New Roman" w:eastAsia="Times New Roman" w:hAnsi="Times New Roman"/>
                <w:b/>
                <w:i/>
                <w:sz w:val="24"/>
                <w:szCs w:val="24"/>
              </w:rPr>
              <w:t>Приложение23</w:t>
            </w:r>
          </w:p>
        </w:tc>
        <w:tc>
          <w:tcPr>
            <w:tcW w:w="6779" w:type="dxa"/>
            <w:tcBorders>
              <w:top w:val="nil"/>
              <w:left w:val="single" w:sz="4" w:space="0" w:color="000000"/>
              <w:bottom w:val="nil"/>
              <w:right w:val="single" w:sz="4" w:space="0" w:color="000000"/>
            </w:tcBorders>
            <w:hideMark/>
          </w:tcPr>
          <w:p w:rsidR="00E67F00" w:rsidRPr="00E741AB" w:rsidRDefault="00E67F00" w:rsidP="00112057">
            <w:pPr>
              <w:contextualSpacing/>
              <w:rPr>
                <w:rFonts w:ascii="Times New Roman" w:eastAsia="Times New Roman" w:hAnsi="Times New Roman"/>
                <w:sz w:val="24"/>
                <w:szCs w:val="24"/>
              </w:rPr>
            </w:pPr>
            <w:proofErr w:type="spellStart"/>
            <w:r w:rsidRPr="00E741AB">
              <w:rPr>
                <w:rFonts w:ascii="Times New Roman" w:eastAsia="Times New Roman" w:hAnsi="Times New Roman"/>
                <w:sz w:val="24"/>
                <w:szCs w:val="24"/>
                <w:lang w:val="ru-RU"/>
              </w:rPr>
              <w:t>Ссылканаматериалыдела</w:t>
            </w:r>
            <w:proofErr w:type="spellEnd"/>
            <w:r w:rsidRPr="00E741AB">
              <w:rPr>
                <w:rFonts w:ascii="Times New Roman" w:eastAsia="Times New Roman" w:hAnsi="Times New Roman"/>
                <w:sz w:val="24"/>
                <w:szCs w:val="24"/>
              </w:rPr>
              <w:t>:</w:t>
            </w:r>
          </w:p>
          <w:p w:rsidR="00E67F00" w:rsidRPr="00E741AB" w:rsidRDefault="006929F4" w:rsidP="00112057">
            <w:pPr>
              <w:ind w:left="97"/>
              <w:contextualSpacing/>
              <w:rPr>
                <w:rFonts w:ascii="Times New Roman" w:eastAsia="Times New Roman" w:hAnsi="Times New Roman"/>
                <w:sz w:val="24"/>
                <w:szCs w:val="24"/>
              </w:rPr>
            </w:pPr>
            <w:hyperlink r:id="rId34" w:history="1">
              <w:r w:rsidR="00E67F00" w:rsidRPr="00E741AB">
                <w:rPr>
                  <w:rFonts w:ascii="Times New Roman" w:eastAsia="Times New Roman" w:hAnsi="Times New Roman"/>
                  <w:color w:val="0462C1"/>
                  <w:sz w:val="24"/>
                  <w:szCs w:val="24"/>
                  <w:u w:val="single"/>
                </w:rPr>
                <w:t>https://disk.yandex.ru/i/IyFOAoeXmXHh1w</w:t>
              </w:r>
            </w:hyperlink>
          </w:p>
        </w:tc>
      </w:tr>
      <w:tr w:rsidR="00E67F00" w:rsidRPr="00E741AB" w:rsidTr="00112057">
        <w:trPr>
          <w:trHeight w:val="259"/>
        </w:trPr>
        <w:tc>
          <w:tcPr>
            <w:tcW w:w="9559" w:type="dxa"/>
            <w:gridSpan w:val="2"/>
            <w:tcBorders>
              <w:top w:val="single" w:sz="4" w:space="0" w:color="000000"/>
              <w:left w:val="single" w:sz="4" w:space="0" w:color="000000"/>
              <w:bottom w:val="single" w:sz="4" w:space="0" w:color="000000"/>
              <w:right w:val="single" w:sz="4" w:space="0" w:color="000000"/>
            </w:tcBorders>
            <w:hideMark/>
          </w:tcPr>
          <w:p w:rsidR="00E67F00" w:rsidRPr="000242C2" w:rsidRDefault="00E67F00" w:rsidP="00112057">
            <w:pPr>
              <w:ind w:left="1241" w:right="1236"/>
              <w:contextualSpacing/>
              <w:jc w:val="center"/>
              <w:rPr>
                <w:rFonts w:ascii="Times New Roman" w:eastAsia="Times New Roman" w:hAnsi="Times New Roman"/>
                <w:b/>
                <w:i/>
                <w:sz w:val="24"/>
                <w:szCs w:val="24"/>
                <w:lang w:val="ru-RU"/>
              </w:rPr>
            </w:pPr>
            <w:r w:rsidRPr="000242C2">
              <w:rPr>
                <w:rFonts w:ascii="Times New Roman" w:eastAsia="Times New Roman" w:hAnsi="Times New Roman"/>
                <w:b/>
                <w:i/>
                <w:sz w:val="24"/>
                <w:szCs w:val="24"/>
                <w:lang w:val="ru-RU"/>
              </w:rPr>
              <w:t>17-йденьсмены</w:t>
            </w:r>
            <w:proofErr w:type="gramStart"/>
            <w:r w:rsidRPr="000242C2">
              <w:rPr>
                <w:rFonts w:ascii="Times New Roman" w:eastAsia="Times New Roman" w:hAnsi="Times New Roman"/>
                <w:b/>
                <w:i/>
                <w:sz w:val="24"/>
                <w:szCs w:val="24"/>
                <w:lang w:val="ru-RU"/>
              </w:rPr>
              <w:t>.Т</w:t>
            </w:r>
            <w:proofErr w:type="gramEnd"/>
            <w:r w:rsidRPr="000242C2">
              <w:rPr>
                <w:rFonts w:ascii="Times New Roman" w:eastAsia="Times New Roman" w:hAnsi="Times New Roman"/>
                <w:b/>
                <w:i/>
                <w:sz w:val="24"/>
                <w:szCs w:val="24"/>
                <w:lang w:val="ru-RU"/>
              </w:rPr>
              <w:t>ематический</w:t>
            </w:r>
            <w:r w:rsidR="000242C2">
              <w:rPr>
                <w:rFonts w:ascii="Times New Roman" w:eastAsia="Times New Roman" w:hAnsi="Times New Roman"/>
                <w:b/>
                <w:i/>
                <w:sz w:val="24"/>
                <w:szCs w:val="24"/>
                <w:lang w:val="ru-RU"/>
              </w:rPr>
              <w:t xml:space="preserve"> </w:t>
            </w:r>
            <w:proofErr w:type="spellStart"/>
            <w:r w:rsidRPr="000242C2">
              <w:rPr>
                <w:rFonts w:ascii="Times New Roman" w:eastAsia="Times New Roman" w:hAnsi="Times New Roman"/>
                <w:b/>
                <w:i/>
                <w:sz w:val="24"/>
                <w:szCs w:val="24"/>
                <w:lang w:val="ru-RU"/>
              </w:rPr>
              <w:t>день«Я</w:t>
            </w:r>
            <w:proofErr w:type="spellEnd"/>
            <w:r w:rsidR="000242C2">
              <w:rPr>
                <w:rFonts w:ascii="Times New Roman" w:eastAsia="Times New Roman" w:hAnsi="Times New Roman"/>
                <w:b/>
                <w:i/>
                <w:sz w:val="24"/>
                <w:szCs w:val="24"/>
                <w:lang w:val="ru-RU"/>
              </w:rPr>
              <w:t xml:space="preserve"> </w:t>
            </w:r>
            <w:r w:rsidRPr="000242C2">
              <w:rPr>
                <w:rFonts w:ascii="Times New Roman" w:eastAsia="Times New Roman" w:hAnsi="Times New Roman"/>
                <w:b/>
                <w:i/>
                <w:sz w:val="24"/>
                <w:szCs w:val="24"/>
                <w:lang w:val="ru-RU"/>
              </w:rPr>
              <w:t>и</w:t>
            </w:r>
            <w:r w:rsidR="000242C2">
              <w:rPr>
                <w:rFonts w:ascii="Times New Roman" w:eastAsia="Times New Roman" w:hAnsi="Times New Roman"/>
                <w:b/>
                <w:i/>
                <w:sz w:val="24"/>
                <w:szCs w:val="24"/>
                <w:lang w:val="ru-RU"/>
              </w:rPr>
              <w:t xml:space="preserve"> </w:t>
            </w:r>
            <w:r w:rsidRPr="000242C2">
              <w:rPr>
                <w:rFonts w:ascii="Times New Roman" w:eastAsia="Times New Roman" w:hAnsi="Times New Roman"/>
                <w:b/>
                <w:i/>
                <w:sz w:val="24"/>
                <w:szCs w:val="24"/>
                <w:lang w:val="ru-RU"/>
              </w:rPr>
              <w:t xml:space="preserve">мои </w:t>
            </w:r>
            <w:proofErr w:type="spellStart"/>
            <w:r w:rsidRPr="000242C2">
              <w:rPr>
                <w:rFonts w:ascii="Times New Roman" w:eastAsia="Times New Roman" w:hAnsi="Times New Roman"/>
                <w:b/>
                <w:i/>
                <w:sz w:val="24"/>
                <w:szCs w:val="24"/>
                <w:lang w:val="ru-RU"/>
              </w:rPr>
              <w:t>друзьЯ</w:t>
            </w:r>
            <w:proofErr w:type="spellEnd"/>
            <w:r w:rsidRPr="000242C2">
              <w:rPr>
                <w:rFonts w:ascii="Times New Roman" w:eastAsia="Times New Roman" w:hAnsi="Times New Roman"/>
                <w:b/>
                <w:i/>
                <w:sz w:val="24"/>
                <w:szCs w:val="24"/>
                <w:lang w:val="ru-RU"/>
              </w:rPr>
              <w:t>»</w:t>
            </w:r>
          </w:p>
        </w:tc>
      </w:tr>
      <w:tr w:rsidR="00E67F00" w:rsidRPr="00E741AB" w:rsidTr="00112057">
        <w:trPr>
          <w:trHeight w:val="1512"/>
        </w:trPr>
        <w:tc>
          <w:tcPr>
            <w:tcW w:w="2780" w:type="dxa"/>
            <w:tcBorders>
              <w:top w:val="single" w:sz="4" w:space="0" w:color="000000"/>
              <w:left w:val="single" w:sz="4" w:space="0" w:color="000000"/>
              <w:bottom w:val="single" w:sz="4" w:space="0" w:color="000000"/>
              <w:right w:val="single" w:sz="4" w:space="0" w:color="000000"/>
            </w:tcBorders>
            <w:hideMark/>
          </w:tcPr>
          <w:p w:rsidR="00E67F00" w:rsidRPr="00E741AB" w:rsidRDefault="00E67F00" w:rsidP="00112057">
            <w:pPr>
              <w:ind w:left="100" w:right="270"/>
              <w:contextualSpacing/>
              <w:rPr>
                <w:rFonts w:ascii="Times New Roman" w:eastAsia="Times New Roman" w:hAnsi="Times New Roman"/>
                <w:sz w:val="24"/>
                <w:szCs w:val="24"/>
                <w:lang w:val="ru-RU"/>
              </w:rPr>
            </w:pPr>
            <w:r w:rsidRPr="00E741AB">
              <w:rPr>
                <w:rFonts w:ascii="Times New Roman" w:eastAsia="Times New Roman" w:hAnsi="Times New Roman"/>
                <w:sz w:val="24"/>
                <w:szCs w:val="24"/>
                <w:lang w:val="ru-RU"/>
              </w:rPr>
              <w:t>Большая командная</w:t>
            </w:r>
            <w:r w:rsidR="00DE5106">
              <w:rPr>
                <w:rFonts w:ascii="Times New Roman" w:eastAsia="Times New Roman" w:hAnsi="Times New Roman"/>
                <w:sz w:val="24"/>
                <w:szCs w:val="24"/>
                <w:lang w:val="ru-RU"/>
              </w:rPr>
              <w:t xml:space="preserve"> </w:t>
            </w:r>
            <w:r w:rsidRPr="00E741AB">
              <w:rPr>
                <w:rFonts w:ascii="Times New Roman" w:eastAsia="Times New Roman" w:hAnsi="Times New Roman"/>
                <w:sz w:val="24"/>
                <w:szCs w:val="24"/>
                <w:lang w:val="ru-RU"/>
              </w:rPr>
              <w:t>игра «</w:t>
            </w:r>
            <w:proofErr w:type="spellStart"/>
            <w:r w:rsidRPr="00E741AB">
              <w:rPr>
                <w:rFonts w:ascii="Times New Roman" w:eastAsia="Times New Roman" w:hAnsi="Times New Roman"/>
                <w:sz w:val="24"/>
                <w:szCs w:val="24"/>
                <w:lang w:val="ru-RU"/>
              </w:rPr>
              <w:t>Физкульт-УРА</w:t>
            </w:r>
            <w:proofErr w:type="spellEnd"/>
            <w:r w:rsidRPr="00E741AB">
              <w:rPr>
                <w:rFonts w:ascii="Times New Roman" w:eastAsia="Times New Roman" w:hAnsi="Times New Roman"/>
                <w:sz w:val="24"/>
                <w:szCs w:val="24"/>
                <w:lang w:val="ru-RU"/>
              </w:rPr>
              <w:t>!»</w:t>
            </w:r>
          </w:p>
          <w:p w:rsidR="00E67F00" w:rsidRPr="00E741AB" w:rsidRDefault="00E67F00" w:rsidP="00112057">
            <w:pPr>
              <w:ind w:left="100"/>
              <w:contextualSpacing/>
              <w:rPr>
                <w:rFonts w:ascii="Times New Roman" w:eastAsia="Times New Roman" w:hAnsi="Times New Roman"/>
                <w:i/>
                <w:sz w:val="24"/>
                <w:szCs w:val="24"/>
                <w:lang w:val="ru-RU"/>
              </w:rPr>
            </w:pPr>
            <w:r w:rsidRPr="00E741AB">
              <w:rPr>
                <w:rFonts w:ascii="Times New Roman" w:eastAsia="Times New Roman" w:hAnsi="Times New Roman"/>
                <w:i/>
                <w:sz w:val="24"/>
                <w:szCs w:val="24"/>
                <w:lang w:val="ru-RU"/>
              </w:rPr>
              <w:t>(</w:t>
            </w:r>
            <w:proofErr w:type="spellStart"/>
            <w:r w:rsidRPr="00E741AB">
              <w:rPr>
                <w:rFonts w:ascii="Times New Roman" w:eastAsia="Times New Roman" w:hAnsi="Times New Roman"/>
                <w:i/>
                <w:sz w:val="24"/>
                <w:szCs w:val="24"/>
                <w:lang w:val="ru-RU"/>
              </w:rPr>
              <w:t>уровеньлагеря</w:t>
            </w:r>
            <w:proofErr w:type="spellEnd"/>
            <w:r w:rsidRPr="00E741AB">
              <w:rPr>
                <w:rFonts w:ascii="Times New Roman" w:eastAsia="Times New Roman" w:hAnsi="Times New Roman"/>
                <w:i/>
                <w:sz w:val="24"/>
                <w:szCs w:val="24"/>
                <w:lang w:val="ru-RU"/>
              </w:rPr>
              <w:t>)</w:t>
            </w:r>
          </w:p>
          <w:p w:rsidR="00E67F00" w:rsidRPr="00E741AB" w:rsidRDefault="00E67F00" w:rsidP="00112057">
            <w:pPr>
              <w:ind w:left="100"/>
              <w:contextualSpacing/>
              <w:rPr>
                <w:rFonts w:ascii="Times New Roman" w:eastAsia="Times New Roman" w:hAnsi="Times New Roman"/>
                <w:b/>
                <w:i/>
                <w:sz w:val="24"/>
                <w:szCs w:val="24"/>
              </w:rPr>
            </w:pPr>
            <w:r w:rsidRPr="00E741AB">
              <w:rPr>
                <w:rFonts w:ascii="Times New Roman" w:eastAsia="Times New Roman" w:hAnsi="Times New Roman"/>
                <w:b/>
                <w:i/>
                <w:sz w:val="24"/>
                <w:szCs w:val="24"/>
              </w:rPr>
              <w:t>Приложение24</w:t>
            </w:r>
          </w:p>
        </w:tc>
        <w:tc>
          <w:tcPr>
            <w:tcW w:w="6779" w:type="dxa"/>
            <w:tcBorders>
              <w:top w:val="single" w:sz="4" w:space="0" w:color="000000"/>
              <w:left w:val="single" w:sz="4" w:space="0" w:color="000000"/>
              <w:bottom w:val="single" w:sz="4" w:space="0" w:color="000000"/>
              <w:right w:val="single" w:sz="4" w:space="0" w:color="000000"/>
            </w:tcBorders>
            <w:hideMark/>
          </w:tcPr>
          <w:p w:rsidR="00E67F00" w:rsidRPr="00E741AB" w:rsidRDefault="00E67F00" w:rsidP="00112057">
            <w:pPr>
              <w:ind w:left="97" w:right="91"/>
              <w:contextualSpacing/>
              <w:jc w:val="both"/>
              <w:rPr>
                <w:rFonts w:ascii="Times New Roman" w:eastAsia="Times New Roman" w:hAnsi="Times New Roman"/>
                <w:sz w:val="24"/>
                <w:szCs w:val="24"/>
                <w:lang w:val="ru-RU"/>
              </w:rPr>
            </w:pPr>
            <w:r w:rsidRPr="00E741AB">
              <w:rPr>
                <w:rFonts w:ascii="Times New Roman" w:eastAsia="Times New Roman" w:hAnsi="Times New Roman"/>
                <w:sz w:val="24"/>
                <w:szCs w:val="24"/>
                <w:lang w:val="ru-RU"/>
              </w:rPr>
              <w:t xml:space="preserve">Прохождение коллективом отряда-класса </w:t>
            </w:r>
            <w:proofErr w:type="spellStart"/>
            <w:r w:rsidRPr="00E741AB">
              <w:rPr>
                <w:rFonts w:ascii="Times New Roman" w:eastAsia="Times New Roman" w:hAnsi="Times New Roman"/>
                <w:sz w:val="24"/>
                <w:szCs w:val="24"/>
                <w:lang w:val="ru-RU"/>
              </w:rPr>
              <w:t>спортивныхиспытаний</w:t>
            </w:r>
            <w:proofErr w:type="gramStart"/>
            <w:r w:rsidRPr="00E741AB">
              <w:rPr>
                <w:rFonts w:ascii="Times New Roman" w:eastAsia="Times New Roman" w:hAnsi="Times New Roman"/>
                <w:sz w:val="24"/>
                <w:szCs w:val="24"/>
                <w:lang w:val="ru-RU"/>
              </w:rPr>
              <w:t>,г</w:t>
            </w:r>
            <w:proofErr w:type="gramEnd"/>
            <w:r w:rsidRPr="00E741AB">
              <w:rPr>
                <w:rFonts w:ascii="Times New Roman" w:eastAsia="Times New Roman" w:hAnsi="Times New Roman"/>
                <w:sz w:val="24"/>
                <w:szCs w:val="24"/>
                <w:lang w:val="ru-RU"/>
              </w:rPr>
              <w:t>деонимогутпоказатьсебякакнастоящая</w:t>
            </w:r>
            <w:proofErr w:type="spellEnd"/>
            <w:r w:rsidRPr="00E741AB">
              <w:rPr>
                <w:rFonts w:ascii="Times New Roman" w:eastAsia="Times New Roman" w:hAnsi="Times New Roman"/>
                <w:sz w:val="24"/>
                <w:szCs w:val="24"/>
                <w:lang w:val="ru-RU"/>
              </w:rPr>
              <w:t xml:space="preserve"> команда, которая уважает и </w:t>
            </w:r>
            <w:proofErr w:type="spellStart"/>
            <w:r w:rsidRPr="00E741AB">
              <w:rPr>
                <w:rFonts w:ascii="Times New Roman" w:eastAsia="Times New Roman" w:hAnsi="Times New Roman"/>
                <w:sz w:val="24"/>
                <w:szCs w:val="24"/>
                <w:lang w:val="ru-RU"/>
              </w:rPr>
              <w:t>поддерживаеткаждого</w:t>
            </w:r>
            <w:proofErr w:type="spellEnd"/>
            <w:r w:rsidRPr="00E741AB">
              <w:rPr>
                <w:rFonts w:ascii="Times New Roman" w:eastAsia="Times New Roman" w:hAnsi="Times New Roman"/>
                <w:sz w:val="24"/>
                <w:szCs w:val="24"/>
                <w:lang w:val="ru-RU"/>
              </w:rPr>
              <w:t>.</w:t>
            </w:r>
          </w:p>
          <w:p w:rsidR="00E67F00" w:rsidRPr="00E741AB" w:rsidRDefault="00E67F00" w:rsidP="00112057">
            <w:pPr>
              <w:ind w:left="97"/>
              <w:contextualSpacing/>
              <w:rPr>
                <w:rFonts w:ascii="Times New Roman" w:eastAsia="Times New Roman" w:hAnsi="Times New Roman"/>
                <w:sz w:val="24"/>
                <w:szCs w:val="24"/>
                <w:lang w:val="ru-RU"/>
              </w:rPr>
            </w:pPr>
            <w:proofErr w:type="spellStart"/>
            <w:r w:rsidRPr="00E741AB">
              <w:rPr>
                <w:rFonts w:ascii="Times New Roman" w:eastAsia="Times New Roman" w:hAnsi="Times New Roman"/>
                <w:sz w:val="24"/>
                <w:szCs w:val="24"/>
                <w:lang w:val="ru-RU"/>
              </w:rPr>
              <w:t>Ссылканаматериалыдела</w:t>
            </w:r>
            <w:proofErr w:type="spellEnd"/>
            <w:r w:rsidRPr="00E741AB">
              <w:rPr>
                <w:rFonts w:ascii="Times New Roman" w:eastAsia="Times New Roman" w:hAnsi="Times New Roman"/>
                <w:sz w:val="24"/>
                <w:szCs w:val="24"/>
                <w:lang w:val="ru-RU"/>
              </w:rPr>
              <w:t>:</w:t>
            </w:r>
          </w:p>
          <w:p w:rsidR="00E67F00" w:rsidRPr="00E741AB" w:rsidRDefault="006929F4" w:rsidP="00112057">
            <w:pPr>
              <w:ind w:left="97"/>
              <w:contextualSpacing/>
              <w:rPr>
                <w:rFonts w:ascii="Times New Roman" w:eastAsia="Times New Roman" w:hAnsi="Times New Roman"/>
                <w:sz w:val="24"/>
                <w:szCs w:val="24"/>
                <w:lang w:val="ru-RU"/>
              </w:rPr>
            </w:pPr>
            <w:hyperlink r:id="rId35" w:history="1">
              <w:r w:rsidR="00E67F00" w:rsidRPr="00E741AB">
                <w:rPr>
                  <w:rFonts w:ascii="Times New Roman" w:eastAsia="Times New Roman" w:hAnsi="Times New Roman"/>
                  <w:color w:val="0462C1"/>
                  <w:sz w:val="24"/>
                  <w:szCs w:val="24"/>
                  <w:u w:val="single"/>
                </w:rPr>
                <w:t>https</w:t>
              </w:r>
              <w:r w:rsidR="00E67F00" w:rsidRPr="00E741AB">
                <w:rPr>
                  <w:rFonts w:ascii="Times New Roman" w:eastAsia="Times New Roman" w:hAnsi="Times New Roman"/>
                  <w:color w:val="0462C1"/>
                  <w:sz w:val="24"/>
                  <w:szCs w:val="24"/>
                  <w:u w:val="single"/>
                  <w:lang w:val="ru-RU"/>
                </w:rPr>
                <w:t>://</w:t>
              </w:r>
              <w:r w:rsidR="00E67F00" w:rsidRPr="00E741AB">
                <w:rPr>
                  <w:rFonts w:ascii="Times New Roman" w:eastAsia="Times New Roman" w:hAnsi="Times New Roman"/>
                  <w:color w:val="0462C1"/>
                  <w:sz w:val="24"/>
                  <w:szCs w:val="24"/>
                  <w:u w:val="single"/>
                </w:rPr>
                <w:t>disk</w:t>
              </w:r>
              <w:r w:rsidR="00E67F00" w:rsidRPr="00E741AB">
                <w:rPr>
                  <w:rFonts w:ascii="Times New Roman" w:eastAsia="Times New Roman" w:hAnsi="Times New Roman"/>
                  <w:color w:val="0462C1"/>
                  <w:sz w:val="24"/>
                  <w:szCs w:val="24"/>
                  <w:u w:val="single"/>
                  <w:lang w:val="ru-RU"/>
                </w:rPr>
                <w:t>.</w:t>
              </w:r>
              <w:proofErr w:type="spellStart"/>
              <w:r w:rsidR="00E67F00" w:rsidRPr="00E741AB">
                <w:rPr>
                  <w:rFonts w:ascii="Times New Roman" w:eastAsia="Times New Roman" w:hAnsi="Times New Roman"/>
                  <w:color w:val="0462C1"/>
                  <w:sz w:val="24"/>
                  <w:szCs w:val="24"/>
                  <w:u w:val="single"/>
                </w:rPr>
                <w:t>yandex</w:t>
              </w:r>
              <w:proofErr w:type="spellEnd"/>
              <w:r w:rsidR="00E67F00" w:rsidRPr="00E741AB">
                <w:rPr>
                  <w:rFonts w:ascii="Times New Roman" w:eastAsia="Times New Roman" w:hAnsi="Times New Roman"/>
                  <w:color w:val="0462C1"/>
                  <w:sz w:val="24"/>
                  <w:szCs w:val="24"/>
                  <w:u w:val="single"/>
                  <w:lang w:val="ru-RU"/>
                </w:rPr>
                <w:t>.</w:t>
              </w:r>
              <w:proofErr w:type="spellStart"/>
              <w:r w:rsidR="00E67F00" w:rsidRPr="00E741AB">
                <w:rPr>
                  <w:rFonts w:ascii="Times New Roman" w:eastAsia="Times New Roman" w:hAnsi="Times New Roman"/>
                  <w:color w:val="0462C1"/>
                  <w:sz w:val="24"/>
                  <w:szCs w:val="24"/>
                  <w:u w:val="single"/>
                </w:rPr>
                <w:t>ru</w:t>
              </w:r>
              <w:proofErr w:type="spellEnd"/>
              <w:r w:rsidR="00E67F00" w:rsidRPr="00E741AB">
                <w:rPr>
                  <w:rFonts w:ascii="Times New Roman" w:eastAsia="Times New Roman" w:hAnsi="Times New Roman"/>
                  <w:color w:val="0462C1"/>
                  <w:sz w:val="24"/>
                  <w:szCs w:val="24"/>
                  <w:u w:val="single"/>
                  <w:lang w:val="ru-RU"/>
                </w:rPr>
                <w:t>/</w:t>
              </w:r>
              <w:proofErr w:type="spellStart"/>
              <w:r w:rsidR="00E67F00" w:rsidRPr="00E741AB">
                <w:rPr>
                  <w:rFonts w:ascii="Times New Roman" w:eastAsia="Times New Roman" w:hAnsi="Times New Roman"/>
                  <w:color w:val="0462C1"/>
                  <w:sz w:val="24"/>
                  <w:szCs w:val="24"/>
                  <w:u w:val="single"/>
                </w:rPr>
                <w:t>i</w:t>
              </w:r>
              <w:proofErr w:type="spellEnd"/>
              <w:r w:rsidR="00E67F00" w:rsidRPr="00E741AB">
                <w:rPr>
                  <w:rFonts w:ascii="Times New Roman" w:eastAsia="Times New Roman" w:hAnsi="Times New Roman"/>
                  <w:color w:val="0462C1"/>
                  <w:sz w:val="24"/>
                  <w:szCs w:val="24"/>
                  <w:u w:val="single"/>
                  <w:lang w:val="ru-RU"/>
                </w:rPr>
                <w:t>/</w:t>
              </w:r>
              <w:r w:rsidR="00E67F00" w:rsidRPr="00E741AB">
                <w:rPr>
                  <w:rFonts w:ascii="Times New Roman" w:eastAsia="Times New Roman" w:hAnsi="Times New Roman"/>
                  <w:color w:val="0462C1"/>
                  <w:sz w:val="24"/>
                  <w:szCs w:val="24"/>
                  <w:u w:val="single"/>
                </w:rPr>
                <w:t>N</w:t>
              </w:r>
              <w:r w:rsidR="00E67F00" w:rsidRPr="00E741AB">
                <w:rPr>
                  <w:rFonts w:ascii="Times New Roman" w:eastAsia="Times New Roman" w:hAnsi="Times New Roman"/>
                  <w:color w:val="0462C1"/>
                  <w:sz w:val="24"/>
                  <w:szCs w:val="24"/>
                  <w:u w:val="single"/>
                  <w:lang w:val="ru-RU"/>
                </w:rPr>
                <w:t>_</w:t>
              </w:r>
              <w:proofErr w:type="spellStart"/>
              <w:r w:rsidR="00E67F00" w:rsidRPr="00E741AB">
                <w:rPr>
                  <w:rFonts w:ascii="Times New Roman" w:eastAsia="Times New Roman" w:hAnsi="Times New Roman"/>
                  <w:color w:val="0462C1"/>
                  <w:sz w:val="24"/>
                  <w:szCs w:val="24"/>
                  <w:u w:val="single"/>
                </w:rPr>
                <w:t>GiNW</w:t>
              </w:r>
              <w:proofErr w:type="spellEnd"/>
              <w:r w:rsidR="00E67F00" w:rsidRPr="00E741AB">
                <w:rPr>
                  <w:rFonts w:ascii="Times New Roman" w:eastAsia="Times New Roman" w:hAnsi="Times New Roman"/>
                  <w:color w:val="0462C1"/>
                  <w:sz w:val="24"/>
                  <w:szCs w:val="24"/>
                  <w:u w:val="single"/>
                  <w:lang w:val="ru-RU"/>
                </w:rPr>
                <w:t>3</w:t>
              </w:r>
              <w:proofErr w:type="spellStart"/>
              <w:r w:rsidR="00E67F00" w:rsidRPr="00E741AB">
                <w:rPr>
                  <w:rFonts w:ascii="Times New Roman" w:eastAsia="Times New Roman" w:hAnsi="Times New Roman"/>
                  <w:color w:val="0462C1"/>
                  <w:sz w:val="24"/>
                  <w:szCs w:val="24"/>
                  <w:u w:val="single"/>
                </w:rPr>
                <w:t>VpH</w:t>
              </w:r>
              <w:proofErr w:type="spellEnd"/>
              <w:r w:rsidR="00E67F00" w:rsidRPr="00E741AB">
                <w:rPr>
                  <w:rFonts w:ascii="Times New Roman" w:eastAsia="Times New Roman" w:hAnsi="Times New Roman"/>
                  <w:color w:val="0462C1"/>
                  <w:sz w:val="24"/>
                  <w:szCs w:val="24"/>
                  <w:u w:val="single"/>
                  <w:lang w:val="ru-RU"/>
                </w:rPr>
                <w:t>92</w:t>
              </w:r>
              <w:proofErr w:type="spellStart"/>
              <w:r w:rsidR="00E67F00" w:rsidRPr="00E741AB">
                <w:rPr>
                  <w:rFonts w:ascii="Times New Roman" w:eastAsia="Times New Roman" w:hAnsi="Times New Roman"/>
                  <w:color w:val="0462C1"/>
                  <w:sz w:val="24"/>
                  <w:szCs w:val="24"/>
                  <w:u w:val="single"/>
                </w:rPr>
                <w:t>dQ</w:t>
              </w:r>
              <w:proofErr w:type="spellEnd"/>
            </w:hyperlink>
          </w:p>
        </w:tc>
      </w:tr>
      <w:tr w:rsidR="00E67F00" w:rsidRPr="00E741AB" w:rsidTr="00112057">
        <w:trPr>
          <w:trHeight w:val="3383"/>
        </w:trPr>
        <w:tc>
          <w:tcPr>
            <w:tcW w:w="2780" w:type="dxa"/>
            <w:tcBorders>
              <w:top w:val="single" w:sz="4" w:space="0" w:color="000000"/>
              <w:left w:val="single" w:sz="4" w:space="0" w:color="000000"/>
              <w:bottom w:val="nil"/>
              <w:right w:val="single" w:sz="4" w:space="0" w:color="000000"/>
            </w:tcBorders>
            <w:hideMark/>
          </w:tcPr>
          <w:p w:rsidR="00E67F00" w:rsidRPr="00E741AB" w:rsidRDefault="00E67F00" w:rsidP="00112057">
            <w:pPr>
              <w:ind w:left="100" w:right="139"/>
              <w:contextualSpacing/>
              <w:rPr>
                <w:rFonts w:ascii="Times New Roman" w:eastAsia="Times New Roman" w:hAnsi="Times New Roman"/>
                <w:sz w:val="24"/>
                <w:szCs w:val="24"/>
                <w:lang w:val="ru-RU"/>
              </w:rPr>
            </w:pPr>
            <w:r w:rsidRPr="00E741AB">
              <w:rPr>
                <w:rFonts w:ascii="Times New Roman" w:eastAsia="Times New Roman" w:hAnsi="Times New Roman"/>
                <w:sz w:val="24"/>
                <w:szCs w:val="24"/>
                <w:lang w:val="ru-RU"/>
              </w:rPr>
              <w:t>Время отрядного</w:t>
            </w:r>
            <w:r w:rsidR="00DE5106">
              <w:rPr>
                <w:rFonts w:ascii="Times New Roman" w:eastAsia="Times New Roman" w:hAnsi="Times New Roman"/>
                <w:sz w:val="24"/>
                <w:szCs w:val="24"/>
                <w:lang w:val="ru-RU"/>
              </w:rPr>
              <w:t xml:space="preserve"> </w:t>
            </w:r>
            <w:r w:rsidRPr="00E741AB">
              <w:rPr>
                <w:rFonts w:ascii="Times New Roman" w:eastAsia="Times New Roman" w:hAnsi="Times New Roman"/>
                <w:sz w:val="24"/>
                <w:szCs w:val="24"/>
                <w:lang w:val="ru-RU"/>
              </w:rPr>
              <w:t xml:space="preserve">творчества и </w:t>
            </w:r>
            <w:proofErr w:type="spellStart"/>
            <w:r w:rsidRPr="00E741AB">
              <w:rPr>
                <w:rFonts w:ascii="Times New Roman" w:eastAsia="Times New Roman" w:hAnsi="Times New Roman"/>
                <w:sz w:val="24"/>
                <w:szCs w:val="24"/>
                <w:lang w:val="ru-RU"/>
              </w:rPr>
              <w:t>общийсбор</w:t>
            </w:r>
            <w:proofErr w:type="spellEnd"/>
            <w:r w:rsidRPr="00E741AB">
              <w:rPr>
                <w:rFonts w:ascii="Times New Roman" w:eastAsia="Times New Roman" w:hAnsi="Times New Roman"/>
                <w:sz w:val="24"/>
                <w:szCs w:val="24"/>
                <w:lang w:val="ru-RU"/>
              </w:rPr>
              <w:t xml:space="preserve"> участников «От</w:t>
            </w:r>
            <w:r w:rsidR="00DE5106">
              <w:rPr>
                <w:rFonts w:ascii="Times New Roman" w:eastAsia="Times New Roman" w:hAnsi="Times New Roman"/>
                <w:sz w:val="24"/>
                <w:szCs w:val="24"/>
                <w:lang w:val="ru-RU"/>
              </w:rPr>
              <w:t xml:space="preserve"> </w:t>
            </w:r>
            <w:r w:rsidRPr="00E741AB">
              <w:rPr>
                <w:rFonts w:ascii="Times New Roman" w:eastAsia="Times New Roman" w:hAnsi="Times New Roman"/>
                <w:sz w:val="24"/>
                <w:szCs w:val="24"/>
                <w:lang w:val="ru-RU"/>
              </w:rPr>
              <w:t xml:space="preserve">идеи </w:t>
            </w:r>
            <w:proofErr w:type="gramStart"/>
            <w:r w:rsidRPr="00E741AB">
              <w:rPr>
                <w:rFonts w:ascii="Times New Roman" w:eastAsia="Times New Roman" w:hAnsi="Times New Roman"/>
                <w:sz w:val="24"/>
                <w:szCs w:val="24"/>
                <w:lang w:val="ru-RU"/>
              </w:rPr>
              <w:t>–к</w:t>
            </w:r>
            <w:proofErr w:type="gramEnd"/>
            <w:r w:rsidRPr="00E741AB">
              <w:rPr>
                <w:rFonts w:ascii="Times New Roman" w:eastAsia="Times New Roman" w:hAnsi="Times New Roman"/>
                <w:sz w:val="24"/>
                <w:szCs w:val="24"/>
                <w:lang w:val="ru-RU"/>
              </w:rPr>
              <w:t xml:space="preserve"> делу!»</w:t>
            </w:r>
          </w:p>
          <w:p w:rsidR="00E67F00" w:rsidRPr="00E741AB" w:rsidRDefault="00E67F00" w:rsidP="00112057">
            <w:pPr>
              <w:ind w:left="100" w:right="466"/>
              <w:contextualSpacing/>
              <w:rPr>
                <w:rFonts w:ascii="Times New Roman" w:eastAsia="Times New Roman" w:hAnsi="Times New Roman"/>
                <w:i/>
                <w:sz w:val="24"/>
                <w:szCs w:val="24"/>
                <w:lang w:val="ru-RU"/>
              </w:rPr>
            </w:pPr>
            <w:r w:rsidRPr="00E741AB">
              <w:rPr>
                <w:rFonts w:ascii="Times New Roman" w:eastAsia="Times New Roman" w:hAnsi="Times New Roman"/>
                <w:i/>
                <w:sz w:val="24"/>
                <w:szCs w:val="24"/>
                <w:lang w:val="ru-RU"/>
              </w:rPr>
              <w:t xml:space="preserve">(уровень отряда </w:t>
            </w:r>
            <w:proofErr w:type="spellStart"/>
            <w:r w:rsidRPr="00E741AB">
              <w:rPr>
                <w:rFonts w:ascii="Times New Roman" w:eastAsia="Times New Roman" w:hAnsi="Times New Roman"/>
                <w:i/>
                <w:sz w:val="24"/>
                <w:szCs w:val="24"/>
                <w:lang w:val="ru-RU"/>
              </w:rPr>
              <w:t>илагеря</w:t>
            </w:r>
            <w:proofErr w:type="spellEnd"/>
            <w:r w:rsidRPr="00E741AB">
              <w:rPr>
                <w:rFonts w:ascii="Times New Roman" w:eastAsia="Times New Roman" w:hAnsi="Times New Roman"/>
                <w:i/>
                <w:sz w:val="24"/>
                <w:szCs w:val="24"/>
                <w:lang w:val="ru-RU"/>
              </w:rPr>
              <w:t>)</w:t>
            </w:r>
          </w:p>
          <w:p w:rsidR="00E67F00" w:rsidRPr="00E741AB" w:rsidRDefault="00E67F00" w:rsidP="00112057">
            <w:pPr>
              <w:ind w:left="100"/>
              <w:contextualSpacing/>
              <w:rPr>
                <w:rFonts w:ascii="Times New Roman" w:eastAsia="Times New Roman" w:hAnsi="Times New Roman"/>
                <w:b/>
                <w:i/>
                <w:sz w:val="24"/>
                <w:szCs w:val="24"/>
                <w:lang w:val="ru-RU"/>
              </w:rPr>
            </w:pPr>
            <w:r w:rsidRPr="00E741AB">
              <w:rPr>
                <w:rFonts w:ascii="Times New Roman" w:eastAsia="Times New Roman" w:hAnsi="Times New Roman"/>
                <w:b/>
                <w:i/>
                <w:sz w:val="24"/>
                <w:szCs w:val="24"/>
                <w:lang w:val="ru-RU"/>
              </w:rPr>
              <w:t>Приложение25</w:t>
            </w:r>
          </w:p>
        </w:tc>
        <w:tc>
          <w:tcPr>
            <w:tcW w:w="6779" w:type="dxa"/>
            <w:tcBorders>
              <w:top w:val="single" w:sz="4" w:space="0" w:color="000000"/>
              <w:left w:val="single" w:sz="4" w:space="0" w:color="000000"/>
              <w:bottom w:val="nil"/>
              <w:right w:val="single" w:sz="4" w:space="0" w:color="000000"/>
            </w:tcBorders>
            <w:hideMark/>
          </w:tcPr>
          <w:p w:rsidR="00E67F00" w:rsidRDefault="00E67F00" w:rsidP="00DE3CE8">
            <w:pPr>
              <w:ind w:left="97" w:right="91"/>
              <w:contextualSpacing/>
              <w:jc w:val="both"/>
              <w:rPr>
                <w:rFonts w:ascii="Times New Roman" w:eastAsia="Times New Roman" w:hAnsi="Times New Roman"/>
                <w:sz w:val="24"/>
                <w:szCs w:val="24"/>
                <w:lang w:val="ru-RU"/>
              </w:rPr>
            </w:pPr>
            <w:r w:rsidRPr="00E741AB">
              <w:rPr>
                <w:rFonts w:ascii="Times New Roman" w:eastAsia="Times New Roman" w:hAnsi="Times New Roman"/>
                <w:sz w:val="24"/>
                <w:szCs w:val="24"/>
                <w:lang w:val="ru-RU"/>
              </w:rPr>
              <w:t>Основная деятельность времени отрядного творчества</w:t>
            </w:r>
            <w:r w:rsidR="00DE3CE8">
              <w:rPr>
                <w:rFonts w:ascii="Times New Roman" w:eastAsia="Times New Roman" w:hAnsi="Times New Roman"/>
                <w:sz w:val="24"/>
                <w:szCs w:val="24"/>
                <w:lang w:val="ru-RU"/>
              </w:rPr>
              <w:t xml:space="preserve"> </w:t>
            </w:r>
            <w:r w:rsidRPr="00E741AB">
              <w:rPr>
                <w:rFonts w:ascii="Times New Roman" w:eastAsia="Times New Roman" w:hAnsi="Times New Roman"/>
                <w:sz w:val="24"/>
                <w:szCs w:val="24"/>
                <w:lang w:val="ru-RU"/>
              </w:rPr>
              <w:t>заключается</w:t>
            </w:r>
            <w:r w:rsidR="00DE3CE8">
              <w:rPr>
                <w:rFonts w:ascii="Times New Roman" w:eastAsia="Times New Roman" w:hAnsi="Times New Roman"/>
                <w:sz w:val="24"/>
                <w:szCs w:val="24"/>
                <w:lang w:val="ru-RU"/>
              </w:rPr>
              <w:t xml:space="preserve"> </w:t>
            </w:r>
            <w:r w:rsidRPr="00E741AB">
              <w:rPr>
                <w:rFonts w:ascii="Times New Roman" w:eastAsia="Times New Roman" w:hAnsi="Times New Roman"/>
                <w:sz w:val="24"/>
                <w:szCs w:val="24"/>
                <w:lang w:val="ru-RU"/>
              </w:rPr>
              <w:t>в</w:t>
            </w:r>
            <w:r w:rsidR="00DE3CE8">
              <w:rPr>
                <w:rFonts w:ascii="Times New Roman" w:eastAsia="Times New Roman" w:hAnsi="Times New Roman"/>
                <w:sz w:val="24"/>
                <w:szCs w:val="24"/>
                <w:lang w:val="ru-RU"/>
              </w:rPr>
              <w:t xml:space="preserve"> </w:t>
            </w:r>
            <w:r w:rsidRPr="00E741AB">
              <w:rPr>
                <w:rFonts w:ascii="Times New Roman" w:eastAsia="Times New Roman" w:hAnsi="Times New Roman"/>
                <w:sz w:val="24"/>
                <w:szCs w:val="24"/>
                <w:lang w:val="ru-RU"/>
              </w:rPr>
              <w:t>том,</w:t>
            </w:r>
            <w:r w:rsidR="00DE3CE8">
              <w:rPr>
                <w:rFonts w:ascii="Times New Roman" w:eastAsia="Times New Roman" w:hAnsi="Times New Roman"/>
                <w:sz w:val="24"/>
                <w:szCs w:val="24"/>
                <w:lang w:val="ru-RU"/>
              </w:rPr>
              <w:t xml:space="preserve"> </w:t>
            </w:r>
            <w:r w:rsidRPr="00E741AB">
              <w:rPr>
                <w:rFonts w:ascii="Times New Roman" w:eastAsia="Times New Roman" w:hAnsi="Times New Roman"/>
                <w:sz w:val="24"/>
                <w:szCs w:val="24"/>
                <w:lang w:val="ru-RU"/>
              </w:rPr>
              <w:t>чтобы</w:t>
            </w:r>
            <w:r w:rsidR="00DE3CE8">
              <w:rPr>
                <w:rFonts w:ascii="Times New Roman" w:eastAsia="Times New Roman" w:hAnsi="Times New Roman"/>
                <w:sz w:val="24"/>
                <w:szCs w:val="24"/>
                <w:lang w:val="ru-RU"/>
              </w:rPr>
              <w:t xml:space="preserve"> </w:t>
            </w:r>
            <w:r w:rsidRPr="00E741AB">
              <w:rPr>
                <w:rFonts w:ascii="Times New Roman" w:eastAsia="Times New Roman" w:hAnsi="Times New Roman"/>
                <w:sz w:val="24"/>
                <w:szCs w:val="24"/>
                <w:lang w:val="ru-RU"/>
              </w:rPr>
              <w:t>увлечь</w:t>
            </w:r>
            <w:r w:rsidR="00DE3CE8">
              <w:rPr>
                <w:rFonts w:ascii="Times New Roman" w:eastAsia="Times New Roman" w:hAnsi="Times New Roman"/>
                <w:sz w:val="24"/>
                <w:szCs w:val="24"/>
                <w:lang w:val="ru-RU"/>
              </w:rPr>
              <w:t xml:space="preserve"> </w:t>
            </w:r>
            <w:r w:rsidRPr="00E741AB">
              <w:rPr>
                <w:rFonts w:ascii="Times New Roman" w:eastAsia="Times New Roman" w:hAnsi="Times New Roman"/>
                <w:sz w:val="24"/>
                <w:szCs w:val="24"/>
                <w:lang w:val="ru-RU"/>
              </w:rPr>
              <w:t>участников</w:t>
            </w:r>
            <w:r w:rsidR="00DE3CE8">
              <w:rPr>
                <w:rFonts w:ascii="Times New Roman" w:eastAsia="Times New Roman" w:hAnsi="Times New Roman"/>
                <w:sz w:val="24"/>
                <w:szCs w:val="24"/>
                <w:lang w:val="ru-RU"/>
              </w:rPr>
              <w:t xml:space="preserve"> </w:t>
            </w:r>
            <w:r w:rsidRPr="00E741AB">
              <w:rPr>
                <w:rFonts w:ascii="Times New Roman" w:eastAsia="Times New Roman" w:hAnsi="Times New Roman"/>
                <w:sz w:val="24"/>
                <w:szCs w:val="24"/>
                <w:lang w:val="ru-RU"/>
              </w:rPr>
              <w:t>перспективой создания интересного и полезного делаивыработатьсовместноснимиидеипраздника</w:t>
            </w:r>
            <w:proofErr w:type="gramStart"/>
            <w:r w:rsidRPr="00E741AB">
              <w:rPr>
                <w:rFonts w:ascii="Times New Roman" w:eastAsia="Times New Roman" w:hAnsi="Times New Roman"/>
                <w:sz w:val="24"/>
                <w:szCs w:val="24"/>
                <w:lang w:val="ru-RU"/>
              </w:rPr>
              <w:t>.В</w:t>
            </w:r>
            <w:proofErr w:type="gramEnd"/>
            <w:r w:rsidRPr="00E741AB">
              <w:rPr>
                <w:rFonts w:ascii="Times New Roman" w:eastAsia="Times New Roman" w:hAnsi="Times New Roman"/>
                <w:sz w:val="24"/>
                <w:szCs w:val="24"/>
                <w:lang w:val="ru-RU"/>
              </w:rPr>
              <w:t>завершениевыбираютсяпредставителиототряда,которыенаобщемсборепредставляютотрядныеидеи, выработанные во время отрядного творчества.Совместнымрешениемопределяетсяобщаяидеяпраздникаисоставляетсяпланпоеёреализации.Каждый</w:t>
            </w:r>
            <w:r w:rsidR="00DE3CE8">
              <w:rPr>
                <w:rFonts w:ascii="Times New Roman" w:eastAsia="Times New Roman" w:hAnsi="Times New Roman"/>
                <w:sz w:val="24"/>
                <w:szCs w:val="24"/>
                <w:lang w:val="ru-RU"/>
              </w:rPr>
              <w:t xml:space="preserve"> </w:t>
            </w:r>
            <w:r w:rsidRPr="00E741AB">
              <w:rPr>
                <w:rFonts w:ascii="Times New Roman" w:eastAsia="Times New Roman" w:hAnsi="Times New Roman"/>
                <w:sz w:val="24"/>
                <w:szCs w:val="24"/>
                <w:lang w:val="ru-RU"/>
              </w:rPr>
              <w:t>отряд</w:t>
            </w:r>
            <w:r w:rsidR="00DE3CE8">
              <w:rPr>
                <w:rFonts w:ascii="Times New Roman" w:eastAsia="Times New Roman" w:hAnsi="Times New Roman"/>
                <w:sz w:val="24"/>
                <w:szCs w:val="24"/>
                <w:lang w:val="ru-RU"/>
              </w:rPr>
              <w:t xml:space="preserve"> </w:t>
            </w:r>
            <w:r w:rsidRPr="00E741AB">
              <w:rPr>
                <w:rFonts w:ascii="Times New Roman" w:eastAsia="Times New Roman" w:hAnsi="Times New Roman"/>
                <w:sz w:val="24"/>
                <w:szCs w:val="24"/>
                <w:lang w:val="ru-RU"/>
              </w:rPr>
              <w:t>получает</w:t>
            </w:r>
            <w:r w:rsidR="00DE3CE8">
              <w:rPr>
                <w:rFonts w:ascii="Times New Roman" w:eastAsia="Times New Roman" w:hAnsi="Times New Roman"/>
                <w:sz w:val="24"/>
                <w:szCs w:val="24"/>
                <w:lang w:val="ru-RU"/>
              </w:rPr>
              <w:t xml:space="preserve"> </w:t>
            </w:r>
            <w:proofErr w:type="spellStart"/>
            <w:r w:rsidRPr="00E741AB">
              <w:rPr>
                <w:rFonts w:ascii="Times New Roman" w:eastAsia="Times New Roman" w:hAnsi="Times New Roman"/>
                <w:sz w:val="24"/>
                <w:szCs w:val="24"/>
                <w:lang w:val="ru-RU"/>
              </w:rPr>
              <w:t>пручение</w:t>
            </w:r>
            <w:proofErr w:type="spellEnd"/>
            <w:r w:rsidR="00DE3CE8">
              <w:rPr>
                <w:rFonts w:ascii="Times New Roman" w:eastAsia="Times New Roman" w:hAnsi="Times New Roman"/>
                <w:sz w:val="24"/>
                <w:szCs w:val="24"/>
                <w:lang w:val="ru-RU"/>
              </w:rPr>
              <w:t xml:space="preserve"> </w:t>
            </w:r>
            <w:r w:rsidRPr="00E741AB">
              <w:rPr>
                <w:rFonts w:ascii="Times New Roman" w:eastAsia="Times New Roman" w:hAnsi="Times New Roman"/>
                <w:sz w:val="24"/>
                <w:szCs w:val="24"/>
                <w:lang w:val="ru-RU"/>
              </w:rPr>
              <w:t>по</w:t>
            </w:r>
            <w:r w:rsidR="00DE3CE8">
              <w:rPr>
                <w:rFonts w:ascii="Times New Roman" w:eastAsia="Times New Roman" w:hAnsi="Times New Roman"/>
                <w:sz w:val="24"/>
                <w:szCs w:val="24"/>
                <w:lang w:val="ru-RU"/>
              </w:rPr>
              <w:t xml:space="preserve"> </w:t>
            </w:r>
            <w:r w:rsidRPr="00E741AB">
              <w:rPr>
                <w:rFonts w:ascii="Times New Roman" w:eastAsia="Times New Roman" w:hAnsi="Times New Roman"/>
                <w:sz w:val="24"/>
                <w:szCs w:val="24"/>
                <w:lang w:val="ru-RU"/>
              </w:rPr>
              <w:t>подготовке</w:t>
            </w:r>
            <w:r w:rsidR="00DE3CE8">
              <w:rPr>
                <w:rFonts w:ascii="Times New Roman" w:eastAsia="Times New Roman" w:hAnsi="Times New Roman"/>
                <w:sz w:val="24"/>
                <w:szCs w:val="24"/>
                <w:lang w:val="ru-RU"/>
              </w:rPr>
              <w:t xml:space="preserve"> </w:t>
            </w:r>
            <w:r w:rsidRPr="00E741AB">
              <w:rPr>
                <w:rFonts w:ascii="Times New Roman" w:eastAsia="Times New Roman" w:hAnsi="Times New Roman"/>
                <w:sz w:val="24"/>
                <w:szCs w:val="24"/>
                <w:lang w:val="ru-RU"/>
              </w:rPr>
              <w:t>праздника.</w:t>
            </w:r>
          </w:p>
          <w:p w:rsidR="00112057" w:rsidRPr="00E741AB" w:rsidRDefault="00112057" w:rsidP="00112057">
            <w:pPr>
              <w:contextualSpacing/>
              <w:rPr>
                <w:rFonts w:ascii="Times New Roman" w:eastAsia="Times New Roman" w:hAnsi="Times New Roman"/>
                <w:sz w:val="24"/>
                <w:szCs w:val="24"/>
                <w:lang w:val="ru-RU"/>
              </w:rPr>
            </w:pPr>
            <w:proofErr w:type="spellStart"/>
            <w:r w:rsidRPr="00E741AB">
              <w:rPr>
                <w:rFonts w:ascii="Times New Roman" w:eastAsia="Times New Roman" w:hAnsi="Times New Roman"/>
                <w:sz w:val="24"/>
                <w:szCs w:val="24"/>
                <w:lang w:val="ru-RU"/>
              </w:rPr>
              <w:t>Ссылканаматериалыдела</w:t>
            </w:r>
            <w:proofErr w:type="spellEnd"/>
            <w:r w:rsidRPr="00E741AB">
              <w:rPr>
                <w:rFonts w:ascii="Times New Roman" w:eastAsia="Times New Roman" w:hAnsi="Times New Roman"/>
                <w:sz w:val="24"/>
                <w:szCs w:val="24"/>
                <w:lang w:val="ru-RU"/>
              </w:rPr>
              <w:t>:</w:t>
            </w:r>
          </w:p>
          <w:p w:rsidR="00112057" w:rsidRPr="00E741AB" w:rsidRDefault="006929F4" w:rsidP="00112057">
            <w:pPr>
              <w:ind w:right="91"/>
              <w:contextualSpacing/>
              <w:jc w:val="both"/>
              <w:rPr>
                <w:rFonts w:ascii="Times New Roman" w:eastAsia="Times New Roman" w:hAnsi="Times New Roman"/>
                <w:sz w:val="24"/>
                <w:szCs w:val="24"/>
                <w:lang w:val="ru-RU"/>
              </w:rPr>
            </w:pPr>
            <w:hyperlink r:id="rId36" w:history="1">
              <w:r w:rsidR="00112057" w:rsidRPr="00E741AB">
                <w:rPr>
                  <w:rFonts w:ascii="Times New Roman" w:eastAsia="Times New Roman" w:hAnsi="Times New Roman"/>
                  <w:color w:val="0462C1"/>
                  <w:sz w:val="24"/>
                  <w:szCs w:val="24"/>
                  <w:u w:val="single"/>
                </w:rPr>
                <w:t>https</w:t>
              </w:r>
              <w:r w:rsidR="00112057" w:rsidRPr="00E741AB">
                <w:rPr>
                  <w:rFonts w:ascii="Times New Roman" w:eastAsia="Times New Roman" w:hAnsi="Times New Roman"/>
                  <w:color w:val="0462C1"/>
                  <w:sz w:val="24"/>
                  <w:szCs w:val="24"/>
                  <w:u w:val="single"/>
                  <w:lang w:val="ru-RU"/>
                </w:rPr>
                <w:t>://</w:t>
              </w:r>
              <w:r w:rsidR="00112057" w:rsidRPr="00E741AB">
                <w:rPr>
                  <w:rFonts w:ascii="Times New Roman" w:eastAsia="Times New Roman" w:hAnsi="Times New Roman"/>
                  <w:color w:val="0462C1"/>
                  <w:sz w:val="24"/>
                  <w:szCs w:val="24"/>
                  <w:u w:val="single"/>
                </w:rPr>
                <w:t>disk</w:t>
              </w:r>
              <w:r w:rsidR="00112057" w:rsidRPr="00E741AB">
                <w:rPr>
                  <w:rFonts w:ascii="Times New Roman" w:eastAsia="Times New Roman" w:hAnsi="Times New Roman"/>
                  <w:color w:val="0462C1"/>
                  <w:sz w:val="24"/>
                  <w:szCs w:val="24"/>
                  <w:u w:val="single"/>
                  <w:lang w:val="ru-RU"/>
                </w:rPr>
                <w:t>.</w:t>
              </w:r>
              <w:proofErr w:type="spellStart"/>
              <w:r w:rsidR="00112057" w:rsidRPr="00E741AB">
                <w:rPr>
                  <w:rFonts w:ascii="Times New Roman" w:eastAsia="Times New Roman" w:hAnsi="Times New Roman"/>
                  <w:color w:val="0462C1"/>
                  <w:sz w:val="24"/>
                  <w:szCs w:val="24"/>
                  <w:u w:val="single"/>
                </w:rPr>
                <w:t>yandex</w:t>
              </w:r>
              <w:proofErr w:type="spellEnd"/>
              <w:r w:rsidR="00112057" w:rsidRPr="00E741AB">
                <w:rPr>
                  <w:rFonts w:ascii="Times New Roman" w:eastAsia="Times New Roman" w:hAnsi="Times New Roman"/>
                  <w:color w:val="0462C1"/>
                  <w:sz w:val="24"/>
                  <w:szCs w:val="24"/>
                  <w:u w:val="single"/>
                  <w:lang w:val="ru-RU"/>
                </w:rPr>
                <w:t>.</w:t>
              </w:r>
              <w:proofErr w:type="spellStart"/>
              <w:r w:rsidR="00112057" w:rsidRPr="00E741AB">
                <w:rPr>
                  <w:rFonts w:ascii="Times New Roman" w:eastAsia="Times New Roman" w:hAnsi="Times New Roman"/>
                  <w:color w:val="0462C1"/>
                  <w:sz w:val="24"/>
                  <w:szCs w:val="24"/>
                  <w:u w:val="single"/>
                </w:rPr>
                <w:t>ru</w:t>
              </w:r>
              <w:proofErr w:type="spellEnd"/>
              <w:r w:rsidR="00112057" w:rsidRPr="00E741AB">
                <w:rPr>
                  <w:rFonts w:ascii="Times New Roman" w:eastAsia="Times New Roman" w:hAnsi="Times New Roman"/>
                  <w:color w:val="0462C1"/>
                  <w:sz w:val="24"/>
                  <w:szCs w:val="24"/>
                  <w:u w:val="single"/>
                  <w:lang w:val="ru-RU"/>
                </w:rPr>
                <w:t>/</w:t>
              </w:r>
              <w:proofErr w:type="spellStart"/>
              <w:r w:rsidR="00112057" w:rsidRPr="00E741AB">
                <w:rPr>
                  <w:rFonts w:ascii="Times New Roman" w:eastAsia="Times New Roman" w:hAnsi="Times New Roman"/>
                  <w:color w:val="0462C1"/>
                  <w:sz w:val="24"/>
                  <w:szCs w:val="24"/>
                  <w:u w:val="single"/>
                </w:rPr>
                <w:t>i</w:t>
              </w:r>
              <w:proofErr w:type="spellEnd"/>
              <w:r w:rsidR="00112057" w:rsidRPr="00E741AB">
                <w:rPr>
                  <w:rFonts w:ascii="Times New Roman" w:eastAsia="Times New Roman" w:hAnsi="Times New Roman"/>
                  <w:color w:val="0462C1"/>
                  <w:sz w:val="24"/>
                  <w:szCs w:val="24"/>
                  <w:u w:val="single"/>
                  <w:lang w:val="ru-RU"/>
                </w:rPr>
                <w:t>/_</w:t>
              </w:r>
              <w:proofErr w:type="spellStart"/>
              <w:r w:rsidR="00112057" w:rsidRPr="00E741AB">
                <w:rPr>
                  <w:rFonts w:ascii="Times New Roman" w:eastAsia="Times New Roman" w:hAnsi="Times New Roman"/>
                  <w:color w:val="0462C1"/>
                  <w:sz w:val="24"/>
                  <w:szCs w:val="24"/>
                  <w:u w:val="single"/>
                </w:rPr>
                <w:t>QLltTbgcRgBpA</w:t>
              </w:r>
              <w:proofErr w:type="spellEnd"/>
            </w:hyperlink>
          </w:p>
        </w:tc>
      </w:tr>
      <w:tr w:rsidR="00E67F00" w:rsidRPr="00E741AB" w:rsidTr="00992292">
        <w:trPr>
          <w:trHeight w:val="80"/>
        </w:trPr>
        <w:tc>
          <w:tcPr>
            <w:tcW w:w="2780" w:type="dxa"/>
            <w:tcBorders>
              <w:top w:val="nil"/>
              <w:left w:val="single" w:sz="4" w:space="0" w:color="000000"/>
              <w:bottom w:val="single" w:sz="4" w:space="0" w:color="000000"/>
              <w:right w:val="single" w:sz="4" w:space="0" w:color="000000"/>
            </w:tcBorders>
          </w:tcPr>
          <w:p w:rsidR="00E67F00" w:rsidRPr="00E741AB" w:rsidRDefault="00E67F00" w:rsidP="00112057">
            <w:pPr>
              <w:contextualSpacing/>
              <w:rPr>
                <w:rFonts w:ascii="Times New Roman" w:eastAsia="Times New Roman" w:hAnsi="Times New Roman"/>
                <w:sz w:val="24"/>
                <w:szCs w:val="24"/>
                <w:lang w:val="ru-RU"/>
              </w:rPr>
            </w:pPr>
          </w:p>
        </w:tc>
        <w:tc>
          <w:tcPr>
            <w:tcW w:w="6779" w:type="dxa"/>
            <w:tcBorders>
              <w:top w:val="nil"/>
              <w:left w:val="single" w:sz="4" w:space="0" w:color="000000"/>
              <w:bottom w:val="single" w:sz="4" w:space="0" w:color="000000"/>
              <w:right w:val="single" w:sz="4" w:space="0" w:color="000000"/>
            </w:tcBorders>
            <w:hideMark/>
          </w:tcPr>
          <w:p w:rsidR="00E67F00" w:rsidRPr="00992292" w:rsidRDefault="00E67F00" w:rsidP="00992292">
            <w:pPr>
              <w:contextualSpacing/>
              <w:rPr>
                <w:rFonts w:ascii="Times New Roman" w:eastAsia="Times New Roman" w:hAnsi="Times New Roman"/>
                <w:sz w:val="24"/>
                <w:szCs w:val="24"/>
                <w:lang w:val="ru-RU"/>
              </w:rPr>
            </w:pPr>
            <w:r w:rsidRPr="00E741AB">
              <w:rPr>
                <w:rFonts w:ascii="Times New Roman" w:eastAsia="Times New Roman" w:hAnsi="Times New Roman"/>
                <w:sz w:val="24"/>
                <w:szCs w:val="24"/>
                <w:lang w:val="ru-RU"/>
              </w:rPr>
              <w:t xml:space="preserve"> </w:t>
            </w:r>
            <w:r w:rsidR="00112057">
              <w:rPr>
                <w:rFonts w:ascii="Times New Roman" w:eastAsia="Times New Roman" w:hAnsi="Times New Roman"/>
                <w:sz w:val="24"/>
                <w:szCs w:val="24"/>
                <w:lang w:val="ru-RU"/>
              </w:rPr>
              <w:t xml:space="preserve">  </w:t>
            </w:r>
          </w:p>
        </w:tc>
      </w:tr>
    </w:tbl>
    <w:p w:rsidR="00E67F00" w:rsidRPr="00E741AB" w:rsidRDefault="00E67F00" w:rsidP="00E67F00">
      <w:pPr>
        <w:widowControl w:val="0"/>
        <w:autoSpaceDE w:val="0"/>
        <w:autoSpaceDN w:val="0"/>
        <w:spacing w:after="0" w:line="240" w:lineRule="auto"/>
        <w:rPr>
          <w:rFonts w:ascii="Times New Roman" w:eastAsia="Times New Roman" w:hAnsi="Times New Roman" w:cs="Times New Roman"/>
          <w:i/>
          <w:sz w:val="24"/>
          <w:szCs w:val="24"/>
        </w:rPr>
      </w:pPr>
    </w:p>
    <w:p w:rsidR="00E67F00" w:rsidRPr="00E741AB" w:rsidRDefault="00E67F00" w:rsidP="00E67F00">
      <w:pPr>
        <w:widowControl w:val="0"/>
        <w:autoSpaceDE w:val="0"/>
        <w:autoSpaceDN w:val="0"/>
        <w:spacing w:after="0" w:line="240" w:lineRule="auto"/>
        <w:ind w:left="222" w:right="224" w:firstLine="707"/>
        <w:contextualSpacing/>
        <w:rPr>
          <w:rFonts w:ascii="Times New Roman" w:eastAsia="Times New Roman" w:hAnsi="Times New Roman" w:cs="Times New Roman"/>
          <w:sz w:val="24"/>
          <w:szCs w:val="24"/>
        </w:rPr>
      </w:pPr>
      <w:r w:rsidRPr="00DE5106">
        <w:rPr>
          <w:rFonts w:ascii="Times New Roman" w:eastAsia="Times New Roman" w:hAnsi="Times New Roman" w:cs="Times New Roman"/>
          <w:b/>
          <w:i/>
          <w:sz w:val="28"/>
          <w:szCs w:val="28"/>
        </w:rPr>
        <w:t>Итоговый</w:t>
      </w:r>
      <w:r w:rsidR="00DE5106">
        <w:rPr>
          <w:rFonts w:ascii="Times New Roman" w:eastAsia="Times New Roman" w:hAnsi="Times New Roman" w:cs="Times New Roman"/>
          <w:b/>
          <w:i/>
          <w:sz w:val="28"/>
          <w:szCs w:val="28"/>
        </w:rPr>
        <w:t xml:space="preserve"> </w:t>
      </w:r>
      <w:r w:rsidRPr="00DE5106">
        <w:rPr>
          <w:rFonts w:ascii="Times New Roman" w:eastAsia="Times New Roman" w:hAnsi="Times New Roman" w:cs="Times New Roman"/>
          <w:b/>
          <w:i/>
          <w:sz w:val="28"/>
          <w:szCs w:val="28"/>
        </w:rPr>
        <w:t>период(18-21дни</w:t>
      </w:r>
      <w:r w:rsidR="00992292" w:rsidRPr="00DE5106">
        <w:rPr>
          <w:rFonts w:ascii="Times New Roman" w:eastAsia="Times New Roman" w:hAnsi="Times New Roman" w:cs="Times New Roman"/>
          <w:b/>
          <w:i/>
          <w:sz w:val="28"/>
          <w:szCs w:val="28"/>
        </w:rPr>
        <w:t xml:space="preserve"> </w:t>
      </w:r>
      <w:r w:rsidRPr="00DE5106">
        <w:rPr>
          <w:rFonts w:ascii="Times New Roman" w:eastAsia="Times New Roman" w:hAnsi="Times New Roman" w:cs="Times New Roman"/>
          <w:b/>
          <w:i/>
          <w:sz w:val="28"/>
          <w:szCs w:val="28"/>
        </w:rPr>
        <w:t>смены</w:t>
      </w:r>
      <w:proofErr w:type="gramStart"/>
      <w:r w:rsidRPr="00DE5106">
        <w:rPr>
          <w:rFonts w:ascii="Times New Roman" w:eastAsia="Times New Roman" w:hAnsi="Times New Roman" w:cs="Times New Roman"/>
          <w:b/>
          <w:i/>
          <w:sz w:val="28"/>
          <w:szCs w:val="28"/>
        </w:rPr>
        <w:t>)</w:t>
      </w:r>
      <w:r w:rsidRPr="00DE5106">
        <w:rPr>
          <w:rFonts w:ascii="Times New Roman" w:eastAsia="Times New Roman" w:hAnsi="Times New Roman" w:cs="Times New Roman"/>
          <w:sz w:val="28"/>
          <w:szCs w:val="28"/>
        </w:rPr>
        <w:t>–</w:t>
      </w:r>
      <w:proofErr w:type="gramEnd"/>
      <w:r w:rsidRPr="00E741AB">
        <w:rPr>
          <w:rFonts w:ascii="Times New Roman" w:eastAsia="Times New Roman" w:hAnsi="Times New Roman" w:cs="Times New Roman"/>
          <w:sz w:val="24"/>
          <w:szCs w:val="24"/>
        </w:rPr>
        <w:t>орлята</w:t>
      </w:r>
      <w:r w:rsidR="00DE5106">
        <w:rPr>
          <w:rFonts w:ascii="Times New Roman" w:eastAsia="Times New Roman" w:hAnsi="Times New Roman" w:cs="Times New Roman"/>
          <w:sz w:val="24"/>
          <w:szCs w:val="24"/>
        </w:rPr>
        <w:t xml:space="preserve"> </w:t>
      </w:r>
      <w:r w:rsidRPr="00E741AB">
        <w:rPr>
          <w:rFonts w:ascii="Times New Roman" w:eastAsia="Times New Roman" w:hAnsi="Times New Roman" w:cs="Times New Roman"/>
          <w:sz w:val="24"/>
          <w:szCs w:val="24"/>
        </w:rPr>
        <w:t>возвращаются</w:t>
      </w:r>
      <w:r w:rsidR="00DE5106">
        <w:rPr>
          <w:rFonts w:ascii="Times New Roman" w:eastAsia="Times New Roman" w:hAnsi="Times New Roman" w:cs="Times New Roman"/>
          <w:sz w:val="24"/>
          <w:szCs w:val="24"/>
        </w:rPr>
        <w:t xml:space="preserve"> </w:t>
      </w:r>
      <w:r w:rsidRPr="00E741AB">
        <w:rPr>
          <w:rFonts w:ascii="Times New Roman" w:eastAsia="Times New Roman" w:hAnsi="Times New Roman" w:cs="Times New Roman"/>
          <w:sz w:val="24"/>
          <w:szCs w:val="24"/>
        </w:rPr>
        <w:t>из</w:t>
      </w:r>
      <w:r w:rsidR="00DE5106">
        <w:rPr>
          <w:rFonts w:ascii="Times New Roman" w:eastAsia="Times New Roman" w:hAnsi="Times New Roman" w:cs="Times New Roman"/>
          <w:sz w:val="24"/>
          <w:szCs w:val="24"/>
        </w:rPr>
        <w:t xml:space="preserve"> </w:t>
      </w:r>
      <w:r w:rsidRPr="00E741AB">
        <w:rPr>
          <w:rFonts w:ascii="Times New Roman" w:eastAsia="Times New Roman" w:hAnsi="Times New Roman" w:cs="Times New Roman"/>
          <w:sz w:val="24"/>
          <w:szCs w:val="24"/>
        </w:rPr>
        <w:t>путешествия</w:t>
      </w:r>
      <w:r w:rsidR="00DE5106">
        <w:rPr>
          <w:rFonts w:ascii="Times New Roman" w:eastAsia="Times New Roman" w:hAnsi="Times New Roman" w:cs="Times New Roman"/>
          <w:sz w:val="24"/>
          <w:szCs w:val="24"/>
        </w:rPr>
        <w:t xml:space="preserve"> </w:t>
      </w:r>
      <w:r w:rsidRPr="00E741AB">
        <w:rPr>
          <w:rFonts w:ascii="Times New Roman" w:eastAsia="Times New Roman" w:hAnsi="Times New Roman" w:cs="Times New Roman"/>
          <w:sz w:val="24"/>
          <w:szCs w:val="24"/>
        </w:rPr>
        <w:t>по</w:t>
      </w:r>
      <w:r w:rsidR="00DE5106">
        <w:rPr>
          <w:rFonts w:ascii="Times New Roman" w:eastAsia="Times New Roman" w:hAnsi="Times New Roman" w:cs="Times New Roman"/>
          <w:sz w:val="24"/>
          <w:szCs w:val="24"/>
        </w:rPr>
        <w:t xml:space="preserve"> </w:t>
      </w:r>
      <w:r w:rsidRPr="00E741AB">
        <w:rPr>
          <w:rFonts w:ascii="Times New Roman" w:eastAsia="Times New Roman" w:hAnsi="Times New Roman" w:cs="Times New Roman"/>
          <w:sz w:val="24"/>
          <w:szCs w:val="24"/>
        </w:rPr>
        <w:t>неизвестной</w:t>
      </w:r>
      <w:r w:rsidR="00DE5106">
        <w:rPr>
          <w:rFonts w:ascii="Times New Roman" w:eastAsia="Times New Roman" w:hAnsi="Times New Roman" w:cs="Times New Roman"/>
          <w:sz w:val="24"/>
          <w:szCs w:val="24"/>
        </w:rPr>
        <w:t xml:space="preserve"> </w:t>
      </w:r>
      <w:r w:rsidRPr="00E741AB">
        <w:rPr>
          <w:rFonts w:ascii="Times New Roman" w:eastAsia="Times New Roman" w:hAnsi="Times New Roman" w:cs="Times New Roman"/>
          <w:sz w:val="24"/>
          <w:szCs w:val="24"/>
        </w:rPr>
        <w:t>стране и</w:t>
      </w:r>
      <w:r w:rsidR="00DE5106">
        <w:rPr>
          <w:rFonts w:ascii="Times New Roman" w:eastAsia="Times New Roman" w:hAnsi="Times New Roman" w:cs="Times New Roman"/>
          <w:sz w:val="24"/>
          <w:szCs w:val="24"/>
        </w:rPr>
        <w:t xml:space="preserve"> </w:t>
      </w:r>
      <w:r w:rsidRPr="00E741AB">
        <w:rPr>
          <w:rFonts w:ascii="Times New Roman" w:eastAsia="Times New Roman" w:hAnsi="Times New Roman" w:cs="Times New Roman"/>
          <w:sz w:val="24"/>
          <w:szCs w:val="24"/>
        </w:rPr>
        <w:t>подводят итоги.</w:t>
      </w:r>
    </w:p>
    <w:p w:rsidR="00E67F00" w:rsidRPr="00E741AB" w:rsidRDefault="00E67F00" w:rsidP="00E67F00">
      <w:pPr>
        <w:widowControl w:val="0"/>
        <w:autoSpaceDE w:val="0"/>
        <w:autoSpaceDN w:val="0"/>
        <w:spacing w:after="0" w:line="240" w:lineRule="auto"/>
        <w:ind w:left="930"/>
        <w:contextualSpacing/>
        <w:rPr>
          <w:rFonts w:ascii="Times New Roman" w:eastAsia="Times New Roman" w:hAnsi="Times New Roman" w:cs="Times New Roman"/>
          <w:sz w:val="24"/>
          <w:szCs w:val="24"/>
        </w:rPr>
      </w:pPr>
      <w:proofErr w:type="spellStart"/>
      <w:r w:rsidRPr="00E741AB">
        <w:rPr>
          <w:rFonts w:ascii="Times New Roman" w:eastAsia="Times New Roman" w:hAnsi="Times New Roman" w:cs="Times New Roman"/>
          <w:sz w:val="24"/>
          <w:szCs w:val="24"/>
        </w:rPr>
        <w:t>Задачии</w:t>
      </w:r>
      <w:proofErr w:type="spellEnd"/>
      <w:r w:rsidR="00DE5106">
        <w:rPr>
          <w:rFonts w:ascii="Times New Roman" w:eastAsia="Times New Roman" w:hAnsi="Times New Roman" w:cs="Times New Roman"/>
          <w:sz w:val="24"/>
          <w:szCs w:val="24"/>
        </w:rPr>
        <w:t xml:space="preserve"> </w:t>
      </w:r>
      <w:proofErr w:type="spellStart"/>
      <w:r w:rsidRPr="00E741AB">
        <w:rPr>
          <w:rFonts w:ascii="Times New Roman" w:eastAsia="Times New Roman" w:hAnsi="Times New Roman" w:cs="Times New Roman"/>
          <w:sz w:val="24"/>
          <w:szCs w:val="24"/>
        </w:rPr>
        <w:t>тогового</w:t>
      </w:r>
      <w:proofErr w:type="spellEnd"/>
      <w:r w:rsidR="00DE5106">
        <w:rPr>
          <w:rFonts w:ascii="Times New Roman" w:eastAsia="Times New Roman" w:hAnsi="Times New Roman" w:cs="Times New Roman"/>
          <w:sz w:val="24"/>
          <w:szCs w:val="24"/>
        </w:rPr>
        <w:t xml:space="preserve"> </w:t>
      </w:r>
      <w:r w:rsidRPr="00E741AB">
        <w:rPr>
          <w:rFonts w:ascii="Times New Roman" w:eastAsia="Times New Roman" w:hAnsi="Times New Roman" w:cs="Times New Roman"/>
          <w:sz w:val="24"/>
          <w:szCs w:val="24"/>
        </w:rPr>
        <w:t>периода:</w:t>
      </w:r>
    </w:p>
    <w:p w:rsidR="00E67F00" w:rsidRPr="00E741AB" w:rsidRDefault="00E67F00" w:rsidP="00FA6CE8">
      <w:pPr>
        <w:widowControl w:val="0"/>
        <w:numPr>
          <w:ilvl w:val="0"/>
          <w:numId w:val="4"/>
        </w:numPr>
        <w:tabs>
          <w:tab w:val="left" w:pos="1355"/>
        </w:tabs>
        <w:autoSpaceDE w:val="0"/>
        <w:autoSpaceDN w:val="0"/>
        <w:spacing w:after="0" w:line="240" w:lineRule="auto"/>
        <w:ind w:right="225" w:firstLine="707"/>
        <w:contextualSpacing/>
        <w:jc w:val="both"/>
        <w:rPr>
          <w:rFonts w:ascii="Times New Roman" w:eastAsia="Times New Roman" w:hAnsi="Times New Roman" w:cs="Times New Roman"/>
          <w:sz w:val="24"/>
          <w:szCs w:val="24"/>
        </w:rPr>
      </w:pPr>
      <w:r w:rsidRPr="00E741AB">
        <w:rPr>
          <w:rFonts w:ascii="Times New Roman" w:eastAsia="Times New Roman" w:hAnsi="Times New Roman" w:cs="Times New Roman"/>
          <w:sz w:val="24"/>
          <w:szCs w:val="24"/>
        </w:rPr>
        <w:t xml:space="preserve">реализация ключевого события – большого совместного </w:t>
      </w:r>
      <w:proofErr w:type="spellStart"/>
      <w:r w:rsidRPr="00E741AB">
        <w:rPr>
          <w:rFonts w:ascii="Times New Roman" w:eastAsia="Times New Roman" w:hAnsi="Times New Roman" w:cs="Times New Roman"/>
          <w:sz w:val="24"/>
          <w:szCs w:val="24"/>
        </w:rPr>
        <w:t>праздника</w:t>
      </w:r>
      <w:proofErr w:type="gramStart"/>
      <w:r w:rsidRPr="00E741AB">
        <w:rPr>
          <w:rFonts w:ascii="Times New Roman" w:eastAsia="Times New Roman" w:hAnsi="Times New Roman" w:cs="Times New Roman"/>
          <w:sz w:val="24"/>
          <w:szCs w:val="24"/>
        </w:rPr>
        <w:t>,з</w:t>
      </w:r>
      <w:proofErr w:type="gramEnd"/>
      <w:r w:rsidRPr="00E741AB">
        <w:rPr>
          <w:rFonts w:ascii="Times New Roman" w:eastAsia="Times New Roman" w:hAnsi="Times New Roman" w:cs="Times New Roman"/>
          <w:sz w:val="24"/>
          <w:szCs w:val="24"/>
        </w:rPr>
        <w:t>акрепляющего</w:t>
      </w:r>
      <w:proofErr w:type="spellEnd"/>
      <w:r w:rsidRPr="00E741AB">
        <w:rPr>
          <w:rFonts w:ascii="Times New Roman" w:eastAsia="Times New Roman" w:hAnsi="Times New Roman" w:cs="Times New Roman"/>
          <w:sz w:val="24"/>
          <w:szCs w:val="24"/>
        </w:rPr>
        <w:t xml:space="preserve"> </w:t>
      </w:r>
      <w:proofErr w:type="spellStart"/>
      <w:r w:rsidRPr="00E741AB">
        <w:rPr>
          <w:rFonts w:ascii="Times New Roman" w:eastAsia="Times New Roman" w:hAnsi="Times New Roman" w:cs="Times New Roman"/>
          <w:sz w:val="24"/>
          <w:szCs w:val="24"/>
        </w:rPr>
        <w:t>всеэтапыколлективно-творческогодела</w:t>
      </w:r>
      <w:proofErr w:type="spellEnd"/>
      <w:r w:rsidRPr="00E741AB">
        <w:rPr>
          <w:rFonts w:ascii="Times New Roman" w:eastAsia="Times New Roman" w:hAnsi="Times New Roman" w:cs="Times New Roman"/>
          <w:sz w:val="24"/>
          <w:szCs w:val="24"/>
        </w:rPr>
        <w:t>;</w:t>
      </w:r>
    </w:p>
    <w:p w:rsidR="00E67F00" w:rsidRPr="00E741AB" w:rsidRDefault="00E67F00" w:rsidP="00FA6CE8">
      <w:pPr>
        <w:widowControl w:val="0"/>
        <w:numPr>
          <w:ilvl w:val="0"/>
          <w:numId w:val="4"/>
        </w:numPr>
        <w:tabs>
          <w:tab w:val="left" w:pos="1355"/>
        </w:tabs>
        <w:autoSpaceDE w:val="0"/>
        <w:autoSpaceDN w:val="0"/>
        <w:spacing w:after="0" w:line="240" w:lineRule="auto"/>
        <w:ind w:right="230" w:firstLine="707"/>
        <w:contextualSpacing/>
        <w:jc w:val="both"/>
        <w:rPr>
          <w:rFonts w:ascii="Times New Roman" w:eastAsia="Times New Roman" w:hAnsi="Times New Roman" w:cs="Times New Roman"/>
          <w:sz w:val="24"/>
          <w:szCs w:val="24"/>
        </w:rPr>
      </w:pPr>
      <w:r w:rsidRPr="00E741AB">
        <w:rPr>
          <w:rFonts w:ascii="Times New Roman" w:eastAsia="Times New Roman" w:hAnsi="Times New Roman" w:cs="Times New Roman"/>
          <w:sz w:val="24"/>
          <w:szCs w:val="24"/>
        </w:rPr>
        <w:t>поднятиесамооценкикаждогоучастникаизначимостидлянегожизнивколлективеспомощьюобщественногопризнанияегоиндивидуальных заслуг;</w:t>
      </w:r>
    </w:p>
    <w:p w:rsidR="00E67F00" w:rsidRPr="00E741AB" w:rsidRDefault="00E67F00" w:rsidP="00FA6CE8">
      <w:pPr>
        <w:widowControl w:val="0"/>
        <w:numPr>
          <w:ilvl w:val="0"/>
          <w:numId w:val="4"/>
        </w:numPr>
        <w:tabs>
          <w:tab w:val="left" w:pos="1355"/>
        </w:tabs>
        <w:autoSpaceDE w:val="0"/>
        <w:autoSpaceDN w:val="0"/>
        <w:spacing w:after="0" w:line="240" w:lineRule="auto"/>
        <w:ind w:right="226" w:firstLine="707"/>
        <w:contextualSpacing/>
        <w:jc w:val="both"/>
        <w:rPr>
          <w:rFonts w:ascii="Times New Roman" w:eastAsia="Times New Roman" w:hAnsi="Times New Roman" w:cs="Times New Roman"/>
          <w:sz w:val="24"/>
          <w:szCs w:val="24"/>
        </w:rPr>
      </w:pPr>
      <w:r w:rsidRPr="00E741AB">
        <w:rPr>
          <w:rFonts w:ascii="Times New Roman" w:eastAsia="Times New Roman" w:hAnsi="Times New Roman" w:cs="Times New Roman"/>
          <w:sz w:val="24"/>
          <w:szCs w:val="24"/>
        </w:rPr>
        <w:t xml:space="preserve">награждение детей/отрядов за активное участие в программе </w:t>
      </w:r>
      <w:proofErr w:type="spellStart"/>
      <w:r w:rsidRPr="00E741AB">
        <w:rPr>
          <w:rFonts w:ascii="Times New Roman" w:eastAsia="Times New Roman" w:hAnsi="Times New Roman" w:cs="Times New Roman"/>
          <w:sz w:val="24"/>
          <w:szCs w:val="24"/>
        </w:rPr>
        <w:t>лагеря</w:t>
      </w:r>
      <w:proofErr w:type="gramStart"/>
      <w:r w:rsidRPr="00E741AB">
        <w:rPr>
          <w:rFonts w:ascii="Times New Roman" w:eastAsia="Times New Roman" w:hAnsi="Times New Roman" w:cs="Times New Roman"/>
          <w:sz w:val="24"/>
          <w:szCs w:val="24"/>
        </w:rPr>
        <w:t>,в</w:t>
      </w:r>
      <w:proofErr w:type="gramEnd"/>
      <w:r w:rsidRPr="00E741AB">
        <w:rPr>
          <w:rFonts w:ascii="Times New Roman" w:eastAsia="Times New Roman" w:hAnsi="Times New Roman" w:cs="Times New Roman"/>
          <w:sz w:val="24"/>
          <w:szCs w:val="24"/>
        </w:rPr>
        <w:t>ручениеблагодарственных</w:t>
      </w:r>
      <w:proofErr w:type="spellEnd"/>
      <w:r w:rsidRPr="00E741AB">
        <w:rPr>
          <w:rFonts w:ascii="Times New Roman" w:eastAsia="Times New Roman" w:hAnsi="Times New Roman" w:cs="Times New Roman"/>
          <w:sz w:val="24"/>
          <w:szCs w:val="24"/>
        </w:rPr>
        <w:t xml:space="preserve"> </w:t>
      </w:r>
      <w:proofErr w:type="spellStart"/>
      <w:r w:rsidRPr="00E741AB">
        <w:rPr>
          <w:rFonts w:ascii="Times New Roman" w:eastAsia="Times New Roman" w:hAnsi="Times New Roman" w:cs="Times New Roman"/>
          <w:sz w:val="24"/>
          <w:szCs w:val="24"/>
        </w:rPr>
        <w:t>писемродителямипедагогам</w:t>
      </w:r>
      <w:proofErr w:type="spellEnd"/>
      <w:r w:rsidRPr="00E741AB">
        <w:rPr>
          <w:rFonts w:ascii="Times New Roman" w:eastAsia="Times New Roman" w:hAnsi="Times New Roman" w:cs="Times New Roman"/>
          <w:sz w:val="24"/>
          <w:szCs w:val="24"/>
        </w:rPr>
        <w:t xml:space="preserve"> детей;</w:t>
      </w:r>
    </w:p>
    <w:p w:rsidR="00E67F00" w:rsidRPr="00E741AB" w:rsidRDefault="00E67F00" w:rsidP="00FA6CE8">
      <w:pPr>
        <w:widowControl w:val="0"/>
        <w:numPr>
          <w:ilvl w:val="0"/>
          <w:numId w:val="4"/>
        </w:numPr>
        <w:tabs>
          <w:tab w:val="left" w:pos="1355"/>
        </w:tabs>
        <w:autoSpaceDE w:val="0"/>
        <w:autoSpaceDN w:val="0"/>
        <w:spacing w:after="0" w:line="240" w:lineRule="auto"/>
        <w:ind w:right="233" w:firstLine="707"/>
        <w:contextualSpacing/>
        <w:jc w:val="both"/>
        <w:rPr>
          <w:rFonts w:ascii="Times New Roman" w:eastAsia="Times New Roman" w:hAnsi="Times New Roman" w:cs="Times New Roman"/>
          <w:sz w:val="24"/>
          <w:szCs w:val="24"/>
        </w:rPr>
      </w:pPr>
      <w:proofErr w:type="spellStart"/>
      <w:r w:rsidRPr="00E741AB">
        <w:rPr>
          <w:rFonts w:ascii="Times New Roman" w:eastAsia="Times New Roman" w:hAnsi="Times New Roman" w:cs="Times New Roman"/>
          <w:sz w:val="24"/>
          <w:szCs w:val="24"/>
        </w:rPr>
        <w:t>подготовкадетейкзавершениюсмены</w:t>
      </w:r>
      <w:proofErr w:type="gramStart"/>
      <w:r w:rsidRPr="00E741AB">
        <w:rPr>
          <w:rFonts w:ascii="Times New Roman" w:eastAsia="Times New Roman" w:hAnsi="Times New Roman" w:cs="Times New Roman"/>
          <w:sz w:val="24"/>
          <w:szCs w:val="24"/>
        </w:rPr>
        <w:t>,у</w:t>
      </w:r>
      <w:proofErr w:type="gramEnd"/>
      <w:r w:rsidRPr="00E741AB">
        <w:rPr>
          <w:rFonts w:ascii="Times New Roman" w:eastAsia="Times New Roman" w:hAnsi="Times New Roman" w:cs="Times New Roman"/>
          <w:sz w:val="24"/>
          <w:szCs w:val="24"/>
        </w:rPr>
        <w:t>силениеконтролязажизньюи</w:t>
      </w:r>
      <w:proofErr w:type="spellEnd"/>
      <w:r w:rsidRPr="00E741AB">
        <w:rPr>
          <w:rFonts w:ascii="Times New Roman" w:eastAsia="Times New Roman" w:hAnsi="Times New Roman" w:cs="Times New Roman"/>
          <w:sz w:val="24"/>
          <w:szCs w:val="24"/>
        </w:rPr>
        <w:t xml:space="preserve"> здоровьем детей.</w:t>
      </w:r>
    </w:p>
    <w:p w:rsidR="00E67F00" w:rsidRPr="00E741AB" w:rsidRDefault="00E67F00" w:rsidP="00E67F00">
      <w:pPr>
        <w:widowControl w:val="0"/>
        <w:autoSpaceDE w:val="0"/>
        <w:autoSpaceDN w:val="0"/>
        <w:spacing w:after="0" w:line="240" w:lineRule="auto"/>
        <w:rPr>
          <w:rFonts w:ascii="Times New Roman" w:eastAsia="Times New Roman" w:hAnsi="Times New Roman" w:cs="Times New Roman"/>
          <w:i/>
          <w:sz w:val="24"/>
          <w:szCs w:val="24"/>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6"/>
        <w:gridCol w:w="6232"/>
      </w:tblGrid>
      <w:tr w:rsidR="00E67F00" w:rsidRPr="00E741AB" w:rsidTr="00112057">
        <w:trPr>
          <w:trHeight w:val="653"/>
        </w:trPr>
        <w:tc>
          <w:tcPr>
            <w:tcW w:w="3116" w:type="dxa"/>
            <w:tcBorders>
              <w:top w:val="single" w:sz="4" w:space="0" w:color="000000"/>
              <w:left w:val="single" w:sz="4" w:space="0" w:color="000000"/>
              <w:bottom w:val="single" w:sz="4" w:space="0" w:color="000000"/>
              <w:right w:val="single" w:sz="4" w:space="0" w:color="000000"/>
            </w:tcBorders>
            <w:hideMark/>
          </w:tcPr>
          <w:p w:rsidR="00E67F00" w:rsidRPr="00E741AB" w:rsidRDefault="00E67F00" w:rsidP="00112057">
            <w:pPr>
              <w:ind w:left="1274" w:right="167" w:hanging="1080"/>
              <w:contextualSpacing/>
              <w:rPr>
                <w:rFonts w:ascii="Times New Roman" w:eastAsia="Times New Roman" w:hAnsi="Times New Roman"/>
                <w:b/>
                <w:sz w:val="24"/>
                <w:szCs w:val="24"/>
              </w:rPr>
            </w:pPr>
            <w:proofErr w:type="spellStart"/>
            <w:r w:rsidRPr="00E741AB">
              <w:rPr>
                <w:rFonts w:ascii="Times New Roman" w:eastAsia="Times New Roman" w:hAnsi="Times New Roman"/>
                <w:b/>
                <w:sz w:val="24"/>
                <w:szCs w:val="24"/>
              </w:rPr>
              <w:t>Ключевыесобытия</w:t>
            </w:r>
            <w:proofErr w:type="spellEnd"/>
            <w:r w:rsidRPr="00E741AB">
              <w:rPr>
                <w:rFonts w:ascii="Times New Roman" w:eastAsia="Times New Roman" w:hAnsi="Times New Roman"/>
                <w:b/>
                <w:sz w:val="24"/>
                <w:szCs w:val="24"/>
              </w:rPr>
              <w:t xml:space="preserve"> </w:t>
            </w:r>
            <w:proofErr w:type="spellStart"/>
            <w:r w:rsidRPr="00E741AB">
              <w:rPr>
                <w:rFonts w:ascii="Times New Roman" w:eastAsia="Times New Roman" w:hAnsi="Times New Roman"/>
                <w:b/>
                <w:sz w:val="24"/>
                <w:szCs w:val="24"/>
              </w:rPr>
              <w:t>идела</w:t>
            </w:r>
            <w:proofErr w:type="spellEnd"/>
          </w:p>
        </w:tc>
        <w:tc>
          <w:tcPr>
            <w:tcW w:w="6232" w:type="dxa"/>
            <w:tcBorders>
              <w:top w:val="single" w:sz="4" w:space="0" w:color="000000"/>
              <w:left w:val="single" w:sz="4" w:space="0" w:color="000000"/>
              <w:bottom w:val="single" w:sz="4" w:space="0" w:color="000000"/>
              <w:right w:val="single" w:sz="4" w:space="0" w:color="000000"/>
            </w:tcBorders>
            <w:hideMark/>
          </w:tcPr>
          <w:p w:rsidR="00E67F00" w:rsidRPr="00E741AB" w:rsidRDefault="00E67F00" w:rsidP="00112057">
            <w:pPr>
              <w:ind w:left="1509"/>
              <w:contextualSpacing/>
              <w:rPr>
                <w:rFonts w:ascii="Times New Roman" w:eastAsia="Times New Roman" w:hAnsi="Times New Roman"/>
                <w:b/>
                <w:sz w:val="24"/>
                <w:szCs w:val="24"/>
              </w:rPr>
            </w:pPr>
            <w:proofErr w:type="spellStart"/>
            <w:r w:rsidRPr="00E741AB">
              <w:rPr>
                <w:rFonts w:ascii="Times New Roman" w:eastAsia="Times New Roman" w:hAnsi="Times New Roman"/>
                <w:b/>
                <w:sz w:val="24"/>
                <w:szCs w:val="24"/>
              </w:rPr>
              <w:t>Описаниеключевыхдел</w:t>
            </w:r>
            <w:proofErr w:type="spellEnd"/>
          </w:p>
        </w:tc>
      </w:tr>
      <w:tr w:rsidR="00E67F00" w:rsidRPr="00E741AB" w:rsidTr="00112057">
        <w:trPr>
          <w:trHeight w:val="280"/>
        </w:trPr>
        <w:tc>
          <w:tcPr>
            <w:tcW w:w="9348" w:type="dxa"/>
            <w:gridSpan w:val="2"/>
            <w:tcBorders>
              <w:top w:val="single" w:sz="4" w:space="0" w:color="000000"/>
              <w:left w:val="single" w:sz="4" w:space="0" w:color="000000"/>
              <w:bottom w:val="single" w:sz="4" w:space="0" w:color="000000"/>
              <w:right w:val="single" w:sz="4" w:space="0" w:color="000000"/>
            </w:tcBorders>
            <w:hideMark/>
          </w:tcPr>
          <w:p w:rsidR="00E67F00" w:rsidRPr="000242C2" w:rsidRDefault="00E67F00" w:rsidP="00112057">
            <w:pPr>
              <w:ind w:left="1344" w:right="1338"/>
              <w:contextualSpacing/>
              <w:jc w:val="center"/>
              <w:rPr>
                <w:rFonts w:ascii="Times New Roman" w:eastAsia="Times New Roman" w:hAnsi="Times New Roman"/>
                <w:b/>
                <w:i/>
                <w:sz w:val="24"/>
                <w:szCs w:val="24"/>
                <w:lang w:val="ru-RU"/>
              </w:rPr>
            </w:pPr>
            <w:r w:rsidRPr="000242C2">
              <w:rPr>
                <w:rFonts w:ascii="Times New Roman" w:eastAsia="Times New Roman" w:hAnsi="Times New Roman"/>
                <w:b/>
                <w:i/>
                <w:sz w:val="24"/>
                <w:szCs w:val="24"/>
                <w:lang w:val="ru-RU"/>
              </w:rPr>
              <w:t>18-йденьсмены</w:t>
            </w:r>
            <w:proofErr w:type="gramStart"/>
            <w:r w:rsidRPr="000242C2">
              <w:rPr>
                <w:rFonts w:ascii="Times New Roman" w:eastAsia="Times New Roman" w:hAnsi="Times New Roman"/>
                <w:b/>
                <w:i/>
                <w:sz w:val="24"/>
                <w:szCs w:val="24"/>
                <w:lang w:val="ru-RU"/>
              </w:rPr>
              <w:t>.Т</w:t>
            </w:r>
            <w:proofErr w:type="gramEnd"/>
            <w:r w:rsidRPr="000242C2">
              <w:rPr>
                <w:rFonts w:ascii="Times New Roman" w:eastAsia="Times New Roman" w:hAnsi="Times New Roman"/>
                <w:b/>
                <w:i/>
                <w:sz w:val="24"/>
                <w:szCs w:val="24"/>
                <w:lang w:val="ru-RU"/>
              </w:rPr>
              <w:t>ематическийдень«Я</w:t>
            </w:r>
            <w:r w:rsidR="000242C2">
              <w:rPr>
                <w:rFonts w:ascii="Times New Roman" w:eastAsia="Times New Roman" w:hAnsi="Times New Roman"/>
                <w:b/>
                <w:i/>
                <w:sz w:val="24"/>
                <w:szCs w:val="24"/>
                <w:lang w:val="ru-RU"/>
              </w:rPr>
              <w:t xml:space="preserve"> </w:t>
            </w:r>
            <w:r w:rsidRPr="000242C2">
              <w:rPr>
                <w:rFonts w:ascii="Times New Roman" w:eastAsia="Times New Roman" w:hAnsi="Times New Roman"/>
                <w:b/>
                <w:i/>
                <w:sz w:val="24"/>
                <w:szCs w:val="24"/>
                <w:lang w:val="ru-RU"/>
              </w:rPr>
              <w:t>и</w:t>
            </w:r>
            <w:r w:rsidR="000242C2">
              <w:rPr>
                <w:rFonts w:ascii="Times New Roman" w:eastAsia="Times New Roman" w:hAnsi="Times New Roman"/>
                <w:b/>
                <w:i/>
                <w:sz w:val="24"/>
                <w:szCs w:val="24"/>
                <w:lang w:val="ru-RU"/>
              </w:rPr>
              <w:t xml:space="preserve"> </w:t>
            </w:r>
            <w:r w:rsidRPr="000242C2">
              <w:rPr>
                <w:rFonts w:ascii="Times New Roman" w:eastAsia="Times New Roman" w:hAnsi="Times New Roman"/>
                <w:b/>
                <w:i/>
                <w:sz w:val="24"/>
                <w:szCs w:val="24"/>
                <w:lang w:val="ru-RU"/>
              </w:rPr>
              <w:t>моя</w:t>
            </w:r>
            <w:r w:rsidR="000242C2">
              <w:rPr>
                <w:rFonts w:ascii="Times New Roman" w:eastAsia="Times New Roman" w:hAnsi="Times New Roman"/>
                <w:b/>
                <w:i/>
                <w:sz w:val="24"/>
                <w:szCs w:val="24"/>
                <w:lang w:val="ru-RU"/>
              </w:rPr>
              <w:t xml:space="preserve"> </w:t>
            </w:r>
            <w:proofErr w:type="spellStart"/>
            <w:r w:rsidRPr="000242C2">
              <w:rPr>
                <w:rFonts w:ascii="Times New Roman" w:eastAsia="Times New Roman" w:hAnsi="Times New Roman"/>
                <w:b/>
                <w:i/>
                <w:sz w:val="24"/>
                <w:szCs w:val="24"/>
                <w:lang w:val="ru-RU"/>
              </w:rPr>
              <w:t>РоссиЯ</w:t>
            </w:r>
            <w:proofErr w:type="spellEnd"/>
            <w:r w:rsidRPr="000242C2">
              <w:rPr>
                <w:rFonts w:ascii="Times New Roman" w:eastAsia="Times New Roman" w:hAnsi="Times New Roman"/>
                <w:b/>
                <w:i/>
                <w:sz w:val="24"/>
                <w:szCs w:val="24"/>
                <w:lang w:val="ru-RU"/>
              </w:rPr>
              <w:t>»</w:t>
            </w:r>
          </w:p>
        </w:tc>
      </w:tr>
      <w:tr w:rsidR="00E67F00" w:rsidRPr="00E741AB" w:rsidTr="00112057">
        <w:trPr>
          <w:trHeight w:val="1185"/>
        </w:trPr>
        <w:tc>
          <w:tcPr>
            <w:tcW w:w="3116" w:type="dxa"/>
            <w:tcBorders>
              <w:top w:val="single" w:sz="4" w:space="0" w:color="000000"/>
              <w:left w:val="single" w:sz="4" w:space="0" w:color="000000"/>
              <w:bottom w:val="nil"/>
              <w:right w:val="single" w:sz="4" w:space="0" w:color="000000"/>
            </w:tcBorders>
            <w:hideMark/>
          </w:tcPr>
          <w:p w:rsidR="00E67F00" w:rsidRPr="00E741AB" w:rsidRDefault="00E67F00" w:rsidP="00112057">
            <w:pPr>
              <w:ind w:left="100"/>
              <w:contextualSpacing/>
              <w:rPr>
                <w:rFonts w:ascii="Times New Roman" w:eastAsia="Times New Roman" w:hAnsi="Times New Roman"/>
                <w:sz w:val="24"/>
                <w:szCs w:val="24"/>
                <w:lang w:val="ru-RU"/>
              </w:rPr>
            </w:pPr>
            <w:r w:rsidRPr="00E741AB">
              <w:rPr>
                <w:rFonts w:ascii="Times New Roman" w:eastAsia="Times New Roman" w:hAnsi="Times New Roman"/>
                <w:sz w:val="24"/>
                <w:szCs w:val="24"/>
                <w:lang w:val="ru-RU"/>
              </w:rPr>
              <w:t>Подготовка</w:t>
            </w:r>
            <w:r w:rsidR="00DE5106">
              <w:rPr>
                <w:rFonts w:ascii="Times New Roman" w:eastAsia="Times New Roman" w:hAnsi="Times New Roman"/>
                <w:sz w:val="24"/>
                <w:szCs w:val="24"/>
                <w:lang w:val="ru-RU"/>
              </w:rPr>
              <w:t xml:space="preserve"> </w:t>
            </w:r>
            <w:r w:rsidRPr="00E741AB">
              <w:rPr>
                <w:rFonts w:ascii="Times New Roman" w:eastAsia="Times New Roman" w:hAnsi="Times New Roman"/>
                <w:sz w:val="24"/>
                <w:szCs w:val="24"/>
                <w:lang w:val="ru-RU"/>
              </w:rPr>
              <w:t>к</w:t>
            </w:r>
            <w:r w:rsidR="00DE5106">
              <w:rPr>
                <w:rFonts w:ascii="Times New Roman" w:eastAsia="Times New Roman" w:hAnsi="Times New Roman"/>
                <w:sz w:val="24"/>
                <w:szCs w:val="24"/>
                <w:lang w:val="ru-RU"/>
              </w:rPr>
              <w:t xml:space="preserve"> </w:t>
            </w:r>
            <w:r w:rsidRPr="00E741AB">
              <w:rPr>
                <w:rFonts w:ascii="Times New Roman" w:eastAsia="Times New Roman" w:hAnsi="Times New Roman"/>
                <w:sz w:val="24"/>
                <w:szCs w:val="24"/>
                <w:lang w:val="ru-RU"/>
              </w:rPr>
              <w:t>празднику</w:t>
            </w:r>
          </w:p>
          <w:p w:rsidR="00E67F00" w:rsidRPr="00E741AB" w:rsidRDefault="00E67F00" w:rsidP="00112057">
            <w:pPr>
              <w:tabs>
                <w:tab w:val="left" w:pos="1911"/>
              </w:tabs>
              <w:ind w:left="100" w:right="89"/>
              <w:contextualSpacing/>
              <w:rPr>
                <w:rFonts w:ascii="Times New Roman" w:eastAsia="Times New Roman" w:hAnsi="Times New Roman"/>
                <w:sz w:val="24"/>
                <w:szCs w:val="24"/>
                <w:lang w:val="ru-RU"/>
              </w:rPr>
            </w:pPr>
            <w:r w:rsidRPr="00E741AB">
              <w:rPr>
                <w:rFonts w:ascii="Times New Roman" w:eastAsia="Times New Roman" w:hAnsi="Times New Roman"/>
                <w:sz w:val="24"/>
                <w:szCs w:val="24"/>
                <w:lang w:val="ru-RU"/>
              </w:rPr>
              <w:t>«Создаём</w:t>
            </w:r>
            <w:r w:rsidR="00DE5106">
              <w:rPr>
                <w:rFonts w:ascii="Times New Roman" w:eastAsia="Times New Roman" w:hAnsi="Times New Roman"/>
                <w:sz w:val="24"/>
                <w:szCs w:val="24"/>
                <w:lang w:val="ru-RU"/>
              </w:rPr>
              <w:t xml:space="preserve"> </w:t>
            </w:r>
            <w:r w:rsidRPr="00E741AB">
              <w:rPr>
                <w:rFonts w:ascii="Times New Roman" w:eastAsia="Times New Roman" w:hAnsi="Times New Roman"/>
                <w:spacing w:val="-1"/>
                <w:sz w:val="24"/>
                <w:szCs w:val="24"/>
                <w:lang w:val="ru-RU"/>
              </w:rPr>
              <w:t>праздник</w:t>
            </w:r>
            <w:r w:rsidR="00DE5106">
              <w:rPr>
                <w:rFonts w:ascii="Times New Roman" w:eastAsia="Times New Roman" w:hAnsi="Times New Roman"/>
                <w:spacing w:val="-1"/>
                <w:sz w:val="24"/>
                <w:szCs w:val="24"/>
                <w:lang w:val="ru-RU"/>
              </w:rPr>
              <w:t xml:space="preserve"> </w:t>
            </w:r>
            <w:r w:rsidRPr="00E741AB">
              <w:rPr>
                <w:rFonts w:ascii="Times New Roman" w:eastAsia="Times New Roman" w:hAnsi="Times New Roman"/>
                <w:sz w:val="24"/>
                <w:szCs w:val="24"/>
                <w:lang w:val="ru-RU"/>
              </w:rPr>
              <w:t>вместе»</w:t>
            </w:r>
          </w:p>
        </w:tc>
        <w:tc>
          <w:tcPr>
            <w:tcW w:w="6232" w:type="dxa"/>
            <w:tcBorders>
              <w:top w:val="single" w:sz="4" w:space="0" w:color="000000"/>
              <w:left w:val="single" w:sz="4" w:space="0" w:color="000000"/>
              <w:bottom w:val="nil"/>
              <w:right w:val="single" w:sz="4" w:space="0" w:color="000000"/>
            </w:tcBorders>
            <w:hideMark/>
          </w:tcPr>
          <w:p w:rsidR="00E67F00" w:rsidRPr="00E741AB" w:rsidRDefault="00E67F00" w:rsidP="00112057">
            <w:pPr>
              <w:ind w:left="97" w:right="94"/>
              <w:contextualSpacing/>
              <w:jc w:val="both"/>
              <w:rPr>
                <w:rFonts w:ascii="Times New Roman" w:eastAsia="Times New Roman" w:hAnsi="Times New Roman"/>
                <w:sz w:val="24"/>
                <w:szCs w:val="24"/>
                <w:lang w:val="ru-RU"/>
              </w:rPr>
            </w:pPr>
            <w:r w:rsidRPr="00E741AB">
              <w:rPr>
                <w:rFonts w:ascii="Times New Roman" w:eastAsia="Times New Roman" w:hAnsi="Times New Roman"/>
                <w:sz w:val="24"/>
                <w:szCs w:val="24"/>
                <w:lang w:val="ru-RU"/>
              </w:rPr>
              <w:t xml:space="preserve">Деление отряда на </w:t>
            </w:r>
            <w:proofErr w:type="spellStart"/>
            <w:r w:rsidRPr="00E741AB">
              <w:rPr>
                <w:rFonts w:ascii="Times New Roman" w:eastAsia="Times New Roman" w:hAnsi="Times New Roman"/>
                <w:sz w:val="24"/>
                <w:szCs w:val="24"/>
                <w:lang w:val="ru-RU"/>
              </w:rPr>
              <w:t>микрогруппы</w:t>
            </w:r>
            <w:proofErr w:type="spellEnd"/>
            <w:r w:rsidRPr="00E741AB">
              <w:rPr>
                <w:rFonts w:ascii="Times New Roman" w:eastAsia="Times New Roman" w:hAnsi="Times New Roman"/>
                <w:sz w:val="24"/>
                <w:szCs w:val="24"/>
                <w:lang w:val="ru-RU"/>
              </w:rPr>
              <w:t xml:space="preserve"> для выполненияпоручения</w:t>
            </w:r>
            <w:proofErr w:type="gramStart"/>
            <w:r w:rsidRPr="00E741AB">
              <w:rPr>
                <w:rFonts w:ascii="Times New Roman" w:eastAsia="Times New Roman" w:hAnsi="Times New Roman"/>
                <w:sz w:val="24"/>
                <w:szCs w:val="24"/>
                <w:lang w:val="ru-RU"/>
              </w:rPr>
              <w:t>;р</w:t>
            </w:r>
            <w:proofErr w:type="gramEnd"/>
            <w:r w:rsidRPr="00E741AB">
              <w:rPr>
                <w:rFonts w:ascii="Times New Roman" w:eastAsia="Times New Roman" w:hAnsi="Times New Roman"/>
                <w:sz w:val="24"/>
                <w:szCs w:val="24"/>
                <w:lang w:val="ru-RU"/>
              </w:rPr>
              <w:t>аботагрупппопроработкесвоейчастиобщегопоручения отряда.</w:t>
            </w:r>
          </w:p>
        </w:tc>
      </w:tr>
      <w:tr w:rsidR="00E67F00" w:rsidRPr="00E741AB" w:rsidTr="00112057">
        <w:trPr>
          <w:trHeight w:val="893"/>
        </w:trPr>
        <w:tc>
          <w:tcPr>
            <w:tcW w:w="3116" w:type="dxa"/>
            <w:tcBorders>
              <w:top w:val="nil"/>
              <w:left w:val="single" w:sz="4" w:space="0" w:color="000000"/>
              <w:bottom w:val="nil"/>
              <w:right w:val="single" w:sz="4" w:space="0" w:color="000000"/>
            </w:tcBorders>
            <w:hideMark/>
          </w:tcPr>
          <w:p w:rsidR="00E67F00" w:rsidRPr="00E741AB" w:rsidRDefault="00E67F00" w:rsidP="00112057">
            <w:pPr>
              <w:ind w:left="100"/>
              <w:contextualSpacing/>
              <w:rPr>
                <w:rFonts w:ascii="Times New Roman" w:eastAsia="Times New Roman" w:hAnsi="Times New Roman"/>
                <w:i/>
                <w:sz w:val="24"/>
                <w:szCs w:val="24"/>
              </w:rPr>
            </w:pPr>
            <w:r w:rsidRPr="00E741AB">
              <w:rPr>
                <w:rFonts w:ascii="Times New Roman" w:eastAsia="Times New Roman" w:hAnsi="Times New Roman"/>
                <w:i/>
                <w:sz w:val="24"/>
                <w:szCs w:val="24"/>
              </w:rPr>
              <w:t>(</w:t>
            </w:r>
            <w:proofErr w:type="spellStart"/>
            <w:r w:rsidRPr="00E741AB">
              <w:rPr>
                <w:rFonts w:ascii="Times New Roman" w:eastAsia="Times New Roman" w:hAnsi="Times New Roman"/>
                <w:i/>
                <w:sz w:val="24"/>
                <w:szCs w:val="24"/>
              </w:rPr>
              <w:t>уровеньотряда</w:t>
            </w:r>
            <w:proofErr w:type="spellEnd"/>
            <w:r w:rsidRPr="00E741AB">
              <w:rPr>
                <w:rFonts w:ascii="Times New Roman" w:eastAsia="Times New Roman" w:hAnsi="Times New Roman"/>
                <w:i/>
                <w:sz w:val="24"/>
                <w:szCs w:val="24"/>
              </w:rPr>
              <w:t>)</w:t>
            </w:r>
          </w:p>
          <w:p w:rsidR="00E67F00" w:rsidRPr="00E741AB" w:rsidRDefault="00E67F00" w:rsidP="00112057">
            <w:pPr>
              <w:ind w:left="100"/>
              <w:contextualSpacing/>
              <w:rPr>
                <w:rFonts w:ascii="Times New Roman" w:eastAsia="Times New Roman" w:hAnsi="Times New Roman"/>
                <w:b/>
                <w:i/>
                <w:sz w:val="24"/>
                <w:szCs w:val="24"/>
              </w:rPr>
            </w:pPr>
            <w:r w:rsidRPr="00E741AB">
              <w:rPr>
                <w:rFonts w:ascii="Times New Roman" w:eastAsia="Times New Roman" w:hAnsi="Times New Roman"/>
                <w:b/>
                <w:i/>
                <w:sz w:val="24"/>
                <w:szCs w:val="24"/>
              </w:rPr>
              <w:t>Приложение26</w:t>
            </w:r>
          </w:p>
        </w:tc>
        <w:tc>
          <w:tcPr>
            <w:tcW w:w="6232" w:type="dxa"/>
            <w:tcBorders>
              <w:top w:val="nil"/>
              <w:left w:val="single" w:sz="4" w:space="0" w:color="000000"/>
              <w:bottom w:val="nil"/>
              <w:right w:val="single" w:sz="4" w:space="0" w:color="000000"/>
            </w:tcBorders>
            <w:hideMark/>
          </w:tcPr>
          <w:p w:rsidR="00E67F00" w:rsidRPr="00E741AB" w:rsidRDefault="00E67F00" w:rsidP="00112057">
            <w:pPr>
              <w:ind w:left="97" w:right="90"/>
              <w:contextualSpacing/>
              <w:jc w:val="both"/>
              <w:rPr>
                <w:rFonts w:ascii="Times New Roman" w:eastAsia="Times New Roman" w:hAnsi="Times New Roman"/>
                <w:sz w:val="24"/>
                <w:szCs w:val="24"/>
                <w:lang w:val="ru-RU"/>
              </w:rPr>
            </w:pPr>
            <w:r w:rsidRPr="00E741AB">
              <w:rPr>
                <w:rFonts w:ascii="Times New Roman" w:eastAsia="Times New Roman" w:hAnsi="Times New Roman"/>
                <w:sz w:val="24"/>
                <w:szCs w:val="24"/>
                <w:lang w:val="ru-RU"/>
              </w:rPr>
              <w:t>Принеобходимостиребятарепетируютилиспециальноподготавливаютэлементыдел</w:t>
            </w:r>
            <w:proofErr w:type="gramStart"/>
            <w:r w:rsidRPr="00E741AB">
              <w:rPr>
                <w:rFonts w:ascii="Times New Roman" w:eastAsia="Times New Roman" w:hAnsi="Times New Roman"/>
                <w:sz w:val="24"/>
                <w:szCs w:val="24"/>
                <w:lang w:val="ru-RU"/>
              </w:rPr>
              <w:t>а(</w:t>
            </w:r>
            <w:proofErr w:type="gramEnd"/>
            <w:r w:rsidRPr="00E741AB">
              <w:rPr>
                <w:rFonts w:ascii="Times New Roman" w:eastAsia="Times New Roman" w:hAnsi="Times New Roman"/>
                <w:sz w:val="24"/>
                <w:szCs w:val="24"/>
                <w:lang w:val="ru-RU"/>
              </w:rPr>
              <w:t>например,творческийномерилисценарий).</w:t>
            </w:r>
          </w:p>
        </w:tc>
      </w:tr>
      <w:tr w:rsidR="00E67F00" w:rsidRPr="00E741AB" w:rsidTr="00112057">
        <w:trPr>
          <w:trHeight w:val="683"/>
        </w:trPr>
        <w:tc>
          <w:tcPr>
            <w:tcW w:w="3116" w:type="dxa"/>
            <w:tcBorders>
              <w:top w:val="nil"/>
              <w:left w:val="single" w:sz="4" w:space="0" w:color="000000"/>
              <w:bottom w:val="single" w:sz="4" w:space="0" w:color="000000"/>
              <w:right w:val="single" w:sz="4" w:space="0" w:color="000000"/>
            </w:tcBorders>
          </w:tcPr>
          <w:p w:rsidR="00E67F00" w:rsidRPr="00E741AB" w:rsidRDefault="00E67F00" w:rsidP="00112057">
            <w:pPr>
              <w:contextualSpacing/>
              <w:rPr>
                <w:rFonts w:ascii="Times New Roman" w:eastAsia="Times New Roman" w:hAnsi="Times New Roman"/>
                <w:sz w:val="24"/>
                <w:szCs w:val="24"/>
                <w:lang w:val="ru-RU"/>
              </w:rPr>
            </w:pPr>
          </w:p>
        </w:tc>
        <w:tc>
          <w:tcPr>
            <w:tcW w:w="6232" w:type="dxa"/>
            <w:tcBorders>
              <w:top w:val="nil"/>
              <w:left w:val="single" w:sz="4" w:space="0" w:color="000000"/>
              <w:bottom w:val="single" w:sz="4" w:space="0" w:color="000000"/>
              <w:right w:val="single" w:sz="4" w:space="0" w:color="000000"/>
            </w:tcBorders>
            <w:hideMark/>
          </w:tcPr>
          <w:p w:rsidR="00E67F00" w:rsidRPr="00E741AB" w:rsidRDefault="00E67F00" w:rsidP="00112057">
            <w:pPr>
              <w:ind w:left="97"/>
              <w:contextualSpacing/>
              <w:rPr>
                <w:rFonts w:ascii="Times New Roman" w:eastAsia="Times New Roman" w:hAnsi="Times New Roman"/>
                <w:sz w:val="24"/>
                <w:szCs w:val="24"/>
                <w:lang w:val="ru-RU"/>
              </w:rPr>
            </w:pPr>
            <w:proofErr w:type="spellStart"/>
            <w:r w:rsidRPr="00E741AB">
              <w:rPr>
                <w:rFonts w:ascii="Times New Roman" w:eastAsia="Times New Roman" w:hAnsi="Times New Roman"/>
                <w:sz w:val="24"/>
                <w:szCs w:val="24"/>
                <w:lang w:val="ru-RU"/>
              </w:rPr>
              <w:t>Ссылканаматериалыдела</w:t>
            </w:r>
            <w:proofErr w:type="spellEnd"/>
            <w:r w:rsidRPr="00E741AB">
              <w:rPr>
                <w:rFonts w:ascii="Times New Roman" w:eastAsia="Times New Roman" w:hAnsi="Times New Roman"/>
                <w:sz w:val="24"/>
                <w:szCs w:val="24"/>
                <w:lang w:val="ru-RU"/>
              </w:rPr>
              <w:t>:</w:t>
            </w:r>
          </w:p>
          <w:p w:rsidR="00E67F00" w:rsidRPr="00E741AB" w:rsidRDefault="006929F4" w:rsidP="00112057">
            <w:pPr>
              <w:ind w:left="97"/>
              <w:contextualSpacing/>
              <w:rPr>
                <w:rFonts w:ascii="Times New Roman" w:eastAsia="Times New Roman" w:hAnsi="Times New Roman"/>
                <w:sz w:val="24"/>
                <w:szCs w:val="24"/>
                <w:lang w:val="ru-RU"/>
              </w:rPr>
            </w:pPr>
            <w:hyperlink r:id="rId37" w:history="1">
              <w:r w:rsidR="00E67F00" w:rsidRPr="00E741AB">
                <w:rPr>
                  <w:rFonts w:ascii="Times New Roman" w:eastAsia="Times New Roman" w:hAnsi="Times New Roman"/>
                  <w:color w:val="0462C1"/>
                  <w:sz w:val="24"/>
                  <w:szCs w:val="24"/>
                  <w:u w:val="single"/>
                </w:rPr>
                <w:t>https</w:t>
              </w:r>
              <w:r w:rsidR="00E67F00" w:rsidRPr="00E741AB">
                <w:rPr>
                  <w:rFonts w:ascii="Times New Roman" w:eastAsia="Times New Roman" w:hAnsi="Times New Roman"/>
                  <w:color w:val="0462C1"/>
                  <w:sz w:val="24"/>
                  <w:szCs w:val="24"/>
                  <w:u w:val="single"/>
                  <w:lang w:val="ru-RU"/>
                </w:rPr>
                <w:t>://</w:t>
              </w:r>
              <w:r w:rsidR="00E67F00" w:rsidRPr="00E741AB">
                <w:rPr>
                  <w:rFonts w:ascii="Times New Roman" w:eastAsia="Times New Roman" w:hAnsi="Times New Roman"/>
                  <w:color w:val="0462C1"/>
                  <w:sz w:val="24"/>
                  <w:szCs w:val="24"/>
                  <w:u w:val="single"/>
                </w:rPr>
                <w:t>disk</w:t>
              </w:r>
              <w:r w:rsidR="00E67F00" w:rsidRPr="00E741AB">
                <w:rPr>
                  <w:rFonts w:ascii="Times New Roman" w:eastAsia="Times New Roman" w:hAnsi="Times New Roman"/>
                  <w:color w:val="0462C1"/>
                  <w:sz w:val="24"/>
                  <w:szCs w:val="24"/>
                  <w:u w:val="single"/>
                  <w:lang w:val="ru-RU"/>
                </w:rPr>
                <w:t>.</w:t>
              </w:r>
              <w:proofErr w:type="spellStart"/>
              <w:r w:rsidR="00E67F00" w:rsidRPr="00E741AB">
                <w:rPr>
                  <w:rFonts w:ascii="Times New Roman" w:eastAsia="Times New Roman" w:hAnsi="Times New Roman"/>
                  <w:color w:val="0462C1"/>
                  <w:sz w:val="24"/>
                  <w:szCs w:val="24"/>
                  <w:u w:val="single"/>
                </w:rPr>
                <w:t>yandex</w:t>
              </w:r>
              <w:proofErr w:type="spellEnd"/>
              <w:r w:rsidR="00E67F00" w:rsidRPr="00E741AB">
                <w:rPr>
                  <w:rFonts w:ascii="Times New Roman" w:eastAsia="Times New Roman" w:hAnsi="Times New Roman"/>
                  <w:color w:val="0462C1"/>
                  <w:sz w:val="24"/>
                  <w:szCs w:val="24"/>
                  <w:u w:val="single"/>
                  <w:lang w:val="ru-RU"/>
                </w:rPr>
                <w:t>.</w:t>
              </w:r>
              <w:proofErr w:type="spellStart"/>
              <w:r w:rsidR="00E67F00" w:rsidRPr="00E741AB">
                <w:rPr>
                  <w:rFonts w:ascii="Times New Roman" w:eastAsia="Times New Roman" w:hAnsi="Times New Roman"/>
                  <w:color w:val="0462C1"/>
                  <w:sz w:val="24"/>
                  <w:szCs w:val="24"/>
                  <w:u w:val="single"/>
                </w:rPr>
                <w:t>ru</w:t>
              </w:r>
              <w:proofErr w:type="spellEnd"/>
              <w:r w:rsidR="00E67F00" w:rsidRPr="00E741AB">
                <w:rPr>
                  <w:rFonts w:ascii="Times New Roman" w:eastAsia="Times New Roman" w:hAnsi="Times New Roman"/>
                  <w:color w:val="0462C1"/>
                  <w:sz w:val="24"/>
                  <w:szCs w:val="24"/>
                  <w:u w:val="single"/>
                  <w:lang w:val="ru-RU"/>
                </w:rPr>
                <w:t>/</w:t>
              </w:r>
              <w:proofErr w:type="spellStart"/>
              <w:r w:rsidR="00E67F00" w:rsidRPr="00E741AB">
                <w:rPr>
                  <w:rFonts w:ascii="Times New Roman" w:eastAsia="Times New Roman" w:hAnsi="Times New Roman"/>
                  <w:color w:val="0462C1"/>
                  <w:sz w:val="24"/>
                  <w:szCs w:val="24"/>
                  <w:u w:val="single"/>
                </w:rPr>
                <w:t>i</w:t>
              </w:r>
              <w:proofErr w:type="spellEnd"/>
              <w:r w:rsidR="00E67F00" w:rsidRPr="00E741AB">
                <w:rPr>
                  <w:rFonts w:ascii="Times New Roman" w:eastAsia="Times New Roman" w:hAnsi="Times New Roman"/>
                  <w:color w:val="0462C1"/>
                  <w:sz w:val="24"/>
                  <w:szCs w:val="24"/>
                  <w:u w:val="single"/>
                  <w:lang w:val="ru-RU"/>
                </w:rPr>
                <w:t>/</w:t>
              </w:r>
              <w:r w:rsidR="00E67F00" w:rsidRPr="00E741AB">
                <w:rPr>
                  <w:rFonts w:ascii="Times New Roman" w:eastAsia="Times New Roman" w:hAnsi="Times New Roman"/>
                  <w:color w:val="0462C1"/>
                  <w:sz w:val="24"/>
                  <w:szCs w:val="24"/>
                  <w:u w:val="single"/>
                </w:rPr>
                <w:t>H</w:t>
              </w:r>
              <w:r w:rsidR="00E67F00" w:rsidRPr="00E741AB">
                <w:rPr>
                  <w:rFonts w:ascii="Times New Roman" w:eastAsia="Times New Roman" w:hAnsi="Times New Roman"/>
                  <w:color w:val="0462C1"/>
                  <w:sz w:val="24"/>
                  <w:szCs w:val="24"/>
                  <w:u w:val="single"/>
                  <w:lang w:val="ru-RU"/>
                </w:rPr>
                <w:t>8</w:t>
              </w:r>
              <w:proofErr w:type="spellStart"/>
              <w:r w:rsidR="00E67F00" w:rsidRPr="00E741AB">
                <w:rPr>
                  <w:rFonts w:ascii="Times New Roman" w:eastAsia="Times New Roman" w:hAnsi="Times New Roman"/>
                  <w:color w:val="0462C1"/>
                  <w:sz w:val="24"/>
                  <w:szCs w:val="24"/>
                  <w:u w:val="single"/>
                </w:rPr>
                <w:t>ewmek</w:t>
              </w:r>
              <w:proofErr w:type="spellEnd"/>
              <w:r w:rsidR="00E67F00" w:rsidRPr="00E741AB">
                <w:rPr>
                  <w:rFonts w:ascii="Times New Roman" w:eastAsia="Times New Roman" w:hAnsi="Times New Roman"/>
                  <w:color w:val="0462C1"/>
                  <w:sz w:val="24"/>
                  <w:szCs w:val="24"/>
                  <w:u w:val="single"/>
                  <w:lang w:val="ru-RU"/>
                </w:rPr>
                <w:t>8</w:t>
              </w:r>
              <w:proofErr w:type="spellStart"/>
              <w:r w:rsidR="00E67F00" w:rsidRPr="00E741AB">
                <w:rPr>
                  <w:rFonts w:ascii="Times New Roman" w:eastAsia="Times New Roman" w:hAnsi="Times New Roman"/>
                  <w:color w:val="0462C1"/>
                  <w:sz w:val="24"/>
                  <w:szCs w:val="24"/>
                  <w:u w:val="single"/>
                </w:rPr>
                <w:t>YiM</w:t>
              </w:r>
              <w:proofErr w:type="spellEnd"/>
              <w:r w:rsidR="00E67F00" w:rsidRPr="00E741AB">
                <w:rPr>
                  <w:rFonts w:ascii="Times New Roman" w:eastAsia="Times New Roman" w:hAnsi="Times New Roman"/>
                  <w:color w:val="0462C1"/>
                  <w:sz w:val="24"/>
                  <w:szCs w:val="24"/>
                  <w:u w:val="single"/>
                  <w:lang w:val="ru-RU"/>
                </w:rPr>
                <w:t>5</w:t>
              </w:r>
              <w:proofErr w:type="spellStart"/>
              <w:r w:rsidR="00E67F00" w:rsidRPr="00E741AB">
                <w:rPr>
                  <w:rFonts w:ascii="Times New Roman" w:eastAsia="Times New Roman" w:hAnsi="Times New Roman"/>
                  <w:color w:val="0462C1"/>
                  <w:sz w:val="24"/>
                  <w:szCs w:val="24"/>
                  <w:u w:val="single"/>
                </w:rPr>
                <w:t>Iw</w:t>
              </w:r>
              <w:proofErr w:type="spellEnd"/>
            </w:hyperlink>
          </w:p>
        </w:tc>
      </w:tr>
      <w:tr w:rsidR="00E67F00" w:rsidRPr="00E741AB" w:rsidTr="00112057">
        <w:trPr>
          <w:trHeight w:val="683"/>
        </w:trPr>
        <w:tc>
          <w:tcPr>
            <w:tcW w:w="9348" w:type="dxa"/>
            <w:gridSpan w:val="2"/>
            <w:tcBorders>
              <w:top w:val="nil"/>
              <w:left w:val="single" w:sz="4" w:space="0" w:color="000000"/>
              <w:bottom w:val="single" w:sz="4" w:space="0" w:color="000000"/>
              <w:right w:val="single" w:sz="4" w:space="0" w:color="000000"/>
            </w:tcBorders>
            <w:hideMark/>
          </w:tcPr>
          <w:p w:rsidR="00E67F00" w:rsidRPr="000242C2" w:rsidRDefault="00E67F00" w:rsidP="00112057">
            <w:pPr>
              <w:ind w:left="97"/>
              <w:contextualSpacing/>
              <w:rPr>
                <w:rFonts w:ascii="Times New Roman" w:eastAsia="Times New Roman" w:hAnsi="Times New Roman"/>
                <w:b/>
                <w:sz w:val="24"/>
                <w:szCs w:val="24"/>
                <w:lang w:val="ru-RU"/>
              </w:rPr>
            </w:pPr>
            <w:r w:rsidRPr="000242C2">
              <w:rPr>
                <w:rFonts w:ascii="Times New Roman" w:eastAsia="Times New Roman" w:hAnsi="Times New Roman"/>
                <w:b/>
                <w:i/>
                <w:sz w:val="24"/>
                <w:szCs w:val="24"/>
                <w:lang w:val="ru-RU"/>
              </w:rPr>
              <w:t>19-йденьсмены</w:t>
            </w:r>
            <w:proofErr w:type="gramStart"/>
            <w:r w:rsidRPr="000242C2">
              <w:rPr>
                <w:rFonts w:ascii="Times New Roman" w:eastAsia="Times New Roman" w:hAnsi="Times New Roman"/>
                <w:b/>
                <w:i/>
                <w:sz w:val="24"/>
                <w:szCs w:val="24"/>
                <w:lang w:val="ru-RU"/>
              </w:rPr>
              <w:t>.Т</w:t>
            </w:r>
            <w:proofErr w:type="gramEnd"/>
            <w:r w:rsidRPr="000242C2">
              <w:rPr>
                <w:rFonts w:ascii="Times New Roman" w:eastAsia="Times New Roman" w:hAnsi="Times New Roman"/>
                <w:b/>
                <w:i/>
                <w:sz w:val="24"/>
                <w:szCs w:val="24"/>
                <w:lang w:val="ru-RU"/>
              </w:rPr>
              <w:t>ематический</w:t>
            </w:r>
            <w:r w:rsidR="000242C2">
              <w:rPr>
                <w:rFonts w:ascii="Times New Roman" w:eastAsia="Times New Roman" w:hAnsi="Times New Roman"/>
                <w:b/>
                <w:i/>
                <w:sz w:val="24"/>
                <w:szCs w:val="24"/>
                <w:lang w:val="ru-RU"/>
              </w:rPr>
              <w:t xml:space="preserve"> </w:t>
            </w:r>
            <w:proofErr w:type="spellStart"/>
            <w:r w:rsidRPr="000242C2">
              <w:rPr>
                <w:rFonts w:ascii="Times New Roman" w:eastAsia="Times New Roman" w:hAnsi="Times New Roman"/>
                <w:b/>
                <w:i/>
                <w:sz w:val="24"/>
                <w:szCs w:val="24"/>
                <w:lang w:val="ru-RU"/>
              </w:rPr>
              <w:t>день«Я</w:t>
            </w:r>
            <w:proofErr w:type="spellEnd"/>
            <w:r w:rsidR="000242C2">
              <w:rPr>
                <w:rFonts w:ascii="Times New Roman" w:eastAsia="Times New Roman" w:hAnsi="Times New Roman"/>
                <w:b/>
                <w:i/>
                <w:sz w:val="24"/>
                <w:szCs w:val="24"/>
                <w:lang w:val="ru-RU"/>
              </w:rPr>
              <w:t xml:space="preserve"> </w:t>
            </w:r>
            <w:r w:rsidRPr="000242C2">
              <w:rPr>
                <w:rFonts w:ascii="Times New Roman" w:eastAsia="Times New Roman" w:hAnsi="Times New Roman"/>
                <w:b/>
                <w:i/>
                <w:sz w:val="24"/>
                <w:szCs w:val="24"/>
                <w:lang w:val="ru-RU"/>
              </w:rPr>
              <w:t>и</w:t>
            </w:r>
            <w:r w:rsidR="000242C2">
              <w:rPr>
                <w:rFonts w:ascii="Times New Roman" w:eastAsia="Times New Roman" w:hAnsi="Times New Roman"/>
                <w:b/>
                <w:i/>
                <w:sz w:val="24"/>
                <w:szCs w:val="24"/>
                <w:lang w:val="ru-RU"/>
              </w:rPr>
              <w:t xml:space="preserve"> </w:t>
            </w:r>
            <w:r w:rsidRPr="000242C2">
              <w:rPr>
                <w:rFonts w:ascii="Times New Roman" w:eastAsia="Times New Roman" w:hAnsi="Times New Roman"/>
                <w:b/>
                <w:i/>
                <w:sz w:val="24"/>
                <w:szCs w:val="24"/>
                <w:lang w:val="ru-RU"/>
              </w:rPr>
              <w:t>моя</w:t>
            </w:r>
            <w:r w:rsidR="000242C2">
              <w:rPr>
                <w:rFonts w:ascii="Times New Roman" w:eastAsia="Times New Roman" w:hAnsi="Times New Roman"/>
                <w:b/>
                <w:i/>
                <w:sz w:val="24"/>
                <w:szCs w:val="24"/>
                <w:lang w:val="ru-RU"/>
              </w:rPr>
              <w:t xml:space="preserve"> </w:t>
            </w:r>
            <w:proofErr w:type="spellStart"/>
            <w:r w:rsidRPr="000242C2">
              <w:rPr>
                <w:rFonts w:ascii="Times New Roman" w:eastAsia="Times New Roman" w:hAnsi="Times New Roman"/>
                <w:b/>
                <w:i/>
                <w:sz w:val="24"/>
                <w:szCs w:val="24"/>
                <w:lang w:val="ru-RU"/>
              </w:rPr>
              <w:t>РоссиЯ</w:t>
            </w:r>
            <w:proofErr w:type="spellEnd"/>
            <w:r w:rsidRPr="000242C2">
              <w:rPr>
                <w:rFonts w:ascii="Times New Roman" w:eastAsia="Times New Roman" w:hAnsi="Times New Roman"/>
                <w:b/>
                <w:i/>
                <w:sz w:val="24"/>
                <w:szCs w:val="24"/>
                <w:lang w:val="ru-RU"/>
              </w:rPr>
              <w:t>»</w:t>
            </w:r>
          </w:p>
        </w:tc>
      </w:tr>
      <w:tr w:rsidR="00E67F00" w:rsidRPr="00E741AB" w:rsidTr="00112057">
        <w:trPr>
          <w:trHeight w:val="1505"/>
        </w:trPr>
        <w:tc>
          <w:tcPr>
            <w:tcW w:w="3116" w:type="dxa"/>
            <w:tcBorders>
              <w:top w:val="single" w:sz="4" w:space="0" w:color="000000"/>
              <w:left w:val="single" w:sz="4" w:space="0" w:color="000000"/>
              <w:bottom w:val="nil"/>
              <w:right w:val="single" w:sz="4" w:space="0" w:color="000000"/>
            </w:tcBorders>
            <w:hideMark/>
          </w:tcPr>
          <w:p w:rsidR="00E67F00" w:rsidRPr="00E741AB" w:rsidRDefault="00E67F00" w:rsidP="00112057">
            <w:pPr>
              <w:ind w:left="100" w:right="890"/>
              <w:contextualSpacing/>
              <w:rPr>
                <w:rFonts w:ascii="Times New Roman" w:eastAsia="Times New Roman" w:hAnsi="Times New Roman"/>
                <w:sz w:val="24"/>
                <w:szCs w:val="24"/>
                <w:lang w:val="ru-RU"/>
              </w:rPr>
            </w:pPr>
            <w:r w:rsidRPr="00E741AB">
              <w:rPr>
                <w:rFonts w:ascii="Times New Roman" w:eastAsia="Times New Roman" w:hAnsi="Times New Roman"/>
                <w:sz w:val="24"/>
                <w:szCs w:val="24"/>
                <w:lang w:val="ru-RU"/>
              </w:rPr>
              <w:t>Праздничный</w:t>
            </w:r>
            <w:r w:rsidR="00DE5106">
              <w:rPr>
                <w:rFonts w:ascii="Times New Roman" w:eastAsia="Times New Roman" w:hAnsi="Times New Roman"/>
                <w:sz w:val="24"/>
                <w:szCs w:val="24"/>
                <w:lang w:val="ru-RU"/>
              </w:rPr>
              <w:t xml:space="preserve"> </w:t>
            </w:r>
            <w:r w:rsidRPr="00E741AB">
              <w:rPr>
                <w:rFonts w:ascii="Times New Roman" w:eastAsia="Times New Roman" w:hAnsi="Times New Roman"/>
                <w:sz w:val="24"/>
                <w:szCs w:val="24"/>
                <w:lang w:val="ru-RU"/>
              </w:rPr>
              <w:t>калейдоскоп «По</w:t>
            </w:r>
            <w:r w:rsidR="00DE5106">
              <w:rPr>
                <w:rFonts w:ascii="Times New Roman" w:eastAsia="Times New Roman" w:hAnsi="Times New Roman"/>
                <w:sz w:val="24"/>
                <w:szCs w:val="24"/>
                <w:lang w:val="ru-RU"/>
              </w:rPr>
              <w:t xml:space="preserve"> </w:t>
            </w:r>
            <w:r w:rsidRPr="00E741AB">
              <w:rPr>
                <w:rFonts w:ascii="Times New Roman" w:eastAsia="Times New Roman" w:hAnsi="Times New Roman"/>
                <w:sz w:val="24"/>
                <w:szCs w:val="24"/>
                <w:lang w:val="ru-RU"/>
              </w:rPr>
              <w:t>страницам нашей</w:t>
            </w:r>
            <w:r w:rsidR="00DE5106">
              <w:rPr>
                <w:rFonts w:ascii="Times New Roman" w:eastAsia="Times New Roman" w:hAnsi="Times New Roman"/>
                <w:sz w:val="24"/>
                <w:szCs w:val="24"/>
                <w:lang w:val="ru-RU"/>
              </w:rPr>
              <w:t xml:space="preserve"> </w:t>
            </w:r>
            <w:r w:rsidRPr="00E741AB">
              <w:rPr>
                <w:rFonts w:ascii="Times New Roman" w:eastAsia="Times New Roman" w:hAnsi="Times New Roman"/>
                <w:sz w:val="24"/>
                <w:szCs w:val="24"/>
                <w:lang w:val="ru-RU"/>
              </w:rPr>
              <w:t>книги»</w:t>
            </w:r>
          </w:p>
        </w:tc>
        <w:tc>
          <w:tcPr>
            <w:tcW w:w="6232" w:type="dxa"/>
            <w:tcBorders>
              <w:top w:val="single" w:sz="4" w:space="0" w:color="000000"/>
              <w:left w:val="single" w:sz="4" w:space="0" w:color="000000"/>
              <w:bottom w:val="nil"/>
              <w:right w:val="single" w:sz="4" w:space="0" w:color="000000"/>
            </w:tcBorders>
            <w:hideMark/>
          </w:tcPr>
          <w:p w:rsidR="00E67F00" w:rsidRPr="00E741AB" w:rsidRDefault="00E67F00" w:rsidP="00112057">
            <w:pPr>
              <w:ind w:left="97" w:right="92"/>
              <w:contextualSpacing/>
              <w:jc w:val="both"/>
              <w:rPr>
                <w:rFonts w:ascii="Times New Roman" w:eastAsia="Times New Roman" w:hAnsi="Times New Roman"/>
                <w:sz w:val="24"/>
                <w:szCs w:val="24"/>
                <w:lang w:val="ru-RU"/>
              </w:rPr>
            </w:pPr>
            <w:r w:rsidRPr="00E741AB">
              <w:rPr>
                <w:rFonts w:ascii="Times New Roman" w:eastAsia="Times New Roman" w:hAnsi="Times New Roman"/>
                <w:sz w:val="24"/>
                <w:szCs w:val="24"/>
                <w:lang w:val="ru-RU"/>
              </w:rPr>
              <w:t xml:space="preserve">Проведение праздника по итогам путешествия </w:t>
            </w:r>
            <w:proofErr w:type="spellStart"/>
            <w:r w:rsidRPr="00E741AB">
              <w:rPr>
                <w:rFonts w:ascii="Times New Roman" w:eastAsia="Times New Roman" w:hAnsi="Times New Roman"/>
                <w:sz w:val="24"/>
                <w:szCs w:val="24"/>
                <w:lang w:val="ru-RU"/>
              </w:rPr>
              <w:t>понеизвестнойстране</w:t>
            </w:r>
            <w:proofErr w:type="gramStart"/>
            <w:r w:rsidRPr="00E741AB">
              <w:rPr>
                <w:rFonts w:ascii="Times New Roman" w:eastAsia="Times New Roman" w:hAnsi="Times New Roman"/>
                <w:sz w:val="24"/>
                <w:szCs w:val="24"/>
                <w:lang w:val="ru-RU"/>
              </w:rPr>
              <w:t>.Р</w:t>
            </w:r>
            <w:proofErr w:type="gramEnd"/>
            <w:r w:rsidRPr="00E741AB">
              <w:rPr>
                <w:rFonts w:ascii="Times New Roman" w:eastAsia="Times New Roman" w:hAnsi="Times New Roman"/>
                <w:sz w:val="24"/>
                <w:szCs w:val="24"/>
                <w:lang w:val="ru-RU"/>
              </w:rPr>
              <w:t>ебятавыступаютодновременно</w:t>
            </w:r>
            <w:proofErr w:type="spellEnd"/>
            <w:r w:rsidRPr="00E741AB">
              <w:rPr>
                <w:rFonts w:ascii="Times New Roman" w:eastAsia="Times New Roman" w:hAnsi="Times New Roman"/>
                <w:sz w:val="24"/>
                <w:szCs w:val="24"/>
                <w:lang w:val="ru-RU"/>
              </w:rPr>
              <w:t xml:space="preserve"> в роли участников и </w:t>
            </w:r>
            <w:proofErr w:type="spellStart"/>
            <w:r w:rsidRPr="00E741AB">
              <w:rPr>
                <w:rFonts w:ascii="Times New Roman" w:eastAsia="Times New Roman" w:hAnsi="Times New Roman"/>
                <w:sz w:val="24"/>
                <w:szCs w:val="24"/>
                <w:lang w:val="ru-RU"/>
              </w:rPr>
              <w:t>организаторовданного</w:t>
            </w:r>
            <w:proofErr w:type="spellEnd"/>
            <w:r w:rsidRPr="00E741AB">
              <w:rPr>
                <w:rFonts w:ascii="Times New Roman" w:eastAsia="Times New Roman" w:hAnsi="Times New Roman"/>
                <w:sz w:val="24"/>
                <w:szCs w:val="24"/>
                <w:lang w:val="ru-RU"/>
              </w:rPr>
              <w:t xml:space="preserve"> события.</w:t>
            </w:r>
          </w:p>
        </w:tc>
      </w:tr>
      <w:tr w:rsidR="00E67F00" w:rsidRPr="006929F4" w:rsidTr="00112057">
        <w:trPr>
          <w:trHeight w:val="754"/>
        </w:trPr>
        <w:tc>
          <w:tcPr>
            <w:tcW w:w="3116" w:type="dxa"/>
            <w:tcBorders>
              <w:top w:val="nil"/>
              <w:left w:val="single" w:sz="4" w:space="0" w:color="000000"/>
              <w:bottom w:val="single" w:sz="4" w:space="0" w:color="000000"/>
              <w:right w:val="single" w:sz="4" w:space="0" w:color="000000"/>
            </w:tcBorders>
            <w:hideMark/>
          </w:tcPr>
          <w:p w:rsidR="00E67F00" w:rsidRPr="00E741AB" w:rsidRDefault="00E67F00" w:rsidP="00112057">
            <w:pPr>
              <w:ind w:left="100"/>
              <w:contextualSpacing/>
              <w:rPr>
                <w:rFonts w:ascii="Times New Roman" w:eastAsia="Times New Roman" w:hAnsi="Times New Roman"/>
                <w:i/>
                <w:sz w:val="24"/>
                <w:szCs w:val="24"/>
              </w:rPr>
            </w:pPr>
            <w:r w:rsidRPr="00E741AB">
              <w:rPr>
                <w:rFonts w:ascii="Times New Roman" w:eastAsia="Times New Roman" w:hAnsi="Times New Roman"/>
                <w:i/>
                <w:sz w:val="24"/>
                <w:szCs w:val="24"/>
              </w:rPr>
              <w:t>(</w:t>
            </w:r>
            <w:proofErr w:type="spellStart"/>
            <w:r w:rsidRPr="00E741AB">
              <w:rPr>
                <w:rFonts w:ascii="Times New Roman" w:eastAsia="Times New Roman" w:hAnsi="Times New Roman"/>
                <w:i/>
                <w:sz w:val="24"/>
                <w:szCs w:val="24"/>
              </w:rPr>
              <w:t>уровеньлагеря</w:t>
            </w:r>
            <w:proofErr w:type="spellEnd"/>
            <w:r w:rsidRPr="00E741AB">
              <w:rPr>
                <w:rFonts w:ascii="Times New Roman" w:eastAsia="Times New Roman" w:hAnsi="Times New Roman"/>
                <w:i/>
                <w:sz w:val="24"/>
                <w:szCs w:val="24"/>
              </w:rPr>
              <w:t>)</w:t>
            </w:r>
          </w:p>
          <w:p w:rsidR="00E67F00" w:rsidRPr="00E741AB" w:rsidRDefault="00E67F00" w:rsidP="00112057">
            <w:pPr>
              <w:ind w:left="100"/>
              <w:contextualSpacing/>
              <w:rPr>
                <w:rFonts w:ascii="Times New Roman" w:eastAsia="Times New Roman" w:hAnsi="Times New Roman"/>
                <w:b/>
                <w:i/>
                <w:sz w:val="24"/>
                <w:szCs w:val="24"/>
              </w:rPr>
            </w:pPr>
            <w:r w:rsidRPr="00E741AB">
              <w:rPr>
                <w:rFonts w:ascii="Times New Roman" w:eastAsia="Times New Roman" w:hAnsi="Times New Roman"/>
                <w:b/>
                <w:i/>
                <w:sz w:val="24"/>
                <w:szCs w:val="24"/>
              </w:rPr>
              <w:t>Приложение27</w:t>
            </w:r>
          </w:p>
        </w:tc>
        <w:tc>
          <w:tcPr>
            <w:tcW w:w="6232" w:type="dxa"/>
            <w:tcBorders>
              <w:top w:val="nil"/>
              <w:left w:val="single" w:sz="4" w:space="0" w:color="000000"/>
              <w:bottom w:val="single" w:sz="4" w:space="0" w:color="000000"/>
              <w:right w:val="single" w:sz="4" w:space="0" w:color="000000"/>
            </w:tcBorders>
            <w:hideMark/>
          </w:tcPr>
          <w:p w:rsidR="00E67F00" w:rsidRPr="00E741AB" w:rsidRDefault="00E67F00" w:rsidP="00112057">
            <w:pPr>
              <w:ind w:left="97"/>
              <w:contextualSpacing/>
              <w:rPr>
                <w:rFonts w:ascii="Times New Roman" w:eastAsia="Times New Roman" w:hAnsi="Times New Roman"/>
                <w:sz w:val="24"/>
                <w:szCs w:val="24"/>
              </w:rPr>
            </w:pPr>
            <w:proofErr w:type="spellStart"/>
            <w:r w:rsidRPr="00E741AB">
              <w:rPr>
                <w:rFonts w:ascii="Times New Roman" w:eastAsia="Times New Roman" w:hAnsi="Times New Roman"/>
                <w:sz w:val="24"/>
                <w:szCs w:val="24"/>
                <w:lang w:val="ru-RU"/>
              </w:rPr>
              <w:t>Ссылканаматериалыдела</w:t>
            </w:r>
            <w:proofErr w:type="spellEnd"/>
            <w:r w:rsidRPr="00E741AB">
              <w:rPr>
                <w:rFonts w:ascii="Times New Roman" w:eastAsia="Times New Roman" w:hAnsi="Times New Roman"/>
                <w:sz w:val="24"/>
                <w:szCs w:val="24"/>
              </w:rPr>
              <w:t>:</w:t>
            </w:r>
          </w:p>
          <w:p w:rsidR="00E67F00" w:rsidRPr="00E741AB" w:rsidRDefault="006929F4" w:rsidP="00112057">
            <w:pPr>
              <w:ind w:left="97"/>
              <w:contextualSpacing/>
              <w:rPr>
                <w:rFonts w:ascii="Times New Roman" w:eastAsia="Times New Roman" w:hAnsi="Times New Roman"/>
                <w:sz w:val="24"/>
                <w:szCs w:val="24"/>
              </w:rPr>
            </w:pPr>
            <w:hyperlink r:id="rId38" w:history="1">
              <w:r w:rsidR="00E67F00" w:rsidRPr="00E741AB">
                <w:rPr>
                  <w:rFonts w:ascii="Times New Roman" w:eastAsia="Times New Roman" w:hAnsi="Times New Roman"/>
                  <w:color w:val="0462C1"/>
                  <w:sz w:val="24"/>
                  <w:szCs w:val="24"/>
                  <w:u w:val="single"/>
                </w:rPr>
                <w:t>https://disk.yandex.ru/i/MbCu1kFwIvQtrQ</w:t>
              </w:r>
            </w:hyperlink>
          </w:p>
        </w:tc>
      </w:tr>
      <w:tr w:rsidR="00E67F00" w:rsidRPr="00E741AB" w:rsidTr="00112057">
        <w:trPr>
          <w:trHeight w:val="286"/>
        </w:trPr>
        <w:tc>
          <w:tcPr>
            <w:tcW w:w="9348" w:type="dxa"/>
            <w:gridSpan w:val="2"/>
            <w:tcBorders>
              <w:top w:val="single" w:sz="4" w:space="0" w:color="000000"/>
              <w:left w:val="single" w:sz="4" w:space="0" w:color="000000"/>
              <w:bottom w:val="single" w:sz="4" w:space="0" w:color="000000"/>
              <w:right w:val="single" w:sz="4" w:space="0" w:color="000000"/>
            </w:tcBorders>
            <w:hideMark/>
          </w:tcPr>
          <w:p w:rsidR="00E67F00" w:rsidRPr="000242C2" w:rsidRDefault="00E67F00" w:rsidP="00112057">
            <w:pPr>
              <w:ind w:left="386"/>
              <w:contextualSpacing/>
              <w:rPr>
                <w:rFonts w:ascii="Times New Roman" w:eastAsia="Times New Roman" w:hAnsi="Times New Roman"/>
                <w:b/>
                <w:i/>
                <w:sz w:val="24"/>
                <w:szCs w:val="24"/>
                <w:lang w:val="ru-RU"/>
              </w:rPr>
            </w:pPr>
            <w:r w:rsidRPr="000242C2">
              <w:rPr>
                <w:rFonts w:ascii="Times New Roman" w:eastAsia="Times New Roman" w:hAnsi="Times New Roman"/>
                <w:b/>
                <w:i/>
                <w:sz w:val="24"/>
                <w:szCs w:val="24"/>
                <w:lang w:val="ru-RU"/>
              </w:rPr>
              <w:t>20-йденьсмены</w:t>
            </w:r>
            <w:proofErr w:type="gramStart"/>
            <w:r w:rsidRPr="000242C2">
              <w:rPr>
                <w:rFonts w:ascii="Times New Roman" w:eastAsia="Times New Roman" w:hAnsi="Times New Roman"/>
                <w:b/>
                <w:i/>
                <w:sz w:val="24"/>
                <w:szCs w:val="24"/>
                <w:lang w:val="ru-RU"/>
              </w:rPr>
              <w:t>.И</w:t>
            </w:r>
            <w:proofErr w:type="gramEnd"/>
            <w:r w:rsidRPr="000242C2">
              <w:rPr>
                <w:rFonts w:ascii="Times New Roman" w:eastAsia="Times New Roman" w:hAnsi="Times New Roman"/>
                <w:b/>
                <w:i/>
                <w:sz w:val="24"/>
                <w:szCs w:val="24"/>
                <w:lang w:val="ru-RU"/>
              </w:rPr>
              <w:t>тоговый</w:t>
            </w:r>
            <w:r w:rsidR="000242C2">
              <w:rPr>
                <w:rFonts w:ascii="Times New Roman" w:eastAsia="Times New Roman" w:hAnsi="Times New Roman"/>
                <w:b/>
                <w:i/>
                <w:sz w:val="24"/>
                <w:szCs w:val="24"/>
                <w:lang w:val="ru-RU"/>
              </w:rPr>
              <w:t xml:space="preserve"> </w:t>
            </w:r>
            <w:r w:rsidRPr="000242C2">
              <w:rPr>
                <w:rFonts w:ascii="Times New Roman" w:eastAsia="Times New Roman" w:hAnsi="Times New Roman"/>
                <w:b/>
                <w:i/>
                <w:sz w:val="24"/>
                <w:szCs w:val="24"/>
                <w:lang w:val="ru-RU"/>
              </w:rPr>
              <w:t>период</w:t>
            </w:r>
            <w:r w:rsidR="000242C2">
              <w:rPr>
                <w:rFonts w:ascii="Times New Roman" w:eastAsia="Times New Roman" w:hAnsi="Times New Roman"/>
                <w:b/>
                <w:i/>
                <w:sz w:val="24"/>
                <w:szCs w:val="24"/>
                <w:lang w:val="ru-RU"/>
              </w:rPr>
              <w:t xml:space="preserve"> </w:t>
            </w:r>
            <w:r w:rsidRPr="000242C2">
              <w:rPr>
                <w:rFonts w:ascii="Times New Roman" w:eastAsia="Times New Roman" w:hAnsi="Times New Roman"/>
                <w:b/>
                <w:i/>
                <w:sz w:val="24"/>
                <w:szCs w:val="24"/>
                <w:lang w:val="ru-RU"/>
              </w:rPr>
              <w:t>смены.</w:t>
            </w:r>
            <w:r w:rsidR="000242C2">
              <w:rPr>
                <w:rFonts w:ascii="Times New Roman" w:eastAsia="Times New Roman" w:hAnsi="Times New Roman"/>
                <w:b/>
                <w:i/>
                <w:sz w:val="24"/>
                <w:szCs w:val="24"/>
                <w:lang w:val="ru-RU"/>
              </w:rPr>
              <w:t xml:space="preserve"> </w:t>
            </w:r>
            <w:r w:rsidRPr="000242C2">
              <w:rPr>
                <w:rFonts w:ascii="Times New Roman" w:eastAsia="Times New Roman" w:hAnsi="Times New Roman"/>
                <w:b/>
                <w:i/>
                <w:sz w:val="24"/>
                <w:szCs w:val="24"/>
                <w:lang w:val="ru-RU"/>
              </w:rPr>
              <w:t>Выход</w:t>
            </w:r>
            <w:r w:rsidR="000242C2">
              <w:rPr>
                <w:rFonts w:ascii="Times New Roman" w:eastAsia="Times New Roman" w:hAnsi="Times New Roman"/>
                <w:b/>
                <w:i/>
                <w:sz w:val="24"/>
                <w:szCs w:val="24"/>
                <w:lang w:val="ru-RU"/>
              </w:rPr>
              <w:t xml:space="preserve"> </w:t>
            </w:r>
            <w:r w:rsidRPr="000242C2">
              <w:rPr>
                <w:rFonts w:ascii="Times New Roman" w:eastAsia="Times New Roman" w:hAnsi="Times New Roman"/>
                <w:b/>
                <w:i/>
                <w:sz w:val="24"/>
                <w:szCs w:val="24"/>
                <w:lang w:val="ru-RU"/>
              </w:rPr>
              <w:t>из</w:t>
            </w:r>
            <w:r w:rsidR="000242C2">
              <w:rPr>
                <w:rFonts w:ascii="Times New Roman" w:eastAsia="Times New Roman" w:hAnsi="Times New Roman"/>
                <w:b/>
                <w:i/>
                <w:sz w:val="24"/>
                <w:szCs w:val="24"/>
                <w:lang w:val="ru-RU"/>
              </w:rPr>
              <w:t xml:space="preserve"> </w:t>
            </w:r>
            <w:r w:rsidRPr="000242C2">
              <w:rPr>
                <w:rFonts w:ascii="Times New Roman" w:eastAsia="Times New Roman" w:hAnsi="Times New Roman"/>
                <w:b/>
                <w:i/>
                <w:sz w:val="24"/>
                <w:szCs w:val="24"/>
                <w:lang w:val="ru-RU"/>
              </w:rPr>
              <w:t>игрового</w:t>
            </w:r>
            <w:r w:rsidR="000242C2">
              <w:rPr>
                <w:rFonts w:ascii="Times New Roman" w:eastAsia="Times New Roman" w:hAnsi="Times New Roman"/>
                <w:b/>
                <w:i/>
                <w:sz w:val="24"/>
                <w:szCs w:val="24"/>
                <w:lang w:val="ru-RU"/>
              </w:rPr>
              <w:t xml:space="preserve"> </w:t>
            </w:r>
            <w:r w:rsidRPr="000242C2">
              <w:rPr>
                <w:rFonts w:ascii="Times New Roman" w:eastAsia="Times New Roman" w:hAnsi="Times New Roman"/>
                <w:b/>
                <w:i/>
                <w:sz w:val="24"/>
                <w:szCs w:val="24"/>
                <w:lang w:val="ru-RU"/>
              </w:rPr>
              <w:t>сюжета.</w:t>
            </w:r>
          </w:p>
        </w:tc>
      </w:tr>
      <w:tr w:rsidR="00E67F00" w:rsidRPr="00E741AB" w:rsidTr="00112057">
        <w:trPr>
          <w:trHeight w:val="1184"/>
        </w:trPr>
        <w:tc>
          <w:tcPr>
            <w:tcW w:w="3116" w:type="dxa"/>
            <w:tcBorders>
              <w:top w:val="single" w:sz="4" w:space="0" w:color="000000"/>
              <w:left w:val="single" w:sz="4" w:space="0" w:color="000000"/>
              <w:bottom w:val="nil"/>
              <w:right w:val="single" w:sz="4" w:space="0" w:color="000000"/>
            </w:tcBorders>
            <w:hideMark/>
          </w:tcPr>
          <w:p w:rsidR="00E67F00" w:rsidRPr="00E741AB" w:rsidRDefault="00E67F00" w:rsidP="00112057">
            <w:pPr>
              <w:ind w:left="100" w:right="316"/>
              <w:contextualSpacing/>
              <w:rPr>
                <w:rFonts w:ascii="Times New Roman" w:eastAsia="Times New Roman" w:hAnsi="Times New Roman"/>
                <w:sz w:val="24"/>
                <w:szCs w:val="24"/>
                <w:lang w:val="ru-RU"/>
              </w:rPr>
            </w:pPr>
            <w:r w:rsidRPr="00E741AB">
              <w:rPr>
                <w:rFonts w:ascii="Times New Roman" w:eastAsia="Times New Roman" w:hAnsi="Times New Roman"/>
                <w:sz w:val="24"/>
                <w:szCs w:val="24"/>
                <w:lang w:val="ru-RU"/>
              </w:rPr>
              <w:t>Итоговый сбор</w:t>
            </w:r>
            <w:r w:rsidR="00DE5106">
              <w:rPr>
                <w:rFonts w:ascii="Times New Roman" w:eastAsia="Times New Roman" w:hAnsi="Times New Roman"/>
                <w:sz w:val="24"/>
                <w:szCs w:val="24"/>
                <w:lang w:val="ru-RU"/>
              </w:rPr>
              <w:t xml:space="preserve"> </w:t>
            </w:r>
            <w:proofErr w:type="spellStart"/>
            <w:r w:rsidRPr="00E741AB">
              <w:rPr>
                <w:rFonts w:ascii="Times New Roman" w:eastAsia="Times New Roman" w:hAnsi="Times New Roman"/>
                <w:sz w:val="24"/>
                <w:szCs w:val="24"/>
                <w:lang w:val="ru-RU"/>
              </w:rPr>
              <w:t>участников</w:t>
            </w:r>
            <w:proofErr w:type="gramStart"/>
            <w:r w:rsidRPr="00E741AB">
              <w:rPr>
                <w:rFonts w:ascii="Times New Roman" w:eastAsia="Times New Roman" w:hAnsi="Times New Roman"/>
                <w:sz w:val="24"/>
                <w:szCs w:val="24"/>
                <w:lang w:val="ru-RU"/>
              </w:rPr>
              <w:t>«Н</w:t>
            </w:r>
            <w:proofErr w:type="gramEnd"/>
            <w:r w:rsidRPr="00E741AB">
              <w:rPr>
                <w:rFonts w:ascii="Times New Roman" w:eastAsia="Times New Roman" w:hAnsi="Times New Roman"/>
                <w:sz w:val="24"/>
                <w:szCs w:val="24"/>
                <w:lang w:val="ru-RU"/>
              </w:rPr>
              <w:t>ас</w:t>
            </w:r>
            <w:proofErr w:type="spellEnd"/>
            <w:r w:rsidR="00DE5106">
              <w:rPr>
                <w:rFonts w:ascii="Times New Roman" w:eastAsia="Times New Roman" w:hAnsi="Times New Roman"/>
                <w:sz w:val="24"/>
                <w:szCs w:val="24"/>
                <w:lang w:val="ru-RU"/>
              </w:rPr>
              <w:t xml:space="preserve"> </w:t>
            </w:r>
            <w:r w:rsidRPr="00E741AB">
              <w:rPr>
                <w:rFonts w:ascii="Times New Roman" w:eastAsia="Times New Roman" w:hAnsi="Times New Roman"/>
                <w:sz w:val="24"/>
                <w:szCs w:val="24"/>
                <w:lang w:val="ru-RU"/>
              </w:rPr>
              <w:t>ждут</w:t>
            </w:r>
            <w:r w:rsidR="00DE5106">
              <w:rPr>
                <w:rFonts w:ascii="Times New Roman" w:eastAsia="Times New Roman" w:hAnsi="Times New Roman"/>
                <w:sz w:val="24"/>
                <w:szCs w:val="24"/>
                <w:lang w:val="ru-RU"/>
              </w:rPr>
              <w:t xml:space="preserve"> </w:t>
            </w:r>
            <w:r w:rsidRPr="00E741AB">
              <w:rPr>
                <w:rFonts w:ascii="Times New Roman" w:eastAsia="Times New Roman" w:hAnsi="Times New Roman"/>
                <w:sz w:val="24"/>
                <w:szCs w:val="24"/>
                <w:lang w:val="ru-RU"/>
              </w:rPr>
              <w:t>новые</w:t>
            </w:r>
            <w:r w:rsidR="00DE5106">
              <w:rPr>
                <w:rFonts w:ascii="Times New Roman" w:eastAsia="Times New Roman" w:hAnsi="Times New Roman"/>
                <w:sz w:val="24"/>
                <w:szCs w:val="24"/>
                <w:lang w:val="ru-RU"/>
              </w:rPr>
              <w:t xml:space="preserve"> </w:t>
            </w:r>
            <w:r w:rsidRPr="00E741AB">
              <w:rPr>
                <w:rFonts w:ascii="Times New Roman" w:eastAsia="Times New Roman" w:hAnsi="Times New Roman"/>
                <w:sz w:val="24"/>
                <w:szCs w:val="24"/>
                <w:lang w:val="ru-RU"/>
              </w:rPr>
              <w:t>открытия!»</w:t>
            </w:r>
          </w:p>
        </w:tc>
        <w:tc>
          <w:tcPr>
            <w:tcW w:w="6232" w:type="dxa"/>
            <w:tcBorders>
              <w:top w:val="single" w:sz="4" w:space="0" w:color="000000"/>
              <w:left w:val="single" w:sz="4" w:space="0" w:color="000000"/>
              <w:bottom w:val="nil"/>
              <w:right w:val="single" w:sz="4" w:space="0" w:color="000000"/>
            </w:tcBorders>
            <w:hideMark/>
          </w:tcPr>
          <w:p w:rsidR="00E67F00" w:rsidRPr="00E741AB" w:rsidRDefault="00E67F00" w:rsidP="00112057">
            <w:pPr>
              <w:ind w:left="97" w:right="89"/>
              <w:contextualSpacing/>
              <w:jc w:val="both"/>
              <w:rPr>
                <w:rFonts w:ascii="Times New Roman" w:eastAsia="Times New Roman" w:hAnsi="Times New Roman"/>
                <w:sz w:val="24"/>
                <w:szCs w:val="24"/>
                <w:lang w:val="ru-RU"/>
              </w:rPr>
            </w:pPr>
            <w:r w:rsidRPr="00E741AB">
              <w:rPr>
                <w:rFonts w:ascii="Times New Roman" w:eastAsia="Times New Roman" w:hAnsi="Times New Roman"/>
                <w:sz w:val="24"/>
                <w:szCs w:val="24"/>
                <w:lang w:val="ru-RU"/>
              </w:rPr>
              <w:t xml:space="preserve">Анализ </w:t>
            </w:r>
            <w:proofErr w:type="gramStart"/>
            <w:r w:rsidRPr="00E741AB">
              <w:rPr>
                <w:rFonts w:ascii="Times New Roman" w:eastAsia="Times New Roman" w:hAnsi="Times New Roman"/>
                <w:sz w:val="24"/>
                <w:szCs w:val="24"/>
                <w:lang w:val="ru-RU"/>
              </w:rPr>
              <w:t>реализованного</w:t>
            </w:r>
            <w:proofErr w:type="gramEnd"/>
            <w:r w:rsidRPr="00E741AB">
              <w:rPr>
                <w:rFonts w:ascii="Times New Roman" w:eastAsia="Times New Roman" w:hAnsi="Times New Roman"/>
                <w:sz w:val="24"/>
                <w:szCs w:val="24"/>
                <w:lang w:val="ru-RU"/>
              </w:rPr>
              <w:t xml:space="preserve"> коллективно-творческогоделаиподведениеитоговпутешествияпонеизвестнойстране.</w:t>
            </w:r>
          </w:p>
        </w:tc>
      </w:tr>
      <w:tr w:rsidR="00E67F00" w:rsidRPr="00E741AB" w:rsidTr="00112057">
        <w:trPr>
          <w:trHeight w:val="2445"/>
        </w:trPr>
        <w:tc>
          <w:tcPr>
            <w:tcW w:w="3116" w:type="dxa"/>
            <w:tcBorders>
              <w:top w:val="nil"/>
              <w:left w:val="single" w:sz="4" w:space="0" w:color="000000"/>
              <w:bottom w:val="nil"/>
              <w:right w:val="single" w:sz="4" w:space="0" w:color="000000"/>
            </w:tcBorders>
            <w:hideMark/>
          </w:tcPr>
          <w:p w:rsidR="00E67F00" w:rsidRPr="00E741AB" w:rsidRDefault="00E67F00" w:rsidP="00112057">
            <w:pPr>
              <w:ind w:left="100"/>
              <w:contextualSpacing/>
              <w:rPr>
                <w:rFonts w:ascii="Times New Roman" w:eastAsia="Times New Roman" w:hAnsi="Times New Roman"/>
                <w:i/>
                <w:sz w:val="24"/>
                <w:szCs w:val="24"/>
              </w:rPr>
            </w:pPr>
            <w:r w:rsidRPr="00E741AB">
              <w:rPr>
                <w:rFonts w:ascii="Times New Roman" w:eastAsia="Times New Roman" w:hAnsi="Times New Roman"/>
                <w:i/>
                <w:sz w:val="24"/>
                <w:szCs w:val="24"/>
              </w:rPr>
              <w:t>(</w:t>
            </w:r>
            <w:proofErr w:type="spellStart"/>
            <w:r w:rsidRPr="00E741AB">
              <w:rPr>
                <w:rFonts w:ascii="Times New Roman" w:eastAsia="Times New Roman" w:hAnsi="Times New Roman"/>
                <w:i/>
                <w:sz w:val="24"/>
                <w:szCs w:val="24"/>
              </w:rPr>
              <w:t>уровеньотряда</w:t>
            </w:r>
            <w:proofErr w:type="spellEnd"/>
            <w:r w:rsidRPr="00E741AB">
              <w:rPr>
                <w:rFonts w:ascii="Times New Roman" w:eastAsia="Times New Roman" w:hAnsi="Times New Roman"/>
                <w:i/>
                <w:sz w:val="24"/>
                <w:szCs w:val="24"/>
              </w:rPr>
              <w:t>)</w:t>
            </w:r>
          </w:p>
          <w:p w:rsidR="00E67F00" w:rsidRPr="00E741AB" w:rsidRDefault="00E67F00" w:rsidP="00112057">
            <w:pPr>
              <w:ind w:left="100"/>
              <w:contextualSpacing/>
              <w:rPr>
                <w:rFonts w:ascii="Times New Roman" w:eastAsia="Times New Roman" w:hAnsi="Times New Roman"/>
                <w:b/>
                <w:i/>
                <w:sz w:val="24"/>
                <w:szCs w:val="24"/>
              </w:rPr>
            </w:pPr>
            <w:r w:rsidRPr="00E741AB">
              <w:rPr>
                <w:rFonts w:ascii="Times New Roman" w:eastAsia="Times New Roman" w:hAnsi="Times New Roman"/>
                <w:b/>
                <w:i/>
                <w:sz w:val="24"/>
                <w:szCs w:val="24"/>
              </w:rPr>
              <w:t>Приложение28</w:t>
            </w:r>
          </w:p>
        </w:tc>
        <w:tc>
          <w:tcPr>
            <w:tcW w:w="6232" w:type="dxa"/>
            <w:tcBorders>
              <w:top w:val="nil"/>
              <w:left w:val="single" w:sz="4" w:space="0" w:color="000000"/>
              <w:bottom w:val="nil"/>
              <w:right w:val="single" w:sz="4" w:space="0" w:color="000000"/>
            </w:tcBorders>
            <w:hideMark/>
          </w:tcPr>
          <w:p w:rsidR="00E67F00" w:rsidRPr="00E741AB" w:rsidRDefault="00E67F00" w:rsidP="00112057">
            <w:pPr>
              <w:tabs>
                <w:tab w:val="left" w:pos="2989"/>
                <w:tab w:val="left" w:pos="5167"/>
              </w:tabs>
              <w:ind w:left="97" w:right="89"/>
              <w:contextualSpacing/>
              <w:jc w:val="both"/>
              <w:rPr>
                <w:rFonts w:ascii="Times New Roman" w:eastAsia="Times New Roman" w:hAnsi="Times New Roman"/>
                <w:sz w:val="24"/>
                <w:szCs w:val="24"/>
                <w:lang w:val="ru-RU"/>
              </w:rPr>
            </w:pPr>
            <w:r w:rsidRPr="00E741AB">
              <w:rPr>
                <w:rFonts w:ascii="Times New Roman" w:eastAsia="Times New Roman" w:hAnsi="Times New Roman"/>
                <w:sz w:val="24"/>
                <w:szCs w:val="24"/>
                <w:lang w:val="ru-RU"/>
              </w:rPr>
              <w:t>Ребятам предлагается ещё раз вспомнить всё, чтопроизошлоснимивсмене(вэтомпоможеткнига)исоздатьафишу-коллажосвоёмпутешествии</w:t>
            </w:r>
            <w:proofErr w:type="gramStart"/>
            <w:r w:rsidRPr="00E741AB">
              <w:rPr>
                <w:rFonts w:ascii="Times New Roman" w:eastAsia="Times New Roman" w:hAnsi="Times New Roman"/>
                <w:sz w:val="24"/>
                <w:szCs w:val="24"/>
                <w:lang w:val="ru-RU"/>
              </w:rPr>
              <w:t>.Э</w:t>
            </w:r>
            <w:proofErr w:type="gramEnd"/>
            <w:r w:rsidRPr="00E741AB">
              <w:rPr>
                <w:rFonts w:ascii="Times New Roman" w:eastAsia="Times New Roman" w:hAnsi="Times New Roman"/>
                <w:sz w:val="24"/>
                <w:szCs w:val="24"/>
                <w:lang w:val="ru-RU"/>
              </w:rPr>
              <w:t xml:space="preserve">топозволитпедагогуполучитьмногограннуюобратнуюсвязь.Крометого,афиша-коллаж поможет </w:t>
            </w:r>
            <w:proofErr w:type="spellStart"/>
            <w:r w:rsidRPr="00E741AB">
              <w:rPr>
                <w:rFonts w:ascii="Times New Roman" w:eastAsia="Times New Roman" w:hAnsi="Times New Roman"/>
                <w:spacing w:val="-1"/>
                <w:sz w:val="24"/>
                <w:szCs w:val="24"/>
                <w:lang w:val="ru-RU"/>
              </w:rPr>
              <w:t>ребятам</w:t>
            </w:r>
            <w:r w:rsidRPr="00E741AB">
              <w:rPr>
                <w:rFonts w:ascii="Times New Roman" w:eastAsia="Times New Roman" w:hAnsi="Times New Roman"/>
                <w:sz w:val="24"/>
                <w:szCs w:val="24"/>
                <w:lang w:val="ru-RU"/>
              </w:rPr>
              <w:t>проанализировать</w:t>
            </w:r>
            <w:proofErr w:type="spellEnd"/>
            <w:r w:rsidRPr="00E741AB">
              <w:rPr>
                <w:rFonts w:ascii="Times New Roman" w:eastAsia="Times New Roman" w:hAnsi="Times New Roman"/>
                <w:sz w:val="24"/>
                <w:szCs w:val="24"/>
                <w:lang w:val="ru-RU"/>
              </w:rPr>
              <w:t xml:space="preserve">, что они узнали за смену, </w:t>
            </w:r>
            <w:proofErr w:type="spellStart"/>
            <w:r w:rsidRPr="00E741AB">
              <w:rPr>
                <w:rFonts w:ascii="Times New Roman" w:eastAsia="Times New Roman" w:hAnsi="Times New Roman"/>
                <w:sz w:val="24"/>
                <w:szCs w:val="24"/>
                <w:lang w:val="ru-RU"/>
              </w:rPr>
              <w:t>чемунаучились,какизменились</w:t>
            </w:r>
            <w:proofErr w:type="spellEnd"/>
            <w:r w:rsidRPr="00E741AB">
              <w:rPr>
                <w:rFonts w:ascii="Times New Roman" w:eastAsia="Times New Roman" w:hAnsi="Times New Roman"/>
                <w:sz w:val="24"/>
                <w:szCs w:val="24"/>
                <w:lang w:val="ru-RU"/>
              </w:rPr>
              <w:t>.</w:t>
            </w:r>
          </w:p>
          <w:p w:rsidR="00E67F00" w:rsidRPr="00E741AB" w:rsidRDefault="00E67F00" w:rsidP="00112057">
            <w:pPr>
              <w:rPr>
                <w:rFonts w:ascii="Times New Roman" w:eastAsia="Times New Roman" w:hAnsi="Times New Roman"/>
                <w:sz w:val="24"/>
                <w:szCs w:val="24"/>
                <w:lang w:val="ru-RU"/>
              </w:rPr>
            </w:pPr>
          </w:p>
        </w:tc>
      </w:tr>
      <w:tr w:rsidR="00E67F00" w:rsidRPr="00E741AB" w:rsidTr="00112057">
        <w:trPr>
          <w:trHeight w:val="614"/>
        </w:trPr>
        <w:tc>
          <w:tcPr>
            <w:tcW w:w="3116" w:type="dxa"/>
            <w:tcBorders>
              <w:top w:val="nil"/>
              <w:left w:val="single" w:sz="4" w:space="0" w:color="000000"/>
              <w:bottom w:val="single" w:sz="4" w:space="0" w:color="000000"/>
              <w:right w:val="single" w:sz="4" w:space="0" w:color="000000"/>
            </w:tcBorders>
          </w:tcPr>
          <w:p w:rsidR="00E67F00" w:rsidRPr="00E741AB" w:rsidRDefault="00E67F00" w:rsidP="00112057">
            <w:pPr>
              <w:contextualSpacing/>
              <w:rPr>
                <w:rFonts w:ascii="Times New Roman" w:eastAsia="Times New Roman" w:hAnsi="Times New Roman"/>
                <w:sz w:val="24"/>
                <w:szCs w:val="24"/>
                <w:lang w:val="ru-RU"/>
              </w:rPr>
            </w:pPr>
          </w:p>
        </w:tc>
        <w:tc>
          <w:tcPr>
            <w:tcW w:w="6232" w:type="dxa"/>
            <w:tcBorders>
              <w:top w:val="nil"/>
              <w:left w:val="single" w:sz="4" w:space="0" w:color="000000"/>
              <w:bottom w:val="single" w:sz="4" w:space="0" w:color="000000"/>
              <w:right w:val="single" w:sz="4" w:space="0" w:color="000000"/>
            </w:tcBorders>
            <w:hideMark/>
          </w:tcPr>
          <w:p w:rsidR="00E67F00" w:rsidRPr="00E741AB" w:rsidRDefault="00E67F00" w:rsidP="00112057">
            <w:pPr>
              <w:contextualSpacing/>
              <w:rPr>
                <w:rFonts w:ascii="Times New Roman" w:eastAsia="Times New Roman" w:hAnsi="Times New Roman"/>
                <w:sz w:val="24"/>
                <w:szCs w:val="24"/>
                <w:lang w:val="ru-RU"/>
              </w:rPr>
            </w:pPr>
            <w:r w:rsidRPr="00E741AB">
              <w:rPr>
                <w:rFonts w:ascii="Times New Roman" w:eastAsia="Times New Roman" w:hAnsi="Times New Roman"/>
                <w:sz w:val="24"/>
                <w:szCs w:val="24"/>
                <w:lang w:val="ru-RU"/>
              </w:rPr>
              <w:t xml:space="preserve">В качестве работы на последействие </w:t>
            </w:r>
            <w:proofErr w:type="spellStart"/>
            <w:r w:rsidRPr="00E741AB">
              <w:rPr>
                <w:rFonts w:ascii="Times New Roman" w:eastAsia="Times New Roman" w:hAnsi="Times New Roman"/>
                <w:spacing w:val="-1"/>
                <w:sz w:val="24"/>
                <w:szCs w:val="24"/>
                <w:lang w:val="ru-RU"/>
              </w:rPr>
              <w:t>педагог</w:t>
            </w:r>
            <w:r w:rsidRPr="00E741AB">
              <w:rPr>
                <w:rFonts w:ascii="Times New Roman" w:eastAsia="Times New Roman" w:hAnsi="Times New Roman"/>
                <w:sz w:val="24"/>
                <w:szCs w:val="24"/>
                <w:lang w:val="ru-RU"/>
              </w:rPr>
              <w:t>можетпредложитьребятампродолжатьидальше</w:t>
            </w:r>
            <w:proofErr w:type="spellEnd"/>
            <w:r w:rsidRPr="00E741AB">
              <w:rPr>
                <w:rFonts w:ascii="Times New Roman" w:eastAsia="Times New Roman" w:hAnsi="Times New Roman"/>
                <w:sz w:val="24"/>
                <w:szCs w:val="24"/>
                <w:lang w:val="ru-RU"/>
              </w:rPr>
              <w:t xml:space="preserve"> </w:t>
            </w:r>
            <w:proofErr w:type="spellStart"/>
            <w:r w:rsidRPr="00E741AB">
              <w:rPr>
                <w:rFonts w:ascii="Times New Roman" w:eastAsia="Times New Roman" w:hAnsi="Times New Roman"/>
                <w:sz w:val="24"/>
                <w:szCs w:val="24"/>
                <w:lang w:val="ru-RU"/>
              </w:rPr>
              <w:t>открыватьсвоюстрану</w:t>
            </w:r>
            <w:proofErr w:type="gramStart"/>
            <w:r w:rsidRPr="00E741AB">
              <w:rPr>
                <w:rFonts w:ascii="Times New Roman" w:eastAsia="Times New Roman" w:hAnsi="Times New Roman"/>
                <w:sz w:val="24"/>
                <w:szCs w:val="24"/>
                <w:lang w:val="ru-RU"/>
              </w:rPr>
              <w:t>,с</w:t>
            </w:r>
            <w:proofErr w:type="gramEnd"/>
            <w:r w:rsidRPr="00E741AB">
              <w:rPr>
                <w:rFonts w:ascii="Times New Roman" w:eastAsia="Times New Roman" w:hAnsi="Times New Roman"/>
                <w:sz w:val="24"/>
                <w:szCs w:val="24"/>
                <w:lang w:val="ru-RU"/>
              </w:rPr>
              <w:t>воюмалуюродинуиделитьсяэтимизнаниямидруг</w:t>
            </w:r>
            <w:proofErr w:type="spellEnd"/>
            <w:r w:rsidRPr="00E741AB">
              <w:rPr>
                <w:rFonts w:ascii="Times New Roman" w:eastAsia="Times New Roman" w:hAnsi="Times New Roman"/>
                <w:sz w:val="24"/>
                <w:szCs w:val="24"/>
                <w:lang w:val="ru-RU"/>
              </w:rPr>
              <w:t xml:space="preserve"> </w:t>
            </w:r>
            <w:proofErr w:type="spellStart"/>
            <w:r w:rsidRPr="00E741AB">
              <w:rPr>
                <w:rFonts w:ascii="Times New Roman" w:eastAsia="Times New Roman" w:hAnsi="Times New Roman"/>
                <w:sz w:val="24"/>
                <w:szCs w:val="24"/>
                <w:lang w:val="ru-RU"/>
              </w:rPr>
              <w:t>сдругом</w:t>
            </w:r>
            <w:proofErr w:type="spellEnd"/>
            <w:r w:rsidRPr="00E741AB">
              <w:rPr>
                <w:rFonts w:ascii="Times New Roman" w:eastAsia="Times New Roman" w:hAnsi="Times New Roman"/>
                <w:sz w:val="24"/>
                <w:szCs w:val="24"/>
                <w:lang w:val="ru-RU"/>
              </w:rPr>
              <w:t>.</w:t>
            </w:r>
          </w:p>
          <w:p w:rsidR="00E67F00" w:rsidRPr="00E741AB" w:rsidRDefault="00E67F00" w:rsidP="00112057">
            <w:pPr>
              <w:ind w:left="97"/>
              <w:contextualSpacing/>
              <w:rPr>
                <w:rFonts w:ascii="Times New Roman" w:eastAsia="Times New Roman" w:hAnsi="Times New Roman"/>
                <w:sz w:val="24"/>
                <w:szCs w:val="24"/>
                <w:lang w:val="ru-RU"/>
              </w:rPr>
            </w:pPr>
            <w:proofErr w:type="spellStart"/>
            <w:r w:rsidRPr="00E741AB">
              <w:rPr>
                <w:rFonts w:ascii="Times New Roman" w:eastAsia="Times New Roman" w:hAnsi="Times New Roman"/>
                <w:sz w:val="24"/>
                <w:szCs w:val="24"/>
                <w:lang w:val="ru-RU"/>
              </w:rPr>
              <w:t>Ссылканаматериалыдела</w:t>
            </w:r>
            <w:proofErr w:type="spellEnd"/>
            <w:r w:rsidRPr="00E741AB">
              <w:rPr>
                <w:rFonts w:ascii="Times New Roman" w:eastAsia="Times New Roman" w:hAnsi="Times New Roman"/>
                <w:sz w:val="24"/>
                <w:szCs w:val="24"/>
                <w:lang w:val="ru-RU"/>
              </w:rPr>
              <w:t>:</w:t>
            </w:r>
          </w:p>
          <w:p w:rsidR="00E67F00" w:rsidRPr="00E741AB" w:rsidRDefault="006929F4" w:rsidP="00112057">
            <w:pPr>
              <w:tabs>
                <w:tab w:val="left" w:pos="488"/>
                <w:tab w:val="left" w:pos="1724"/>
                <w:tab w:val="left" w:pos="2783"/>
                <w:tab w:val="left" w:pos="3262"/>
                <w:tab w:val="left" w:pos="5215"/>
              </w:tabs>
              <w:ind w:left="97" w:right="92"/>
              <w:contextualSpacing/>
              <w:rPr>
                <w:rFonts w:ascii="Times New Roman" w:eastAsia="Times New Roman" w:hAnsi="Times New Roman"/>
                <w:sz w:val="24"/>
                <w:szCs w:val="24"/>
                <w:lang w:val="ru-RU"/>
              </w:rPr>
            </w:pPr>
            <w:hyperlink r:id="rId39" w:history="1">
              <w:r w:rsidR="00E67F00" w:rsidRPr="00E741AB">
                <w:rPr>
                  <w:rFonts w:ascii="Times New Roman" w:eastAsia="Times New Roman" w:hAnsi="Times New Roman"/>
                  <w:color w:val="0462C1"/>
                  <w:sz w:val="24"/>
                  <w:szCs w:val="24"/>
                  <w:u w:val="single"/>
                </w:rPr>
                <w:t>https</w:t>
              </w:r>
              <w:r w:rsidR="00E67F00" w:rsidRPr="00E741AB">
                <w:rPr>
                  <w:rFonts w:ascii="Times New Roman" w:eastAsia="Times New Roman" w:hAnsi="Times New Roman"/>
                  <w:color w:val="0462C1"/>
                  <w:sz w:val="24"/>
                  <w:szCs w:val="24"/>
                  <w:u w:val="single"/>
                  <w:lang w:val="ru-RU"/>
                </w:rPr>
                <w:t>://</w:t>
              </w:r>
              <w:r w:rsidR="00E67F00" w:rsidRPr="00E741AB">
                <w:rPr>
                  <w:rFonts w:ascii="Times New Roman" w:eastAsia="Times New Roman" w:hAnsi="Times New Roman"/>
                  <w:color w:val="0462C1"/>
                  <w:sz w:val="24"/>
                  <w:szCs w:val="24"/>
                  <w:u w:val="single"/>
                </w:rPr>
                <w:t>disk</w:t>
              </w:r>
              <w:r w:rsidR="00E67F00" w:rsidRPr="00E741AB">
                <w:rPr>
                  <w:rFonts w:ascii="Times New Roman" w:eastAsia="Times New Roman" w:hAnsi="Times New Roman"/>
                  <w:color w:val="0462C1"/>
                  <w:sz w:val="24"/>
                  <w:szCs w:val="24"/>
                  <w:u w:val="single"/>
                  <w:lang w:val="ru-RU"/>
                </w:rPr>
                <w:t>.</w:t>
              </w:r>
              <w:proofErr w:type="spellStart"/>
              <w:r w:rsidR="00E67F00" w:rsidRPr="00E741AB">
                <w:rPr>
                  <w:rFonts w:ascii="Times New Roman" w:eastAsia="Times New Roman" w:hAnsi="Times New Roman"/>
                  <w:color w:val="0462C1"/>
                  <w:sz w:val="24"/>
                  <w:szCs w:val="24"/>
                  <w:u w:val="single"/>
                </w:rPr>
                <w:t>yandex</w:t>
              </w:r>
              <w:proofErr w:type="spellEnd"/>
              <w:r w:rsidR="00E67F00" w:rsidRPr="00E741AB">
                <w:rPr>
                  <w:rFonts w:ascii="Times New Roman" w:eastAsia="Times New Roman" w:hAnsi="Times New Roman"/>
                  <w:color w:val="0462C1"/>
                  <w:sz w:val="24"/>
                  <w:szCs w:val="24"/>
                  <w:u w:val="single"/>
                  <w:lang w:val="ru-RU"/>
                </w:rPr>
                <w:t>.</w:t>
              </w:r>
              <w:proofErr w:type="spellStart"/>
              <w:r w:rsidR="00E67F00" w:rsidRPr="00E741AB">
                <w:rPr>
                  <w:rFonts w:ascii="Times New Roman" w:eastAsia="Times New Roman" w:hAnsi="Times New Roman"/>
                  <w:color w:val="0462C1"/>
                  <w:sz w:val="24"/>
                  <w:szCs w:val="24"/>
                  <w:u w:val="single"/>
                </w:rPr>
                <w:t>ru</w:t>
              </w:r>
              <w:proofErr w:type="spellEnd"/>
              <w:r w:rsidR="00E67F00" w:rsidRPr="00E741AB">
                <w:rPr>
                  <w:rFonts w:ascii="Times New Roman" w:eastAsia="Times New Roman" w:hAnsi="Times New Roman"/>
                  <w:color w:val="0462C1"/>
                  <w:sz w:val="24"/>
                  <w:szCs w:val="24"/>
                  <w:u w:val="single"/>
                  <w:lang w:val="ru-RU"/>
                </w:rPr>
                <w:t>/</w:t>
              </w:r>
              <w:proofErr w:type="spellStart"/>
              <w:r w:rsidR="00E67F00" w:rsidRPr="00E741AB">
                <w:rPr>
                  <w:rFonts w:ascii="Times New Roman" w:eastAsia="Times New Roman" w:hAnsi="Times New Roman"/>
                  <w:color w:val="0462C1"/>
                  <w:sz w:val="24"/>
                  <w:szCs w:val="24"/>
                  <w:u w:val="single"/>
                </w:rPr>
                <w:t>i</w:t>
              </w:r>
              <w:proofErr w:type="spellEnd"/>
              <w:r w:rsidR="00E67F00" w:rsidRPr="00E741AB">
                <w:rPr>
                  <w:rFonts w:ascii="Times New Roman" w:eastAsia="Times New Roman" w:hAnsi="Times New Roman"/>
                  <w:color w:val="0462C1"/>
                  <w:sz w:val="24"/>
                  <w:szCs w:val="24"/>
                  <w:u w:val="single"/>
                  <w:lang w:val="ru-RU"/>
                </w:rPr>
                <w:t>/5</w:t>
              </w:r>
              <w:proofErr w:type="spellStart"/>
              <w:r w:rsidR="00E67F00" w:rsidRPr="00E741AB">
                <w:rPr>
                  <w:rFonts w:ascii="Times New Roman" w:eastAsia="Times New Roman" w:hAnsi="Times New Roman"/>
                  <w:color w:val="0462C1"/>
                  <w:sz w:val="24"/>
                  <w:szCs w:val="24"/>
                  <w:u w:val="single"/>
                </w:rPr>
                <w:t>ePp</w:t>
              </w:r>
              <w:proofErr w:type="spellEnd"/>
              <w:r w:rsidR="00E67F00" w:rsidRPr="00E741AB">
                <w:rPr>
                  <w:rFonts w:ascii="Times New Roman" w:eastAsia="Times New Roman" w:hAnsi="Times New Roman"/>
                  <w:color w:val="0462C1"/>
                  <w:sz w:val="24"/>
                  <w:szCs w:val="24"/>
                  <w:u w:val="single"/>
                  <w:lang w:val="ru-RU"/>
                </w:rPr>
                <w:t>4</w:t>
              </w:r>
              <w:proofErr w:type="spellStart"/>
              <w:r w:rsidR="00E67F00" w:rsidRPr="00E741AB">
                <w:rPr>
                  <w:rFonts w:ascii="Times New Roman" w:eastAsia="Times New Roman" w:hAnsi="Times New Roman"/>
                  <w:color w:val="0462C1"/>
                  <w:sz w:val="24"/>
                  <w:szCs w:val="24"/>
                  <w:u w:val="single"/>
                </w:rPr>
                <w:t>dFFX</w:t>
              </w:r>
              <w:proofErr w:type="spellEnd"/>
              <w:r w:rsidR="00E67F00" w:rsidRPr="00E741AB">
                <w:rPr>
                  <w:rFonts w:ascii="Times New Roman" w:eastAsia="Times New Roman" w:hAnsi="Times New Roman"/>
                  <w:color w:val="0462C1"/>
                  <w:sz w:val="24"/>
                  <w:szCs w:val="24"/>
                  <w:u w:val="single"/>
                  <w:lang w:val="ru-RU"/>
                </w:rPr>
                <w:t>1</w:t>
              </w:r>
              <w:proofErr w:type="spellStart"/>
              <w:r w:rsidR="00E67F00" w:rsidRPr="00E741AB">
                <w:rPr>
                  <w:rFonts w:ascii="Times New Roman" w:eastAsia="Times New Roman" w:hAnsi="Times New Roman"/>
                  <w:color w:val="0462C1"/>
                  <w:sz w:val="24"/>
                  <w:szCs w:val="24"/>
                  <w:u w:val="single"/>
                </w:rPr>
                <w:t>uCCg</w:t>
              </w:r>
              <w:proofErr w:type="spellEnd"/>
            </w:hyperlink>
          </w:p>
        </w:tc>
      </w:tr>
      <w:tr w:rsidR="00E67F00" w:rsidRPr="00E741AB" w:rsidTr="00112057">
        <w:trPr>
          <w:trHeight w:val="614"/>
        </w:trPr>
        <w:tc>
          <w:tcPr>
            <w:tcW w:w="9348" w:type="dxa"/>
            <w:gridSpan w:val="2"/>
            <w:tcBorders>
              <w:top w:val="nil"/>
              <w:left w:val="single" w:sz="4" w:space="0" w:color="000000"/>
              <w:bottom w:val="single" w:sz="4" w:space="0" w:color="000000"/>
              <w:right w:val="single" w:sz="4" w:space="0" w:color="000000"/>
            </w:tcBorders>
            <w:hideMark/>
          </w:tcPr>
          <w:p w:rsidR="00E67F00" w:rsidRPr="000242C2" w:rsidRDefault="00E67F00" w:rsidP="00112057">
            <w:pPr>
              <w:ind w:left="97"/>
              <w:contextualSpacing/>
              <w:rPr>
                <w:rFonts w:ascii="Times New Roman" w:eastAsia="Times New Roman" w:hAnsi="Times New Roman"/>
                <w:b/>
                <w:sz w:val="24"/>
                <w:szCs w:val="24"/>
                <w:lang w:val="ru-RU"/>
              </w:rPr>
            </w:pPr>
            <w:r w:rsidRPr="000242C2">
              <w:rPr>
                <w:rFonts w:ascii="Times New Roman" w:eastAsia="Times New Roman" w:hAnsi="Times New Roman"/>
                <w:b/>
                <w:i/>
                <w:sz w:val="24"/>
                <w:szCs w:val="24"/>
                <w:lang w:val="ru-RU"/>
              </w:rPr>
              <w:t>21-йденьсмены</w:t>
            </w:r>
            <w:proofErr w:type="gramStart"/>
            <w:r w:rsidRPr="000242C2">
              <w:rPr>
                <w:rFonts w:ascii="Times New Roman" w:eastAsia="Times New Roman" w:hAnsi="Times New Roman"/>
                <w:b/>
                <w:i/>
                <w:sz w:val="24"/>
                <w:szCs w:val="24"/>
                <w:lang w:val="ru-RU"/>
              </w:rPr>
              <w:t>.И</w:t>
            </w:r>
            <w:proofErr w:type="gramEnd"/>
            <w:r w:rsidRPr="000242C2">
              <w:rPr>
                <w:rFonts w:ascii="Times New Roman" w:eastAsia="Times New Roman" w:hAnsi="Times New Roman"/>
                <w:b/>
                <w:i/>
                <w:sz w:val="24"/>
                <w:szCs w:val="24"/>
                <w:lang w:val="ru-RU"/>
              </w:rPr>
              <w:t>тоговый</w:t>
            </w:r>
            <w:r w:rsidR="000242C2">
              <w:rPr>
                <w:rFonts w:ascii="Times New Roman" w:eastAsia="Times New Roman" w:hAnsi="Times New Roman"/>
                <w:b/>
                <w:i/>
                <w:sz w:val="24"/>
                <w:szCs w:val="24"/>
                <w:lang w:val="ru-RU"/>
              </w:rPr>
              <w:t xml:space="preserve"> </w:t>
            </w:r>
            <w:r w:rsidRPr="000242C2">
              <w:rPr>
                <w:rFonts w:ascii="Times New Roman" w:eastAsia="Times New Roman" w:hAnsi="Times New Roman"/>
                <w:b/>
                <w:i/>
                <w:sz w:val="24"/>
                <w:szCs w:val="24"/>
                <w:lang w:val="ru-RU"/>
              </w:rPr>
              <w:t>период</w:t>
            </w:r>
            <w:r w:rsidR="000242C2">
              <w:rPr>
                <w:rFonts w:ascii="Times New Roman" w:eastAsia="Times New Roman" w:hAnsi="Times New Roman"/>
                <w:b/>
                <w:i/>
                <w:sz w:val="24"/>
                <w:szCs w:val="24"/>
                <w:lang w:val="ru-RU"/>
              </w:rPr>
              <w:t xml:space="preserve"> </w:t>
            </w:r>
            <w:r w:rsidRPr="000242C2">
              <w:rPr>
                <w:rFonts w:ascii="Times New Roman" w:eastAsia="Times New Roman" w:hAnsi="Times New Roman"/>
                <w:b/>
                <w:i/>
                <w:sz w:val="24"/>
                <w:szCs w:val="24"/>
                <w:lang w:val="ru-RU"/>
              </w:rPr>
              <w:t>смены.</w:t>
            </w:r>
            <w:r w:rsidR="000242C2">
              <w:rPr>
                <w:rFonts w:ascii="Times New Roman" w:eastAsia="Times New Roman" w:hAnsi="Times New Roman"/>
                <w:b/>
                <w:i/>
                <w:sz w:val="24"/>
                <w:szCs w:val="24"/>
                <w:lang w:val="ru-RU"/>
              </w:rPr>
              <w:t xml:space="preserve"> </w:t>
            </w:r>
            <w:r w:rsidRPr="000242C2">
              <w:rPr>
                <w:rFonts w:ascii="Times New Roman" w:eastAsia="Times New Roman" w:hAnsi="Times New Roman"/>
                <w:b/>
                <w:i/>
                <w:sz w:val="24"/>
                <w:szCs w:val="24"/>
                <w:lang w:val="ru-RU"/>
              </w:rPr>
              <w:t>Выход</w:t>
            </w:r>
            <w:r w:rsidR="000242C2">
              <w:rPr>
                <w:rFonts w:ascii="Times New Roman" w:eastAsia="Times New Roman" w:hAnsi="Times New Roman"/>
                <w:b/>
                <w:i/>
                <w:sz w:val="24"/>
                <w:szCs w:val="24"/>
                <w:lang w:val="ru-RU"/>
              </w:rPr>
              <w:t xml:space="preserve"> </w:t>
            </w:r>
            <w:r w:rsidRPr="000242C2">
              <w:rPr>
                <w:rFonts w:ascii="Times New Roman" w:eastAsia="Times New Roman" w:hAnsi="Times New Roman"/>
                <w:b/>
                <w:i/>
                <w:sz w:val="24"/>
                <w:szCs w:val="24"/>
                <w:lang w:val="ru-RU"/>
              </w:rPr>
              <w:t>из</w:t>
            </w:r>
            <w:r w:rsidR="000242C2">
              <w:rPr>
                <w:rFonts w:ascii="Times New Roman" w:eastAsia="Times New Roman" w:hAnsi="Times New Roman"/>
                <w:b/>
                <w:i/>
                <w:sz w:val="24"/>
                <w:szCs w:val="24"/>
                <w:lang w:val="ru-RU"/>
              </w:rPr>
              <w:t xml:space="preserve"> </w:t>
            </w:r>
            <w:r w:rsidRPr="000242C2">
              <w:rPr>
                <w:rFonts w:ascii="Times New Roman" w:eastAsia="Times New Roman" w:hAnsi="Times New Roman"/>
                <w:b/>
                <w:i/>
                <w:sz w:val="24"/>
                <w:szCs w:val="24"/>
                <w:lang w:val="ru-RU"/>
              </w:rPr>
              <w:t>игрового</w:t>
            </w:r>
            <w:r w:rsidR="000242C2">
              <w:rPr>
                <w:rFonts w:ascii="Times New Roman" w:eastAsia="Times New Roman" w:hAnsi="Times New Roman"/>
                <w:b/>
                <w:i/>
                <w:sz w:val="24"/>
                <w:szCs w:val="24"/>
                <w:lang w:val="ru-RU"/>
              </w:rPr>
              <w:t xml:space="preserve"> </w:t>
            </w:r>
            <w:r w:rsidRPr="000242C2">
              <w:rPr>
                <w:rFonts w:ascii="Times New Roman" w:eastAsia="Times New Roman" w:hAnsi="Times New Roman"/>
                <w:b/>
                <w:i/>
                <w:sz w:val="24"/>
                <w:szCs w:val="24"/>
                <w:lang w:val="ru-RU"/>
              </w:rPr>
              <w:t>сюжета.</w:t>
            </w:r>
          </w:p>
        </w:tc>
      </w:tr>
      <w:tr w:rsidR="00E67F00" w:rsidRPr="00E741AB" w:rsidTr="00112057">
        <w:trPr>
          <w:trHeight w:val="1625"/>
        </w:trPr>
        <w:tc>
          <w:tcPr>
            <w:tcW w:w="3116" w:type="dxa"/>
            <w:tcBorders>
              <w:top w:val="single" w:sz="4" w:space="0" w:color="000000"/>
              <w:left w:val="single" w:sz="4" w:space="0" w:color="000000"/>
              <w:bottom w:val="nil"/>
              <w:right w:val="single" w:sz="4" w:space="0" w:color="000000"/>
            </w:tcBorders>
            <w:hideMark/>
          </w:tcPr>
          <w:p w:rsidR="00E67F00" w:rsidRPr="00E741AB" w:rsidRDefault="00E67F00" w:rsidP="00112057">
            <w:pPr>
              <w:ind w:left="100" w:right="426"/>
              <w:contextualSpacing/>
              <w:rPr>
                <w:rFonts w:ascii="Times New Roman" w:eastAsia="Times New Roman" w:hAnsi="Times New Roman"/>
                <w:sz w:val="24"/>
                <w:szCs w:val="24"/>
                <w:lang w:val="ru-RU"/>
              </w:rPr>
            </w:pPr>
            <w:r w:rsidRPr="00E741AB">
              <w:rPr>
                <w:rFonts w:ascii="Times New Roman" w:eastAsia="Times New Roman" w:hAnsi="Times New Roman"/>
                <w:sz w:val="24"/>
                <w:szCs w:val="24"/>
                <w:lang w:val="ru-RU"/>
              </w:rPr>
              <w:t>Линейка закрытия</w:t>
            </w:r>
            <w:r w:rsidR="00DE5106">
              <w:rPr>
                <w:rFonts w:ascii="Times New Roman" w:eastAsia="Times New Roman" w:hAnsi="Times New Roman"/>
                <w:sz w:val="24"/>
                <w:szCs w:val="24"/>
                <w:lang w:val="ru-RU"/>
              </w:rPr>
              <w:t xml:space="preserve"> </w:t>
            </w:r>
            <w:r w:rsidRPr="00E741AB">
              <w:rPr>
                <w:rFonts w:ascii="Times New Roman" w:eastAsia="Times New Roman" w:hAnsi="Times New Roman"/>
                <w:sz w:val="24"/>
                <w:szCs w:val="24"/>
                <w:lang w:val="ru-RU"/>
              </w:rPr>
              <w:t>смены «Содружество</w:t>
            </w:r>
            <w:r w:rsidR="00DE5106">
              <w:rPr>
                <w:rFonts w:ascii="Times New Roman" w:eastAsia="Times New Roman" w:hAnsi="Times New Roman"/>
                <w:sz w:val="24"/>
                <w:szCs w:val="24"/>
                <w:lang w:val="ru-RU"/>
              </w:rPr>
              <w:t xml:space="preserve"> </w:t>
            </w:r>
            <w:r w:rsidRPr="00E741AB">
              <w:rPr>
                <w:rFonts w:ascii="Times New Roman" w:eastAsia="Times New Roman" w:hAnsi="Times New Roman"/>
                <w:sz w:val="24"/>
                <w:szCs w:val="24"/>
                <w:lang w:val="ru-RU"/>
              </w:rPr>
              <w:t>Орлят</w:t>
            </w:r>
            <w:r w:rsidR="00DE5106">
              <w:rPr>
                <w:rFonts w:ascii="Times New Roman" w:eastAsia="Times New Roman" w:hAnsi="Times New Roman"/>
                <w:sz w:val="24"/>
                <w:szCs w:val="24"/>
                <w:lang w:val="ru-RU"/>
              </w:rPr>
              <w:t xml:space="preserve"> </w:t>
            </w:r>
            <w:r w:rsidRPr="00E741AB">
              <w:rPr>
                <w:rFonts w:ascii="Times New Roman" w:eastAsia="Times New Roman" w:hAnsi="Times New Roman"/>
                <w:sz w:val="24"/>
                <w:szCs w:val="24"/>
                <w:lang w:val="ru-RU"/>
              </w:rPr>
              <w:t>России»</w:t>
            </w:r>
          </w:p>
          <w:p w:rsidR="00E67F00" w:rsidRPr="00DE5106" w:rsidRDefault="00E67F00" w:rsidP="00112057">
            <w:pPr>
              <w:ind w:left="100"/>
              <w:contextualSpacing/>
              <w:rPr>
                <w:rFonts w:ascii="Times New Roman" w:eastAsia="Times New Roman" w:hAnsi="Times New Roman"/>
                <w:i/>
                <w:sz w:val="24"/>
                <w:szCs w:val="24"/>
                <w:lang w:val="ru-RU"/>
              </w:rPr>
            </w:pPr>
            <w:r w:rsidRPr="00DE5106">
              <w:rPr>
                <w:rFonts w:ascii="Times New Roman" w:eastAsia="Times New Roman" w:hAnsi="Times New Roman"/>
                <w:i/>
                <w:sz w:val="24"/>
                <w:szCs w:val="24"/>
                <w:lang w:val="ru-RU"/>
              </w:rPr>
              <w:t>(</w:t>
            </w:r>
            <w:proofErr w:type="spellStart"/>
            <w:r w:rsidRPr="00DE5106">
              <w:rPr>
                <w:rFonts w:ascii="Times New Roman" w:eastAsia="Times New Roman" w:hAnsi="Times New Roman"/>
                <w:i/>
                <w:sz w:val="24"/>
                <w:szCs w:val="24"/>
                <w:lang w:val="ru-RU"/>
              </w:rPr>
              <w:t>уровеньлагеря</w:t>
            </w:r>
            <w:proofErr w:type="spellEnd"/>
            <w:r w:rsidRPr="00DE5106">
              <w:rPr>
                <w:rFonts w:ascii="Times New Roman" w:eastAsia="Times New Roman" w:hAnsi="Times New Roman"/>
                <w:i/>
                <w:sz w:val="24"/>
                <w:szCs w:val="24"/>
                <w:lang w:val="ru-RU"/>
              </w:rPr>
              <w:t>)</w:t>
            </w:r>
          </w:p>
        </w:tc>
        <w:tc>
          <w:tcPr>
            <w:tcW w:w="6232" w:type="dxa"/>
            <w:tcBorders>
              <w:top w:val="single" w:sz="4" w:space="0" w:color="000000"/>
              <w:left w:val="single" w:sz="4" w:space="0" w:color="000000"/>
              <w:bottom w:val="nil"/>
              <w:right w:val="single" w:sz="4" w:space="0" w:color="000000"/>
            </w:tcBorders>
          </w:tcPr>
          <w:p w:rsidR="00E67F00" w:rsidRPr="00E741AB" w:rsidRDefault="00E67F00" w:rsidP="00112057">
            <w:pPr>
              <w:ind w:left="97" w:right="92"/>
              <w:contextualSpacing/>
              <w:jc w:val="both"/>
              <w:rPr>
                <w:rFonts w:ascii="Times New Roman" w:eastAsia="Times New Roman" w:hAnsi="Times New Roman"/>
                <w:sz w:val="24"/>
                <w:szCs w:val="24"/>
                <w:lang w:val="ru-RU"/>
              </w:rPr>
            </w:pPr>
            <w:r w:rsidRPr="00E741AB">
              <w:rPr>
                <w:rFonts w:ascii="Times New Roman" w:eastAsia="Times New Roman" w:hAnsi="Times New Roman"/>
                <w:sz w:val="24"/>
                <w:szCs w:val="24"/>
                <w:lang w:val="ru-RU"/>
              </w:rPr>
              <w:t>Официальноезавершениесменыинаграждениееёучастников</w:t>
            </w:r>
            <w:proofErr w:type="gramStart"/>
            <w:r w:rsidRPr="00E741AB">
              <w:rPr>
                <w:rFonts w:ascii="Times New Roman" w:eastAsia="Times New Roman" w:hAnsi="Times New Roman"/>
                <w:sz w:val="24"/>
                <w:szCs w:val="24"/>
                <w:lang w:val="ru-RU"/>
              </w:rPr>
              <w:t>.С</w:t>
            </w:r>
            <w:proofErr w:type="gramEnd"/>
            <w:r w:rsidRPr="00E741AB">
              <w:rPr>
                <w:rFonts w:ascii="Times New Roman" w:eastAsia="Times New Roman" w:hAnsi="Times New Roman"/>
                <w:sz w:val="24"/>
                <w:szCs w:val="24"/>
                <w:lang w:val="ru-RU"/>
              </w:rPr>
              <w:t xml:space="preserve">одержаниелинейкиможетсодержатьтворческиеномера,ответноесловодетейи </w:t>
            </w:r>
            <w:proofErr w:type="spellStart"/>
            <w:r w:rsidRPr="00E741AB">
              <w:rPr>
                <w:rFonts w:ascii="Times New Roman" w:eastAsia="Times New Roman" w:hAnsi="Times New Roman"/>
                <w:sz w:val="24"/>
                <w:szCs w:val="24"/>
                <w:lang w:val="ru-RU"/>
              </w:rPr>
              <w:t>напутствияпедагогов</w:t>
            </w:r>
            <w:proofErr w:type="spellEnd"/>
            <w:r w:rsidRPr="00E741AB">
              <w:rPr>
                <w:rFonts w:ascii="Times New Roman" w:eastAsia="Times New Roman" w:hAnsi="Times New Roman"/>
                <w:sz w:val="24"/>
                <w:szCs w:val="24"/>
                <w:lang w:val="ru-RU"/>
              </w:rPr>
              <w:t>.</w:t>
            </w:r>
          </w:p>
          <w:p w:rsidR="00E67F00" w:rsidRPr="00E741AB" w:rsidRDefault="00E67F00" w:rsidP="00112057">
            <w:pPr>
              <w:rPr>
                <w:rFonts w:ascii="Times New Roman" w:eastAsia="Times New Roman" w:hAnsi="Times New Roman"/>
                <w:sz w:val="24"/>
                <w:szCs w:val="24"/>
                <w:lang w:val="ru-RU"/>
              </w:rPr>
            </w:pPr>
          </w:p>
        </w:tc>
      </w:tr>
      <w:tr w:rsidR="00E67F00" w:rsidRPr="006929F4" w:rsidTr="00112057">
        <w:trPr>
          <w:trHeight w:val="987"/>
        </w:trPr>
        <w:tc>
          <w:tcPr>
            <w:tcW w:w="3116" w:type="dxa"/>
            <w:tcBorders>
              <w:top w:val="nil"/>
              <w:left w:val="single" w:sz="4" w:space="0" w:color="000000"/>
              <w:bottom w:val="single" w:sz="4" w:space="0" w:color="000000"/>
              <w:right w:val="single" w:sz="4" w:space="0" w:color="000000"/>
            </w:tcBorders>
            <w:hideMark/>
          </w:tcPr>
          <w:p w:rsidR="00E67F00" w:rsidRPr="00E741AB" w:rsidRDefault="00E67F00" w:rsidP="00112057">
            <w:pPr>
              <w:ind w:left="100"/>
              <w:contextualSpacing/>
              <w:rPr>
                <w:rFonts w:ascii="Times New Roman" w:eastAsia="Times New Roman" w:hAnsi="Times New Roman"/>
                <w:b/>
                <w:i/>
                <w:sz w:val="24"/>
                <w:szCs w:val="24"/>
              </w:rPr>
            </w:pPr>
            <w:r w:rsidRPr="00E741AB">
              <w:rPr>
                <w:rFonts w:ascii="Times New Roman" w:eastAsia="Times New Roman" w:hAnsi="Times New Roman"/>
                <w:b/>
                <w:i/>
                <w:sz w:val="24"/>
                <w:szCs w:val="24"/>
              </w:rPr>
              <w:t>Приложение29</w:t>
            </w:r>
          </w:p>
        </w:tc>
        <w:tc>
          <w:tcPr>
            <w:tcW w:w="6232" w:type="dxa"/>
            <w:tcBorders>
              <w:top w:val="nil"/>
              <w:left w:val="single" w:sz="4" w:space="0" w:color="000000"/>
              <w:bottom w:val="single" w:sz="4" w:space="0" w:color="000000"/>
              <w:right w:val="single" w:sz="4" w:space="0" w:color="000000"/>
            </w:tcBorders>
            <w:hideMark/>
          </w:tcPr>
          <w:p w:rsidR="00E67F00" w:rsidRPr="00E741AB" w:rsidRDefault="00E67F00" w:rsidP="00112057">
            <w:pPr>
              <w:ind w:left="97"/>
              <w:contextualSpacing/>
              <w:rPr>
                <w:rFonts w:ascii="Times New Roman" w:eastAsia="Times New Roman" w:hAnsi="Times New Roman"/>
                <w:sz w:val="24"/>
                <w:szCs w:val="24"/>
              </w:rPr>
            </w:pPr>
            <w:proofErr w:type="spellStart"/>
            <w:r w:rsidRPr="00E741AB">
              <w:rPr>
                <w:rFonts w:ascii="Times New Roman" w:eastAsia="Times New Roman" w:hAnsi="Times New Roman"/>
                <w:sz w:val="24"/>
                <w:szCs w:val="24"/>
                <w:lang w:val="ru-RU"/>
              </w:rPr>
              <w:t>Ссылканаматериалыдела</w:t>
            </w:r>
            <w:proofErr w:type="spellEnd"/>
            <w:r w:rsidRPr="00E741AB">
              <w:rPr>
                <w:rFonts w:ascii="Times New Roman" w:eastAsia="Times New Roman" w:hAnsi="Times New Roman"/>
                <w:sz w:val="24"/>
                <w:szCs w:val="24"/>
              </w:rPr>
              <w:t>:</w:t>
            </w:r>
          </w:p>
          <w:p w:rsidR="00E67F00" w:rsidRPr="00E741AB" w:rsidRDefault="006929F4" w:rsidP="00112057">
            <w:pPr>
              <w:ind w:left="97"/>
              <w:contextualSpacing/>
              <w:rPr>
                <w:rFonts w:ascii="Times New Roman" w:eastAsia="Times New Roman" w:hAnsi="Times New Roman"/>
                <w:sz w:val="24"/>
                <w:szCs w:val="24"/>
              </w:rPr>
            </w:pPr>
            <w:hyperlink r:id="rId40" w:history="1">
              <w:r w:rsidR="00E67F00" w:rsidRPr="00E741AB">
                <w:rPr>
                  <w:rFonts w:ascii="Times New Roman" w:eastAsia="Times New Roman" w:hAnsi="Times New Roman"/>
                  <w:color w:val="0462C1"/>
                  <w:sz w:val="24"/>
                  <w:szCs w:val="24"/>
                  <w:u w:val="single"/>
                </w:rPr>
                <w:t>https://disk.yandex.ru/i/YjASZOinVn5pbA</w:t>
              </w:r>
            </w:hyperlink>
          </w:p>
        </w:tc>
      </w:tr>
    </w:tbl>
    <w:p w:rsidR="00E67F00" w:rsidRPr="00E741AB" w:rsidRDefault="00E67F00" w:rsidP="00E67F00">
      <w:pPr>
        <w:widowControl w:val="0"/>
        <w:autoSpaceDE w:val="0"/>
        <w:autoSpaceDN w:val="0"/>
        <w:spacing w:after="0" w:line="240" w:lineRule="auto"/>
        <w:rPr>
          <w:rFonts w:ascii="Times New Roman" w:eastAsia="Times New Roman" w:hAnsi="Times New Roman" w:cs="Times New Roman"/>
          <w:i/>
          <w:sz w:val="24"/>
          <w:szCs w:val="24"/>
          <w:lang w:val="en-US"/>
        </w:rPr>
      </w:pPr>
    </w:p>
    <w:p w:rsidR="00E67F00" w:rsidRPr="00E741AB" w:rsidRDefault="00E67F00" w:rsidP="00E67F00">
      <w:pPr>
        <w:widowControl w:val="0"/>
        <w:autoSpaceDE w:val="0"/>
        <w:autoSpaceDN w:val="0"/>
        <w:spacing w:after="0" w:line="240" w:lineRule="auto"/>
        <w:rPr>
          <w:rFonts w:ascii="Times New Roman" w:eastAsia="Times New Roman" w:hAnsi="Times New Roman" w:cs="Times New Roman"/>
          <w:i/>
          <w:sz w:val="24"/>
          <w:szCs w:val="24"/>
          <w:lang w:val="en-US"/>
        </w:rPr>
      </w:pPr>
    </w:p>
    <w:p w:rsidR="00E67F00" w:rsidRPr="00E741AB" w:rsidRDefault="00E67F00" w:rsidP="00E67F00">
      <w:pPr>
        <w:widowControl w:val="0"/>
        <w:autoSpaceDE w:val="0"/>
        <w:autoSpaceDN w:val="0"/>
        <w:spacing w:after="0" w:line="240" w:lineRule="auto"/>
        <w:jc w:val="center"/>
        <w:rPr>
          <w:rFonts w:ascii="Times New Roman" w:eastAsia="Times New Roman" w:hAnsi="Times New Roman" w:cs="Times New Roman"/>
          <w:b/>
          <w:sz w:val="24"/>
          <w:szCs w:val="24"/>
        </w:rPr>
      </w:pPr>
      <w:r w:rsidRPr="00E741AB">
        <w:rPr>
          <w:rFonts w:ascii="Times New Roman" w:eastAsia="Times New Roman" w:hAnsi="Times New Roman" w:cs="Times New Roman"/>
          <w:b/>
          <w:sz w:val="24"/>
          <w:szCs w:val="24"/>
        </w:rPr>
        <w:t>Описание игровой модели смены</w:t>
      </w:r>
    </w:p>
    <w:p w:rsidR="00E67F00" w:rsidRPr="00E741AB" w:rsidRDefault="00E67F00" w:rsidP="00E67F00">
      <w:pPr>
        <w:widowControl w:val="0"/>
        <w:autoSpaceDE w:val="0"/>
        <w:autoSpaceDN w:val="0"/>
        <w:spacing w:after="0" w:line="240" w:lineRule="auto"/>
        <w:rPr>
          <w:rFonts w:ascii="Times New Roman" w:eastAsia="Times New Roman" w:hAnsi="Times New Roman" w:cs="Times New Roman"/>
          <w:b/>
          <w:sz w:val="24"/>
          <w:szCs w:val="24"/>
        </w:rPr>
      </w:pPr>
    </w:p>
    <w:p w:rsidR="00E67F00" w:rsidRPr="00E741AB" w:rsidRDefault="00E67F00" w:rsidP="006929F4">
      <w:pPr>
        <w:widowControl w:val="0"/>
        <w:autoSpaceDE w:val="0"/>
        <w:autoSpaceDN w:val="0"/>
        <w:spacing w:after="0" w:line="240" w:lineRule="auto"/>
        <w:jc w:val="both"/>
        <w:rPr>
          <w:rFonts w:ascii="Times New Roman" w:eastAsia="Times New Roman" w:hAnsi="Times New Roman" w:cs="Times New Roman"/>
          <w:sz w:val="24"/>
          <w:szCs w:val="24"/>
        </w:rPr>
      </w:pPr>
      <w:r w:rsidRPr="00E741AB">
        <w:rPr>
          <w:rFonts w:ascii="Times New Roman" w:eastAsia="Times New Roman" w:hAnsi="Times New Roman" w:cs="Times New Roman"/>
          <w:sz w:val="24"/>
          <w:szCs w:val="24"/>
        </w:rPr>
        <w:t xml:space="preserve">       В основе игровой модели смены лежит путешествие ребят в неизвестную Страну Маленьких и Великих Открытий (далее – Страна Открытий, Страна). Путешествовать по неизвестным местам возможно только сплочённой командой, поскольку жителям этой Страны требуется помощь. Поэтому задача ребят – создать такую команду, успешно пройти все испытания, составить карту Страны и таким образом помочь жителям сохранить их главные сокровища.</w:t>
      </w:r>
    </w:p>
    <w:p w:rsidR="00E67F00" w:rsidRPr="00E741AB" w:rsidRDefault="00E67F00" w:rsidP="006929F4">
      <w:pPr>
        <w:widowControl w:val="0"/>
        <w:autoSpaceDE w:val="0"/>
        <w:autoSpaceDN w:val="0"/>
        <w:spacing w:after="0" w:line="240" w:lineRule="auto"/>
        <w:jc w:val="both"/>
        <w:rPr>
          <w:rFonts w:ascii="Times New Roman" w:eastAsia="Times New Roman" w:hAnsi="Times New Roman" w:cs="Times New Roman"/>
          <w:sz w:val="24"/>
          <w:szCs w:val="24"/>
        </w:rPr>
      </w:pPr>
      <w:r w:rsidRPr="00E741AB">
        <w:rPr>
          <w:rFonts w:ascii="Times New Roman" w:eastAsia="Times New Roman" w:hAnsi="Times New Roman" w:cs="Times New Roman"/>
          <w:sz w:val="24"/>
          <w:szCs w:val="24"/>
        </w:rPr>
        <w:t xml:space="preserve">       Каждый день начинается с нового открытия – новой локации Страны Открытий. Путешествовать по Стране и открывать тайны помогают её невидимые жители, которые общаются с ребятами при помощи книги. Для педагога книга является инструментом поддержки игрового сюжета. От лица невидимых жителей педагог предлагает ребятам поучаствовать в том или ином событии, отвечает на их вопросы, даёт подсказки в виде элементов карты Страны, по которой ребята путешествуют.</w:t>
      </w:r>
    </w:p>
    <w:p w:rsidR="00E67F00" w:rsidRPr="00E741AB" w:rsidRDefault="00E67F00" w:rsidP="006929F4">
      <w:pPr>
        <w:widowControl w:val="0"/>
        <w:autoSpaceDE w:val="0"/>
        <w:autoSpaceDN w:val="0"/>
        <w:spacing w:after="0" w:line="240" w:lineRule="auto"/>
        <w:jc w:val="both"/>
        <w:rPr>
          <w:rFonts w:ascii="Times New Roman" w:eastAsia="Times New Roman" w:hAnsi="Times New Roman" w:cs="Times New Roman"/>
          <w:sz w:val="24"/>
          <w:szCs w:val="24"/>
        </w:rPr>
      </w:pPr>
      <w:r w:rsidRPr="00E741AB">
        <w:rPr>
          <w:rFonts w:ascii="Times New Roman" w:eastAsia="Times New Roman" w:hAnsi="Times New Roman" w:cs="Times New Roman"/>
          <w:sz w:val="24"/>
          <w:szCs w:val="24"/>
        </w:rPr>
        <w:t xml:space="preserve">       Погружение в игровую модель начинается с первых дней смены. Ребята получают информацию о лагере, его территории, а также своей командой путешественников представляют творческую «визитку» и знакомятся с другими ребятами. По итогам первых двух дней смены ребята находят волшебную книгу, которая становится их гидом в путешествии. На первой странице книги они видят послание от жителей Страны, в котором ребят просят о помощи: «...для того, чтобы страна Маленьких и Великих Открытий </w:t>
      </w:r>
      <w:proofErr w:type="gramStart"/>
      <w:r w:rsidRPr="00E741AB">
        <w:rPr>
          <w:rFonts w:ascii="Times New Roman" w:eastAsia="Times New Roman" w:hAnsi="Times New Roman" w:cs="Times New Roman"/>
          <w:sz w:val="24"/>
          <w:szCs w:val="24"/>
        </w:rPr>
        <w:t>существовала долго и о ней никто не забыл</w:t>
      </w:r>
      <w:proofErr w:type="gramEnd"/>
      <w:r w:rsidRPr="00E741AB">
        <w:rPr>
          <w:rFonts w:ascii="Times New Roman" w:eastAsia="Times New Roman" w:hAnsi="Times New Roman" w:cs="Times New Roman"/>
          <w:sz w:val="24"/>
          <w:szCs w:val="24"/>
        </w:rPr>
        <w:t xml:space="preserve">, а жители и их друзья были счастливы, необходимо раскрыть все её тайны». Остальные страницы – чистые. Однако «волшебным образом» книга будет </w:t>
      </w:r>
      <w:proofErr w:type="gramStart"/>
      <w:r w:rsidRPr="00E741AB">
        <w:rPr>
          <w:rFonts w:ascii="Times New Roman" w:eastAsia="Times New Roman" w:hAnsi="Times New Roman" w:cs="Times New Roman"/>
          <w:sz w:val="24"/>
          <w:szCs w:val="24"/>
        </w:rPr>
        <w:t>помогать ребятам общаться</w:t>
      </w:r>
      <w:proofErr w:type="gramEnd"/>
      <w:r w:rsidRPr="00E741AB">
        <w:rPr>
          <w:rFonts w:ascii="Times New Roman" w:eastAsia="Times New Roman" w:hAnsi="Times New Roman" w:cs="Times New Roman"/>
          <w:sz w:val="24"/>
          <w:szCs w:val="24"/>
        </w:rPr>
        <w:t xml:space="preserve"> с жителями Страны. Этой книге можно задать вопрос, и она ответит, а может наоборот, сама дать небольшое задание или поручение, пригласить ребят в игру или на экскурсию, дать подсказки, которые направят ребят к разгадкам тайн. </w:t>
      </w:r>
      <w:proofErr w:type="gramStart"/>
      <w:r w:rsidRPr="00E741AB">
        <w:rPr>
          <w:rFonts w:ascii="Times New Roman" w:eastAsia="Times New Roman" w:hAnsi="Times New Roman" w:cs="Times New Roman"/>
          <w:sz w:val="24"/>
          <w:szCs w:val="24"/>
        </w:rPr>
        <w:t>Чтобы путешествие было успешным, необходимо всем вместе договориться о правилах, которые нужно выполнять, и познакомиться с традициями Страны, в которую отправляются путешественники (тематический час отряда «Открывая страницы интересной книги», который проходит во второй день смены).</w:t>
      </w:r>
      <w:proofErr w:type="gramEnd"/>
    </w:p>
    <w:p w:rsidR="00E67F00" w:rsidRPr="00E741AB" w:rsidRDefault="00E67F00" w:rsidP="006929F4">
      <w:pPr>
        <w:widowControl w:val="0"/>
        <w:autoSpaceDE w:val="0"/>
        <w:autoSpaceDN w:val="0"/>
        <w:spacing w:after="0" w:line="240" w:lineRule="auto"/>
        <w:jc w:val="both"/>
        <w:rPr>
          <w:rFonts w:ascii="Times New Roman" w:eastAsia="Times New Roman" w:hAnsi="Times New Roman" w:cs="Times New Roman"/>
          <w:sz w:val="24"/>
          <w:szCs w:val="24"/>
        </w:rPr>
      </w:pPr>
      <w:r w:rsidRPr="00E741AB">
        <w:rPr>
          <w:rFonts w:ascii="Times New Roman" w:eastAsia="Times New Roman" w:hAnsi="Times New Roman" w:cs="Times New Roman"/>
          <w:sz w:val="24"/>
          <w:szCs w:val="24"/>
        </w:rPr>
        <w:t xml:space="preserve">       На протяжении основного периода смены ребята постепенно раскрывают тайны, знакомятся с играми, легендами, забавами, традициями, народными промыслами, узнают о величии природного и национального бога</w:t>
      </w:r>
      <w:proofErr w:type="gramStart"/>
      <w:r w:rsidRPr="00E741AB">
        <w:rPr>
          <w:rFonts w:ascii="Times New Roman" w:eastAsia="Times New Roman" w:hAnsi="Times New Roman" w:cs="Times New Roman"/>
          <w:sz w:val="24"/>
          <w:szCs w:val="24"/>
        </w:rPr>
        <w:t>тств Стр</w:t>
      </w:r>
      <w:proofErr w:type="gramEnd"/>
      <w:r w:rsidRPr="00E741AB">
        <w:rPr>
          <w:rFonts w:ascii="Times New Roman" w:eastAsia="Times New Roman" w:hAnsi="Times New Roman" w:cs="Times New Roman"/>
          <w:sz w:val="24"/>
          <w:szCs w:val="24"/>
        </w:rPr>
        <w:t>аны.</w:t>
      </w:r>
    </w:p>
    <w:p w:rsidR="00E67F00" w:rsidRPr="00E741AB" w:rsidRDefault="00E67F00" w:rsidP="006929F4">
      <w:pPr>
        <w:widowControl w:val="0"/>
        <w:autoSpaceDE w:val="0"/>
        <w:autoSpaceDN w:val="0"/>
        <w:spacing w:before="59" w:after="0" w:line="240" w:lineRule="auto"/>
        <w:ind w:right="668"/>
        <w:jc w:val="both"/>
        <w:rPr>
          <w:rFonts w:ascii="Times New Roman" w:eastAsia="Times New Roman" w:hAnsi="Times New Roman" w:cs="Times New Roman"/>
          <w:sz w:val="24"/>
          <w:szCs w:val="24"/>
        </w:rPr>
      </w:pPr>
      <w:r w:rsidRPr="00E741AB">
        <w:rPr>
          <w:rFonts w:ascii="Times New Roman" w:eastAsia="Times New Roman" w:hAnsi="Times New Roman" w:cs="Times New Roman"/>
          <w:sz w:val="24"/>
          <w:szCs w:val="24"/>
        </w:rPr>
        <w:t xml:space="preserve">      День летит за днём, и путешествие подходит к завершению. А с ним и вопросы: смогли ли ребята помочь жителям Страны Маленьких и Великих Открытий, получилось </w:t>
      </w:r>
      <w:r w:rsidRPr="00E741AB">
        <w:rPr>
          <w:rFonts w:ascii="Times New Roman" w:eastAsia="Times New Roman" w:hAnsi="Times New Roman" w:cs="Times New Roman"/>
          <w:sz w:val="24"/>
          <w:szCs w:val="24"/>
        </w:rPr>
        <w:lastRenderedPageBreak/>
        <w:t>ли собрать карту этой страны, можно ли теперь назвать отряд настоящей командой? И что это за Страна, по которой они путешествовали столько дней? На эти вопросы ребята отвечают вместе со своим вожатым/учителем в рамках дел десятого тематического дня смены. Ребята ещё раз вспоминают, как и где они путешествовали, собирают части карты воедино и приходят к выводу, что всё это время путешествовали по родной России. А невидимые жители, которые оставляли им свои послания – это их друз</w:t>
      </w:r>
      <w:r w:rsidR="00EA4862">
        <w:rPr>
          <w:rFonts w:ascii="Times New Roman" w:eastAsia="Times New Roman" w:hAnsi="Times New Roman" w:cs="Times New Roman"/>
          <w:sz w:val="24"/>
          <w:szCs w:val="24"/>
        </w:rPr>
        <w:t xml:space="preserve">ья, их семьи и жители России. </w:t>
      </w:r>
      <w:proofErr w:type="spellStart"/>
      <w:r w:rsidR="00EA4862">
        <w:rPr>
          <w:rFonts w:ascii="Times New Roman" w:eastAsia="Times New Roman" w:hAnsi="Times New Roman" w:cs="Times New Roman"/>
          <w:sz w:val="24"/>
          <w:szCs w:val="24"/>
        </w:rPr>
        <w:t>И</w:t>
      </w:r>
      <w:r w:rsidRPr="00E741AB">
        <w:rPr>
          <w:rFonts w:ascii="Times New Roman" w:eastAsia="Times New Roman" w:hAnsi="Times New Roman" w:cs="Times New Roman"/>
          <w:sz w:val="24"/>
          <w:szCs w:val="24"/>
        </w:rPr>
        <w:t>вот</w:t>
      </w:r>
      <w:proofErr w:type="gramStart"/>
      <w:r w:rsidRPr="00E741AB">
        <w:rPr>
          <w:rFonts w:ascii="Times New Roman" w:eastAsia="Times New Roman" w:hAnsi="Times New Roman" w:cs="Times New Roman"/>
          <w:sz w:val="24"/>
          <w:szCs w:val="24"/>
        </w:rPr>
        <w:t>,</w:t>
      </w:r>
      <w:r w:rsidRPr="00E741AB">
        <w:rPr>
          <w:rFonts w:ascii="Times New Roman" w:eastAsia="Times New Roman" w:hAnsi="Times New Roman" w:cs="Times New Roman"/>
          <w:spacing w:val="-1"/>
          <w:sz w:val="24"/>
          <w:szCs w:val="24"/>
        </w:rPr>
        <w:t>р</w:t>
      </w:r>
      <w:proofErr w:type="gramEnd"/>
      <w:r w:rsidRPr="00E741AB">
        <w:rPr>
          <w:rFonts w:ascii="Times New Roman" w:eastAsia="Times New Roman" w:hAnsi="Times New Roman" w:cs="Times New Roman"/>
          <w:spacing w:val="-1"/>
          <w:sz w:val="24"/>
          <w:szCs w:val="24"/>
        </w:rPr>
        <w:t>азгадаввсетайны,</w:t>
      </w:r>
      <w:r w:rsidRPr="00E741AB">
        <w:rPr>
          <w:rFonts w:ascii="Times New Roman" w:eastAsia="Times New Roman" w:hAnsi="Times New Roman" w:cs="Times New Roman"/>
          <w:sz w:val="24"/>
          <w:szCs w:val="24"/>
        </w:rPr>
        <w:t>которыескрывалисьвволшебнойкниге,ребята</w:t>
      </w:r>
      <w:proofErr w:type="spellEnd"/>
      <w:r w:rsidR="006929F4">
        <w:rPr>
          <w:rFonts w:ascii="Times New Roman" w:eastAsia="Times New Roman" w:hAnsi="Times New Roman" w:cs="Times New Roman"/>
          <w:sz w:val="24"/>
          <w:szCs w:val="24"/>
        </w:rPr>
        <w:t xml:space="preserve"> </w:t>
      </w:r>
      <w:r w:rsidRPr="00E741AB">
        <w:rPr>
          <w:rFonts w:ascii="Times New Roman" w:eastAsia="Times New Roman" w:hAnsi="Times New Roman" w:cs="Times New Roman"/>
          <w:sz w:val="24"/>
          <w:szCs w:val="24"/>
        </w:rPr>
        <w:t>готовы</w:t>
      </w:r>
      <w:r w:rsidR="006929F4">
        <w:rPr>
          <w:rFonts w:ascii="Times New Roman" w:eastAsia="Times New Roman" w:hAnsi="Times New Roman" w:cs="Times New Roman"/>
          <w:sz w:val="24"/>
          <w:szCs w:val="24"/>
        </w:rPr>
        <w:t xml:space="preserve"> </w:t>
      </w:r>
      <w:r w:rsidRPr="00E741AB">
        <w:rPr>
          <w:rFonts w:ascii="Times New Roman" w:eastAsia="Times New Roman" w:hAnsi="Times New Roman" w:cs="Times New Roman"/>
          <w:sz w:val="24"/>
          <w:szCs w:val="24"/>
        </w:rPr>
        <w:t>к</w:t>
      </w:r>
      <w:r w:rsidR="006929F4">
        <w:rPr>
          <w:rFonts w:ascii="Times New Roman" w:eastAsia="Times New Roman" w:hAnsi="Times New Roman" w:cs="Times New Roman"/>
          <w:sz w:val="24"/>
          <w:szCs w:val="24"/>
        </w:rPr>
        <w:t xml:space="preserve"> </w:t>
      </w:r>
      <w:r w:rsidRPr="00E741AB">
        <w:rPr>
          <w:rFonts w:ascii="Times New Roman" w:eastAsia="Times New Roman" w:hAnsi="Times New Roman" w:cs="Times New Roman"/>
          <w:sz w:val="24"/>
          <w:szCs w:val="24"/>
        </w:rPr>
        <w:t xml:space="preserve">новым </w:t>
      </w:r>
      <w:r w:rsidRPr="00E741AB">
        <w:rPr>
          <w:rFonts w:ascii="Times New Roman" w:eastAsia="Times New Roman" w:hAnsi="Times New Roman" w:cs="Times New Roman"/>
          <w:spacing w:val="-68"/>
          <w:sz w:val="24"/>
          <w:szCs w:val="24"/>
        </w:rPr>
        <w:t>свершениям</w:t>
      </w:r>
      <w:r w:rsidRPr="00E741AB">
        <w:rPr>
          <w:rFonts w:ascii="Times New Roman" w:eastAsia="Times New Roman" w:hAnsi="Times New Roman" w:cs="Times New Roman"/>
          <w:sz w:val="24"/>
          <w:szCs w:val="24"/>
        </w:rPr>
        <w:t>.</w:t>
      </w:r>
    </w:p>
    <w:p w:rsidR="00E67F00" w:rsidRPr="00E741AB" w:rsidRDefault="00E67F00" w:rsidP="006929F4">
      <w:pPr>
        <w:widowControl w:val="0"/>
        <w:autoSpaceDE w:val="0"/>
        <w:autoSpaceDN w:val="0"/>
        <w:spacing w:before="59" w:after="0" w:line="240" w:lineRule="auto"/>
        <w:ind w:right="668"/>
        <w:jc w:val="both"/>
        <w:rPr>
          <w:rFonts w:ascii="Times New Roman" w:eastAsia="Times New Roman" w:hAnsi="Times New Roman" w:cs="Times New Roman"/>
          <w:sz w:val="24"/>
          <w:szCs w:val="24"/>
        </w:rPr>
      </w:pPr>
      <w:r w:rsidRPr="00E741AB">
        <w:rPr>
          <w:rFonts w:ascii="Times New Roman" w:eastAsia="Times New Roman" w:hAnsi="Times New Roman" w:cs="Times New Roman"/>
          <w:sz w:val="24"/>
          <w:szCs w:val="24"/>
        </w:rPr>
        <w:t xml:space="preserve">       Ярким моментом завершения смены становится совместно организованный</w:t>
      </w:r>
      <w:r w:rsidR="00125984">
        <w:rPr>
          <w:rFonts w:ascii="Times New Roman" w:eastAsia="Times New Roman" w:hAnsi="Times New Roman" w:cs="Times New Roman"/>
          <w:sz w:val="24"/>
          <w:szCs w:val="24"/>
        </w:rPr>
        <w:t xml:space="preserve"> </w:t>
      </w:r>
      <w:r w:rsidRPr="00E741AB">
        <w:rPr>
          <w:rFonts w:ascii="Times New Roman" w:eastAsia="Times New Roman" w:hAnsi="Times New Roman" w:cs="Times New Roman"/>
          <w:sz w:val="24"/>
          <w:szCs w:val="24"/>
        </w:rPr>
        <w:t>праздник.</w:t>
      </w:r>
      <w:r w:rsidR="00125984">
        <w:rPr>
          <w:rFonts w:ascii="Times New Roman" w:eastAsia="Times New Roman" w:hAnsi="Times New Roman" w:cs="Times New Roman"/>
          <w:sz w:val="24"/>
          <w:szCs w:val="24"/>
        </w:rPr>
        <w:t xml:space="preserve"> </w:t>
      </w:r>
      <w:r w:rsidRPr="00E741AB">
        <w:rPr>
          <w:rFonts w:ascii="Times New Roman" w:eastAsia="Times New Roman" w:hAnsi="Times New Roman" w:cs="Times New Roman"/>
          <w:sz w:val="24"/>
          <w:szCs w:val="24"/>
        </w:rPr>
        <w:t>Подводя</w:t>
      </w:r>
      <w:r w:rsidR="00125984">
        <w:rPr>
          <w:rFonts w:ascii="Times New Roman" w:eastAsia="Times New Roman" w:hAnsi="Times New Roman" w:cs="Times New Roman"/>
          <w:sz w:val="24"/>
          <w:szCs w:val="24"/>
        </w:rPr>
        <w:t xml:space="preserve"> </w:t>
      </w:r>
      <w:r w:rsidRPr="00E741AB">
        <w:rPr>
          <w:rFonts w:ascii="Times New Roman" w:eastAsia="Times New Roman" w:hAnsi="Times New Roman" w:cs="Times New Roman"/>
          <w:sz w:val="24"/>
          <w:szCs w:val="24"/>
        </w:rPr>
        <w:t>итоги</w:t>
      </w:r>
      <w:r w:rsidR="00125984">
        <w:rPr>
          <w:rFonts w:ascii="Times New Roman" w:eastAsia="Times New Roman" w:hAnsi="Times New Roman" w:cs="Times New Roman"/>
          <w:sz w:val="24"/>
          <w:szCs w:val="24"/>
        </w:rPr>
        <w:t xml:space="preserve"> </w:t>
      </w:r>
      <w:r w:rsidRPr="00E741AB">
        <w:rPr>
          <w:rFonts w:ascii="Times New Roman" w:eastAsia="Times New Roman" w:hAnsi="Times New Roman" w:cs="Times New Roman"/>
          <w:sz w:val="24"/>
          <w:szCs w:val="24"/>
        </w:rPr>
        <w:t>смены,</w:t>
      </w:r>
      <w:r w:rsidR="00125984">
        <w:rPr>
          <w:rFonts w:ascii="Times New Roman" w:eastAsia="Times New Roman" w:hAnsi="Times New Roman" w:cs="Times New Roman"/>
          <w:sz w:val="24"/>
          <w:szCs w:val="24"/>
        </w:rPr>
        <w:t xml:space="preserve"> </w:t>
      </w:r>
      <w:r w:rsidRPr="00E741AB">
        <w:rPr>
          <w:rFonts w:ascii="Times New Roman" w:eastAsia="Times New Roman" w:hAnsi="Times New Roman" w:cs="Times New Roman"/>
          <w:sz w:val="24"/>
          <w:szCs w:val="24"/>
        </w:rPr>
        <w:t>ребята</w:t>
      </w:r>
      <w:r w:rsidR="00125984">
        <w:rPr>
          <w:rFonts w:ascii="Times New Roman" w:eastAsia="Times New Roman" w:hAnsi="Times New Roman" w:cs="Times New Roman"/>
          <w:sz w:val="24"/>
          <w:szCs w:val="24"/>
        </w:rPr>
        <w:t xml:space="preserve"> </w:t>
      </w:r>
      <w:r w:rsidRPr="00E741AB">
        <w:rPr>
          <w:rFonts w:ascii="Times New Roman" w:eastAsia="Times New Roman" w:hAnsi="Times New Roman" w:cs="Times New Roman"/>
          <w:sz w:val="24"/>
          <w:szCs w:val="24"/>
        </w:rPr>
        <w:t>вспоминают</w:t>
      </w:r>
      <w:r w:rsidR="00125984">
        <w:rPr>
          <w:rFonts w:ascii="Times New Roman" w:eastAsia="Times New Roman" w:hAnsi="Times New Roman" w:cs="Times New Roman"/>
          <w:sz w:val="24"/>
          <w:szCs w:val="24"/>
        </w:rPr>
        <w:t xml:space="preserve"> </w:t>
      </w:r>
      <w:r w:rsidRPr="00E741AB">
        <w:rPr>
          <w:rFonts w:ascii="Times New Roman" w:eastAsia="Times New Roman" w:hAnsi="Times New Roman" w:cs="Times New Roman"/>
          <w:sz w:val="24"/>
          <w:szCs w:val="24"/>
        </w:rPr>
        <w:t>о</w:t>
      </w:r>
      <w:r w:rsidR="00125984">
        <w:rPr>
          <w:rFonts w:ascii="Times New Roman" w:eastAsia="Times New Roman" w:hAnsi="Times New Roman" w:cs="Times New Roman"/>
          <w:sz w:val="24"/>
          <w:szCs w:val="24"/>
        </w:rPr>
        <w:t xml:space="preserve"> </w:t>
      </w:r>
      <w:r w:rsidRPr="00E741AB">
        <w:rPr>
          <w:rFonts w:ascii="Times New Roman" w:eastAsia="Times New Roman" w:hAnsi="Times New Roman" w:cs="Times New Roman"/>
          <w:sz w:val="24"/>
          <w:szCs w:val="24"/>
        </w:rPr>
        <w:t>своём удивительном</w:t>
      </w:r>
      <w:r w:rsidR="00125984">
        <w:rPr>
          <w:rFonts w:ascii="Times New Roman" w:eastAsia="Times New Roman" w:hAnsi="Times New Roman" w:cs="Times New Roman"/>
          <w:sz w:val="24"/>
          <w:szCs w:val="24"/>
        </w:rPr>
        <w:t xml:space="preserve"> </w:t>
      </w:r>
      <w:r w:rsidRPr="00E741AB">
        <w:rPr>
          <w:rFonts w:ascii="Times New Roman" w:eastAsia="Times New Roman" w:hAnsi="Times New Roman" w:cs="Times New Roman"/>
          <w:sz w:val="24"/>
          <w:szCs w:val="24"/>
        </w:rPr>
        <w:t>путешествии, о знакомстве</w:t>
      </w:r>
      <w:r w:rsidR="00125984">
        <w:rPr>
          <w:rFonts w:ascii="Times New Roman" w:eastAsia="Times New Roman" w:hAnsi="Times New Roman" w:cs="Times New Roman"/>
          <w:sz w:val="24"/>
          <w:szCs w:val="24"/>
        </w:rPr>
        <w:t xml:space="preserve"> </w:t>
      </w:r>
      <w:r w:rsidRPr="00E741AB">
        <w:rPr>
          <w:rFonts w:ascii="Times New Roman" w:eastAsia="Times New Roman" w:hAnsi="Times New Roman" w:cs="Times New Roman"/>
          <w:sz w:val="24"/>
          <w:szCs w:val="24"/>
        </w:rPr>
        <w:t>и общении</w:t>
      </w:r>
      <w:r w:rsidR="00125984">
        <w:rPr>
          <w:rFonts w:ascii="Times New Roman" w:eastAsia="Times New Roman" w:hAnsi="Times New Roman" w:cs="Times New Roman"/>
          <w:sz w:val="24"/>
          <w:szCs w:val="24"/>
        </w:rPr>
        <w:t xml:space="preserve"> </w:t>
      </w:r>
      <w:r w:rsidRPr="00E741AB">
        <w:rPr>
          <w:rFonts w:ascii="Times New Roman" w:eastAsia="Times New Roman" w:hAnsi="Times New Roman" w:cs="Times New Roman"/>
          <w:sz w:val="24"/>
          <w:szCs w:val="24"/>
        </w:rPr>
        <w:t>с невидимыми жителями, о раскрытыхтайнахизагадках</w:t>
      </w:r>
      <w:proofErr w:type="gramStart"/>
      <w:r w:rsidRPr="00E741AB">
        <w:rPr>
          <w:rFonts w:ascii="Times New Roman" w:eastAsia="Times New Roman" w:hAnsi="Times New Roman" w:cs="Times New Roman"/>
          <w:sz w:val="24"/>
          <w:szCs w:val="24"/>
        </w:rPr>
        <w:t>,к</w:t>
      </w:r>
      <w:proofErr w:type="gramEnd"/>
      <w:r w:rsidRPr="00E741AB">
        <w:rPr>
          <w:rFonts w:ascii="Times New Roman" w:eastAsia="Times New Roman" w:hAnsi="Times New Roman" w:cs="Times New Roman"/>
          <w:sz w:val="24"/>
          <w:szCs w:val="24"/>
        </w:rPr>
        <w:t>оторыескрывалавсебеволшебнаякнига,атакжеосовместномпразднике. И чтобы всегда вспоминать и радоваться интересно прожитому лету,</w:t>
      </w:r>
      <w:r w:rsidR="00125984">
        <w:rPr>
          <w:rFonts w:ascii="Times New Roman" w:eastAsia="Times New Roman" w:hAnsi="Times New Roman" w:cs="Times New Roman"/>
          <w:sz w:val="24"/>
          <w:szCs w:val="24"/>
        </w:rPr>
        <w:t xml:space="preserve"> </w:t>
      </w:r>
      <w:r w:rsidRPr="00E741AB">
        <w:rPr>
          <w:rFonts w:ascii="Times New Roman" w:eastAsia="Times New Roman" w:hAnsi="Times New Roman" w:cs="Times New Roman"/>
          <w:sz w:val="24"/>
          <w:szCs w:val="24"/>
        </w:rPr>
        <w:t>ребятам предлагается сделать афишу-коллаж, которую они разместят в классе в</w:t>
      </w:r>
      <w:r w:rsidR="00125984">
        <w:rPr>
          <w:rFonts w:ascii="Times New Roman" w:eastAsia="Times New Roman" w:hAnsi="Times New Roman" w:cs="Times New Roman"/>
          <w:sz w:val="24"/>
          <w:szCs w:val="24"/>
        </w:rPr>
        <w:t xml:space="preserve"> </w:t>
      </w:r>
      <w:r w:rsidRPr="00E741AB">
        <w:rPr>
          <w:rFonts w:ascii="Times New Roman" w:eastAsia="Times New Roman" w:hAnsi="Times New Roman" w:cs="Times New Roman"/>
          <w:sz w:val="24"/>
          <w:szCs w:val="24"/>
        </w:rPr>
        <w:t>своём</w:t>
      </w:r>
      <w:r w:rsidR="00125984">
        <w:rPr>
          <w:rFonts w:ascii="Times New Roman" w:eastAsia="Times New Roman" w:hAnsi="Times New Roman" w:cs="Times New Roman"/>
          <w:sz w:val="24"/>
          <w:szCs w:val="24"/>
        </w:rPr>
        <w:t xml:space="preserve"> </w:t>
      </w:r>
      <w:proofErr w:type="spellStart"/>
      <w:r w:rsidRPr="00E741AB">
        <w:rPr>
          <w:rFonts w:ascii="Times New Roman" w:eastAsia="Times New Roman" w:hAnsi="Times New Roman" w:cs="Times New Roman"/>
          <w:sz w:val="24"/>
          <w:szCs w:val="24"/>
        </w:rPr>
        <w:t>орлятском</w:t>
      </w:r>
      <w:proofErr w:type="spellEnd"/>
      <w:r w:rsidR="00125984">
        <w:rPr>
          <w:rFonts w:ascii="Times New Roman" w:eastAsia="Times New Roman" w:hAnsi="Times New Roman" w:cs="Times New Roman"/>
          <w:sz w:val="24"/>
          <w:szCs w:val="24"/>
        </w:rPr>
        <w:t xml:space="preserve"> </w:t>
      </w:r>
      <w:r w:rsidRPr="00E741AB">
        <w:rPr>
          <w:rFonts w:ascii="Times New Roman" w:eastAsia="Times New Roman" w:hAnsi="Times New Roman" w:cs="Times New Roman"/>
          <w:sz w:val="24"/>
          <w:szCs w:val="24"/>
        </w:rPr>
        <w:t>уголке.</w:t>
      </w:r>
    </w:p>
    <w:p w:rsidR="00E67F00" w:rsidRPr="00E741AB" w:rsidRDefault="00E67F00" w:rsidP="006929F4">
      <w:pPr>
        <w:widowControl w:val="0"/>
        <w:autoSpaceDE w:val="0"/>
        <w:autoSpaceDN w:val="0"/>
        <w:spacing w:before="59" w:after="0" w:line="240" w:lineRule="auto"/>
        <w:ind w:right="668"/>
        <w:jc w:val="both"/>
        <w:rPr>
          <w:rFonts w:ascii="Times New Roman" w:eastAsia="Times New Roman" w:hAnsi="Times New Roman" w:cs="Times New Roman"/>
          <w:sz w:val="24"/>
          <w:szCs w:val="24"/>
        </w:rPr>
      </w:pPr>
    </w:p>
    <w:p w:rsidR="00E67F00" w:rsidRPr="00E741AB" w:rsidRDefault="00E67F00" w:rsidP="006929F4">
      <w:pPr>
        <w:widowControl w:val="0"/>
        <w:autoSpaceDE w:val="0"/>
        <w:autoSpaceDN w:val="0"/>
        <w:spacing w:after="0" w:line="240" w:lineRule="auto"/>
        <w:jc w:val="both"/>
        <w:rPr>
          <w:rFonts w:ascii="Times New Roman" w:eastAsia="Times New Roman" w:hAnsi="Times New Roman" w:cs="Times New Roman"/>
          <w:b/>
          <w:sz w:val="24"/>
          <w:szCs w:val="24"/>
        </w:rPr>
      </w:pPr>
      <w:r w:rsidRPr="00E741AB">
        <w:rPr>
          <w:rFonts w:ascii="Times New Roman" w:eastAsia="Times New Roman" w:hAnsi="Times New Roman" w:cs="Times New Roman"/>
          <w:b/>
          <w:sz w:val="24"/>
          <w:szCs w:val="24"/>
        </w:rPr>
        <w:t>Система мотивации и стимулирования детей</w:t>
      </w:r>
    </w:p>
    <w:p w:rsidR="00E67F00" w:rsidRPr="00E741AB" w:rsidRDefault="00E67F00" w:rsidP="006929F4">
      <w:pPr>
        <w:widowControl w:val="0"/>
        <w:autoSpaceDE w:val="0"/>
        <w:autoSpaceDN w:val="0"/>
        <w:spacing w:after="0" w:line="240" w:lineRule="auto"/>
        <w:jc w:val="both"/>
        <w:rPr>
          <w:rFonts w:ascii="Times New Roman" w:eastAsia="Times New Roman" w:hAnsi="Times New Roman" w:cs="Times New Roman"/>
          <w:b/>
          <w:sz w:val="24"/>
          <w:szCs w:val="24"/>
          <w:u w:val="single"/>
        </w:rPr>
      </w:pPr>
    </w:p>
    <w:p w:rsidR="00E67F00" w:rsidRPr="00E741AB" w:rsidRDefault="00E67F00" w:rsidP="006929F4">
      <w:pPr>
        <w:widowControl w:val="0"/>
        <w:autoSpaceDE w:val="0"/>
        <w:autoSpaceDN w:val="0"/>
        <w:spacing w:after="0" w:line="240" w:lineRule="auto"/>
        <w:jc w:val="both"/>
        <w:rPr>
          <w:rFonts w:ascii="Times New Roman" w:eastAsia="Times New Roman" w:hAnsi="Times New Roman" w:cs="Times New Roman"/>
          <w:sz w:val="24"/>
          <w:szCs w:val="24"/>
        </w:rPr>
      </w:pPr>
      <w:r w:rsidRPr="00E741AB">
        <w:rPr>
          <w:rFonts w:ascii="Times New Roman" w:eastAsia="Times New Roman" w:hAnsi="Times New Roman" w:cs="Times New Roman"/>
          <w:sz w:val="24"/>
          <w:szCs w:val="24"/>
        </w:rPr>
        <w:t xml:space="preserve">       Главной мотивацией участия детей в игре-путешествии выступают элементы карты, которые отряд собирает на протяжении всей смены. По итогам путешествия ребята складывают их воедино. Ведения отдельной рейтинговой таблицы не требуется, так как деятельность отрядов не предполагает конкуренции. За участие в отдельных конкурсах, соревнованиях, играх отряды могут получать дипломы и грамоты, а при необходимости и возможности – сладкие призы.</w:t>
      </w:r>
    </w:p>
    <w:p w:rsidR="00E67F00" w:rsidRPr="00E741AB" w:rsidRDefault="00E67F00" w:rsidP="006929F4">
      <w:pPr>
        <w:widowControl w:val="0"/>
        <w:autoSpaceDE w:val="0"/>
        <w:autoSpaceDN w:val="0"/>
        <w:spacing w:after="0" w:line="240" w:lineRule="auto"/>
        <w:jc w:val="both"/>
        <w:rPr>
          <w:rFonts w:ascii="Times New Roman" w:eastAsia="Times New Roman" w:hAnsi="Times New Roman" w:cs="Times New Roman"/>
          <w:sz w:val="24"/>
          <w:szCs w:val="24"/>
        </w:rPr>
      </w:pPr>
      <w:r w:rsidRPr="00E741AB">
        <w:rPr>
          <w:rFonts w:ascii="Times New Roman" w:eastAsia="Times New Roman" w:hAnsi="Times New Roman" w:cs="Times New Roman"/>
          <w:sz w:val="24"/>
          <w:szCs w:val="24"/>
        </w:rPr>
        <w:t xml:space="preserve">       Индивидуальная система стимулирования участника смены может быть разработана и введена на усмотрение педагога, работающего с отрядом. В качестве рекомендаций: ребёнка можно награждать индивидуально грамотами, дипломами, небольшими медалями за конкретные достижения. Но если педагог считает, что необходимо ввести систему стимулирования внутри своего отряда, то она должна дополнять игровую модель, а не идти вразрез с ней.</w:t>
      </w:r>
    </w:p>
    <w:p w:rsidR="00E67F00" w:rsidRPr="00E741AB" w:rsidRDefault="00E67F00" w:rsidP="006929F4">
      <w:pPr>
        <w:widowControl w:val="0"/>
        <w:autoSpaceDE w:val="0"/>
        <w:autoSpaceDN w:val="0"/>
        <w:spacing w:after="0" w:line="240" w:lineRule="auto"/>
        <w:jc w:val="both"/>
        <w:rPr>
          <w:rFonts w:ascii="Times New Roman" w:eastAsia="Times New Roman" w:hAnsi="Times New Roman" w:cs="Times New Roman"/>
          <w:sz w:val="24"/>
          <w:szCs w:val="24"/>
        </w:rPr>
      </w:pPr>
    </w:p>
    <w:p w:rsidR="00E67F00" w:rsidRPr="00E741AB" w:rsidRDefault="00E67F00" w:rsidP="006929F4">
      <w:pPr>
        <w:widowControl w:val="0"/>
        <w:autoSpaceDE w:val="0"/>
        <w:autoSpaceDN w:val="0"/>
        <w:spacing w:after="0" w:line="240" w:lineRule="auto"/>
        <w:jc w:val="both"/>
        <w:rPr>
          <w:rFonts w:ascii="Times New Roman" w:eastAsia="Times New Roman" w:hAnsi="Times New Roman" w:cs="Times New Roman"/>
          <w:sz w:val="24"/>
          <w:szCs w:val="24"/>
        </w:rPr>
      </w:pPr>
    </w:p>
    <w:p w:rsidR="00E67F00" w:rsidRPr="00E741AB" w:rsidRDefault="00E67F00" w:rsidP="006929F4">
      <w:pPr>
        <w:widowControl w:val="0"/>
        <w:autoSpaceDE w:val="0"/>
        <w:autoSpaceDN w:val="0"/>
        <w:spacing w:after="0" w:line="240" w:lineRule="auto"/>
        <w:jc w:val="both"/>
        <w:rPr>
          <w:rFonts w:ascii="Times New Roman" w:eastAsia="Times New Roman" w:hAnsi="Times New Roman" w:cs="Times New Roman"/>
          <w:b/>
          <w:sz w:val="24"/>
          <w:szCs w:val="24"/>
        </w:rPr>
      </w:pPr>
      <w:r w:rsidRPr="00E741AB">
        <w:rPr>
          <w:rFonts w:ascii="Times New Roman" w:eastAsia="Times New Roman" w:hAnsi="Times New Roman" w:cs="Times New Roman"/>
          <w:b/>
          <w:sz w:val="24"/>
          <w:szCs w:val="24"/>
        </w:rPr>
        <w:t>Система самоуправления</w:t>
      </w:r>
    </w:p>
    <w:p w:rsidR="00E67F00" w:rsidRPr="00E741AB" w:rsidRDefault="00E67F00" w:rsidP="006929F4">
      <w:pPr>
        <w:widowControl w:val="0"/>
        <w:autoSpaceDE w:val="0"/>
        <w:autoSpaceDN w:val="0"/>
        <w:spacing w:after="0" w:line="240" w:lineRule="auto"/>
        <w:jc w:val="both"/>
        <w:rPr>
          <w:rFonts w:ascii="Times New Roman" w:eastAsia="Times New Roman" w:hAnsi="Times New Roman" w:cs="Times New Roman"/>
          <w:sz w:val="24"/>
          <w:szCs w:val="24"/>
        </w:rPr>
      </w:pPr>
    </w:p>
    <w:p w:rsidR="00E67F00" w:rsidRPr="00E741AB" w:rsidRDefault="00E67F00" w:rsidP="006929F4">
      <w:pPr>
        <w:widowControl w:val="0"/>
        <w:autoSpaceDE w:val="0"/>
        <w:autoSpaceDN w:val="0"/>
        <w:spacing w:after="0" w:line="240" w:lineRule="auto"/>
        <w:jc w:val="both"/>
        <w:rPr>
          <w:rFonts w:ascii="Times New Roman" w:eastAsia="Times New Roman" w:hAnsi="Times New Roman" w:cs="Times New Roman"/>
          <w:sz w:val="24"/>
          <w:szCs w:val="24"/>
        </w:rPr>
      </w:pPr>
      <w:r w:rsidRPr="00E741AB">
        <w:rPr>
          <w:rFonts w:ascii="Times New Roman" w:eastAsia="Times New Roman" w:hAnsi="Times New Roman" w:cs="Times New Roman"/>
          <w:sz w:val="24"/>
          <w:szCs w:val="24"/>
        </w:rPr>
        <w:t xml:space="preserve">        В основу детского самоуправления поставлен </w:t>
      </w:r>
      <w:proofErr w:type="spellStart"/>
      <w:r w:rsidRPr="00E741AB">
        <w:rPr>
          <w:rFonts w:ascii="Times New Roman" w:eastAsia="Times New Roman" w:hAnsi="Times New Roman" w:cs="Times New Roman"/>
          <w:sz w:val="24"/>
          <w:szCs w:val="24"/>
        </w:rPr>
        <w:t>деятельностн</w:t>
      </w:r>
      <w:proofErr w:type="gramStart"/>
      <w:r w:rsidRPr="00E741AB">
        <w:rPr>
          <w:rFonts w:ascii="Times New Roman" w:eastAsia="Times New Roman" w:hAnsi="Times New Roman" w:cs="Times New Roman"/>
          <w:sz w:val="24"/>
          <w:szCs w:val="24"/>
        </w:rPr>
        <w:t>о</w:t>
      </w:r>
      <w:proofErr w:type="spellEnd"/>
      <w:r w:rsidRPr="00E741AB">
        <w:rPr>
          <w:rFonts w:ascii="Times New Roman" w:eastAsia="Times New Roman" w:hAnsi="Times New Roman" w:cs="Times New Roman"/>
          <w:sz w:val="24"/>
          <w:szCs w:val="24"/>
        </w:rPr>
        <w:t>-</w:t>
      </w:r>
      <w:proofErr w:type="gramEnd"/>
      <w:r w:rsidRPr="00E741AB">
        <w:rPr>
          <w:rFonts w:ascii="Times New Roman" w:eastAsia="Times New Roman" w:hAnsi="Times New Roman" w:cs="Times New Roman"/>
          <w:sz w:val="24"/>
          <w:szCs w:val="24"/>
        </w:rPr>
        <w:t xml:space="preserve"> ориентированный подход, при котором вначале педагог определяет объём деятельности, который следует разделить с ребятами, и лишь затем формируется детское сообщество, способное реализовывать эту деятельность совместно со взрослыми.</w:t>
      </w:r>
    </w:p>
    <w:p w:rsidR="00E67F00" w:rsidRPr="00E741AB" w:rsidRDefault="00E67F00" w:rsidP="006929F4">
      <w:pPr>
        <w:widowControl w:val="0"/>
        <w:autoSpaceDE w:val="0"/>
        <w:autoSpaceDN w:val="0"/>
        <w:spacing w:after="0" w:line="240" w:lineRule="auto"/>
        <w:jc w:val="both"/>
        <w:rPr>
          <w:rFonts w:ascii="Times New Roman" w:eastAsia="Times New Roman" w:hAnsi="Times New Roman" w:cs="Times New Roman"/>
          <w:sz w:val="24"/>
          <w:szCs w:val="24"/>
        </w:rPr>
      </w:pPr>
      <w:r w:rsidRPr="00E741AB">
        <w:rPr>
          <w:rFonts w:ascii="Times New Roman" w:eastAsia="Times New Roman" w:hAnsi="Times New Roman" w:cs="Times New Roman"/>
          <w:sz w:val="24"/>
          <w:szCs w:val="24"/>
        </w:rPr>
        <w:t xml:space="preserve">      Принципы детского самоуправления:</w:t>
      </w:r>
    </w:p>
    <w:p w:rsidR="00E67F00" w:rsidRPr="00E741AB" w:rsidRDefault="00E67F00" w:rsidP="006929F4">
      <w:pPr>
        <w:widowControl w:val="0"/>
        <w:numPr>
          <w:ilvl w:val="0"/>
          <w:numId w:val="5"/>
        </w:numPr>
        <w:autoSpaceDE w:val="0"/>
        <w:autoSpaceDN w:val="0"/>
        <w:spacing w:after="0" w:line="240" w:lineRule="auto"/>
        <w:contextualSpacing/>
        <w:jc w:val="both"/>
        <w:rPr>
          <w:rFonts w:ascii="Times New Roman" w:eastAsia="Times New Roman" w:hAnsi="Times New Roman" w:cs="Times New Roman"/>
          <w:sz w:val="24"/>
          <w:szCs w:val="24"/>
        </w:rPr>
      </w:pPr>
      <w:r w:rsidRPr="00E741AB">
        <w:rPr>
          <w:rFonts w:ascii="Times New Roman" w:eastAsia="Times New Roman" w:hAnsi="Times New Roman" w:cs="Times New Roman"/>
          <w:sz w:val="24"/>
          <w:szCs w:val="24"/>
        </w:rPr>
        <w:t>добровольность;</w:t>
      </w:r>
    </w:p>
    <w:p w:rsidR="00E67F00" w:rsidRPr="00E741AB" w:rsidRDefault="00E67F00" w:rsidP="006929F4">
      <w:pPr>
        <w:widowControl w:val="0"/>
        <w:numPr>
          <w:ilvl w:val="0"/>
          <w:numId w:val="5"/>
        </w:numPr>
        <w:autoSpaceDE w:val="0"/>
        <w:autoSpaceDN w:val="0"/>
        <w:spacing w:after="0" w:line="240" w:lineRule="auto"/>
        <w:contextualSpacing/>
        <w:jc w:val="both"/>
        <w:rPr>
          <w:rFonts w:ascii="Times New Roman" w:eastAsia="Times New Roman" w:hAnsi="Times New Roman" w:cs="Times New Roman"/>
          <w:sz w:val="24"/>
          <w:szCs w:val="24"/>
        </w:rPr>
      </w:pPr>
      <w:proofErr w:type="spellStart"/>
      <w:r w:rsidRPr="00E741AB">
        <w:rPr>
          <w:rFonts w:ascii="Times New Roman" w:eastAsia="Times New Roman" w:hAnsi="Times New Roman" w:cs="Times New Roman"/>
          <w:sz w:val="24"/>
          <w:szCs w:val="24"/>
        </w:rPr>
        <w:t>включённость</w:t>
      </w:r>
      <w:proofErr w:type="spellEnd"/>
      <w:r w:rsidRPr="00E741AB">
        <w:rPr>
          <w:rFonts w:ascii="Times New Roman" w:eastAsia="Times New Roman" w:hAnsi="Times New Roman" w:cs="Times New Roman"/>
          <w:sz w:val="24"/>
          <w:szCs w:val="24"/>
        </w:rPr>
        <w:t xml:space="preserve"> в процесс самоуправления всех групп детей;</w:t>
      </w:r>
    </w:p>
    <w:p w:rsidR="00E67F00" w:rsidRPr="00E741AB" w:rsidRDefault="00E67F00" w:rsidP="006929F4">
      <w:pPr>
        <w:widowControl w:val="0"/>
        <w:numPr>
          <w:ilvl w:val="0"/>
          <w:numId w:val="5"/>
        </w:numPr>
        <w:autoSpaceDE w:val="0"/>
        <w:autoSpaceDN w:val="0"/>
        <w:spacing w:after="0" w:line="240" w:lineRule="auto"/>
        <w:contextualSpacing/>
        <w:jc w:val="both"/>
        <w:rPr>
          <w:rFonts w:ascii="Times New Roman" w:eastAsia="Times New Roman" w:hAnsi="Times New Roman" w:cs="Times New Roman"/>
          <w:sz w:val="24"/>
          <w:szCs w:val="24"/>
        </w:rPr>
      </w:pPr>
      <w:r w:rsidRPr="00E741AB">
        <w:rPr>
          <w:rFonts w:ascii="Times New Roman" w:eastAsia="Times New Roman" w:hAnsi="Times New Roman" w:cs="Times New Roman"/>
          <w:sz w:val="24"/>
          <w:szCs w:val="24"/>
        </w:rPr>
        <w:t>приоритет развивающего начала для ребёнка;</w:t>
      </w:r>
    </w:p>
    <w:p w:rsidR="00E67F00" w:rsidRPr="00E741AB" w:rsidRDefault="00E67F00" w:rsidP="006929F4">
      <w:pPr>
        <w:widowControl w:val="0"/>
        <w:numPr>
          <w:ilvl w:val="0"/>
          <w:numId w:val="5"/>
        </w:numPr>
        <w:autoSpaceDE w:val="0"/>
        <w:autoSpaceDN w:val="0"/>
        <w:spacing w:after="0" w:line="240" w:lineRule="auto"/>
        <w:contextualSpacing/>
        <w:jc w:val="both"/>
        <w:rPr>
          <w:rFonts w:ascii="Times New Roman" w:eastAsia="Times New Roman" w:hAnsi="Times New Roman" w:cs="Times New Roman"/>
          <w:sz w:val="24"/>
          <w:szCs w:val="24"/>
        </w:rPr>
      </w:pPr>
      <w:r w:rsidRPr="00E741AB">
        <w:rPr>
          <w:rFonts w:ascii="Times New Roman" w:eastAsia="Times New Roman" w:hAnsi="Times New Roman" w:cs="Times New Roman"/>
          <w:sz w:val="24"/>
          <w:szCs w:val="24"/>
        </w:rPr>
        <w:t>повсеместное присутствие (участие ребёнка в принятии всех решений, касающихся его, с учётом степени его социализации в коллективе, возрастных и психологических возможностей);</w:t>
      </w:r>
    </w:p>
    <w:p w:rsidR="00E67F00" w:rsidRPr="00E741AB" w:rsidRDefault="00E67F00" w:rsidP="006929F4">
      <w:pPr>
        <w:widowControl w:val="0"/>
        <w:numPr>
          <w:ilvl w:val="0"/>
          <w:numId w:val="5"/>
        </w:numPr>
        <w:autoSpaceDE w:val="0"/>
        <w:autoSpaceDN w:val="0"/>
        <w:spacing w:after="0" w:line="240" w:lineRule="auto"/>
        <w:contextualSpacing/>
        <w:jc w:val="both"/>
        <w:rPr>
          <w:rFonts w:ascii="Times New Roman" w:eastAsia="Times New Roman" w:hAnsi="Times New Roman" w:cs="Times New Roman"/>
          <w:sz w:val="24"/>
          <w:szCs w:val="24"/>
        </w:rPr>
      </w:pPr>
      <w:r w:rsidRPr="00E741AB">
        <w:rPr>
          <w:rFonts w:ascii="Times New Roman" w:eastAsia="Times New Roman" w:hAnsi="Times New Roman" w:cs="Times New Roman"/>
          <w:sz w:val="24"/>
          <w:szCs w:val="24"/>
        </w:rPr>
        <w:t>доверие (предоставление детям большей свободы действий, увеличение зоны их ответственности);</w:t>
      </w:r>
    </w:p>
    <w:p w:rsidR="00E67F00" w:rsidRPr="00E741AB" w:rsidRDefault="00E67F00" w:rsidP="006929F4">
      <w:pPr>
        <w:widowControl w:val="0"/>
        <w:numPr>
          <w:ilvl w:val="0"/>
          <w:numId w:val="5"/>
        </w:numPr>
        <w:autoSpaceDE w:val="0"/>
        <w:autoSpaceDN w:val="0"/>
        <w:spacing w:after="0" w:line="240" w:lineRule="auto"/>
        <w:contextualSpacing/>
        <w:jc w:val="both"/>
        <w:rPr>
          <w:rFonts w:ascii="Times New Roman" w:eastAsia="Times New Roman" w:hAnsi="Times New Roman" w:cs="Times New Roman"/>
          <w:sz w:val="24"/>
          <w:szCs w:val="24"/>
        </w:rPr>
      </w:pPr>
      <w:r w:rsidRPr="00E741AB">
        <w:rPr>
          <w:rFonts w:ascii="Times New Roman" w:eastAsia="Times New Roman" w:hAnsi="Times New Roman" w:cs="Times New Roman"/>
          <w:sz w:val="24"/>
          <w:szCs w:val="24"/>
        </w:rPr>
        <w:t>открытость, честность взрослых в общении с детьми и недопущение использования детей в качестве инструмента достижения собственных целей;</w:t>
      </w:r>
    </w:p>
    <w:p w:rsidR="00E67F00" w:rsidRPr="00E741AB" w:rsidRDefault="00E67F00" w:rsidP="006929F4">
      <w:pPr>
        <w:widowControl w:val="0"/>
        <w:numPr>
          <w:ilvl w:val="0"/>
          <w:numId w:val="5"/>
        </w:numPr>
        <w:autoSpaceDE w:val="0"/>
        <w:autoSpaceDN w:val="0"/>
        <w:spacing w:after="0" w:line="240" w:lineRule="auto"/>
        <w:contextualSpacing/>
        <w:jc w:val="both"/>
        <w:rPr>
          <w:rFonts w:ascii="Times New Roman" w:eastAsia="Times New Roman" w:hAnsi="Times New Roman" w:cs="Times New Roman"/>
          <w:sz w:val="24"/>
          <w:szCs w:val="24"/>
        </w:rPr>
      </w:pPr>
      <w:r w:rsidRPr="00E741AB">
        <w:rPr>
          <w:rFonts w:ascii="Times New Roman" w:eastAsia="Times New Roman" w:hAnsi="Times New Roman" w:cs="Times New Roman"/>
          <w:sz w:val="24"/>
          <w:szCs w:val="24"/>
        </w:rPr>
        <w:t>ориентация на результат.</w:t>
      </w:r>
    </w:p>
    <w:p w:rsidR="00E67F00" w:rsidRPr="00E741AB" w:rsidRDefault="00E67F00" w:rsidP="006929F4">
      <w:pPr>
        <w:widowControl w:val="0"/>
        <w:autoSpaceDE w:val="0"/>
        <w:autoSpaceDN w:val="0"/>
        <w:spacing w:after="0" w:line="240" w:lineRule="auto"/>
        <w:jc w:val="both"/>
        <w:rPr>
          <w:rFonts w:ascii="Times New Roman" w:eastAsia="Times New Roman" w:hAnsi="Times New Roman" w:cs="Times New Roman"/>
          <w:sz w:val="24"/>
          <w:szCs w:val="24"/>
        </w:rPr>
      </w:pPr>
    </w:p>
    <w:p w:rsidR="00E67F00" w:rsidRPr="00E741AB" w:rsidRDefault="00E67F00" w:rsidP="006929F4">
      <w:pPr>
        <w:widowControl w:val="0"/>
        <w:autoSpaceDE w:val="0"/>
        <w:autoSpaceDN w:val="0"/>
        <w:spacing w:after="0" w:line="240" w:lineRule="auto"/>
        <w:jc w:val="both"/>
        <w:rPr>
          <w:rFonts w:ascii="Times New Roman" w:eastAsia="Times New Roman" w:hAnsi="Times New Roman" w:cs="Times New Roman"/>
          <w:sz w:val="24"/>
          <w:szCs w:val="24"/>
        </w:rPr>
      </w:pPr>
      <w:r w:rsidRPr="00E741AB">
        <w:rPr>
          <w:rFonts w:ascii="Times New Roman" w:eastAsia="Times New Roman" w:hAnsi="Times New Roman" w:cs="Times New Roman"/>
          <w:sz w:val="24"/>
          <w:szCs w:val="24"/>
        </w:rPr>
        <w:t xml:space="preserve">     Для оптимизации процесса детского самоуправления предлагается </w:t>
      </w:r>
    </w:p>
    <w:p w:rsidR="00E67F00" w:rsidRPr="00E741AB" w:rsidRDefault="00E67F00" w:rsidP="006929F4">
      <w:pPr>
        <w:widowControl w:val="0"/>
        <w:autoSpaceDE w:val="0"/>
        <w:autoSpaceDN w:val="0"/>
        <w:spacing w:before="59" w:after="0" w:line="240" w:lineRule="auto"/>
        <w:ind w:right="665"/>
        <w:jc w:val="both"/>
        <w:rPr>
          <w:rFonts w:ascii="Times New Roman" w:eastAsia="Times New Roman" w:hAnsi="Times New Roman" w:cs="Times New Roman"/>
          <w:sz w:val="24"/>
          <w:szCs w:val="24"/>
        </w:rPr>
      </w:pPr>
      <w:r w:rsidRPr="00E741AB">
        <w:rPr>
          <w:rFonts w:ascii="Times New Roman" w:eastAsia="Times New Roman" w:hAnsi="Times New Roman" w:cs="Times New Roman"/>
          <w:sz w:val="24"/>
          <w:szCs w:val="24"/>
        </w:rPr>
        <w:lastRenderedPageBreak/>
        <w:t xml:space="preserve">ввести систему чередования творческих поручений (далее </w:t>
      </w:r>
      <w:proofErr w:type="gramStart"/>
      <w:r w:rsidRPr="00E741AB">
        <w:rPr>
          <w:rFonts w:ascii="Times New Roman" w:eastAsia="Times New Roman" w:hAnsi="Times New Roman" w:cs="Times New Roman"/>
          <w:sz w:val="24"/>
          <w:szCs w:val="24"/>
        </w:rPr>
        <w:t>–Ч</w:t>
      </w:r>
      <w:proofErr w:type="gramEnd"/>
      <w:r w:rsidRPr="00E741AB">
        <w:rPr>
          <w:rFonts w:ascii="Times New Roman" w:eastAsia="Times New Roman" w:hAnsi="Times New Roman" w:cs="Times New Roman"/>
          <w:sz w:val="24"/>
          <w:szCs w:val="24"/>
        </w:rPr>
        <w:t xml:space="preserve">ТП), основанную </w:t>
      </w:r>
      <w:proofErr w:type="spellStart"/>
      <w:r w:rsidRPr="00E741AB">
        <w:rPr>
          <w:rFonts w:ascii="Times New Roman" w:eastAsia="Times New Roman" w:hAnsi="Times New Roman" w:cs="Times New Roman"/>
          <w:sz w:val="24"/>
          <w:szCs w:val="24"/>
        </w:rPr>
        <w:t>надвух</w:t>
      </w:r>
      <w:proofErr w:type="spellEnd"/>
      <w:r w:rsidRPr="00E741AB">
        <w:rPr>
          <w:rFonts w:ascii="Times New Roman" w:eastAsia="Times New Roman" w:hAnsi="Times New Roman" w:cs="Times New Roman"/>
          <w:sz w:val="24"/>
          <w:szCs w:val="24"/>
        </w:rPr>
        <w:t xml:space="preserve"> простых правилах: «от меньшего к большему» и «от простого к сложному».</w:t>
      </w:r>
      <w:r w:rsidR="006929F4">
        <w:rPr>
          <w:rFonts w:ascii="Times New Roman" w:eastAsia="Times New Roman" w:hAnsi="Times New Roman" w:cs="Times New Roman"/>
          <w:sz w:val="24"/>
          <w:szCs w:val="24"/>
        </w:rPr>
        <w:t xml:space="preserve"> </w:t>
      </w:r>
      <w:r w:rsidRPr="00E741AB">
        <w:rPr>
          <w:rFonts w:ascii="Times New Roman" w:eastAsia="Times New Roman" w:hAnsi="Times New Roman" w:cs="Times New Roman"/>
          <w:sz w:val="24"/>
          <w:szCs w:val="24"/>
        </w:rPr>
        <w:t xml:space="preserve">Система ЧТП строится на разделении отряда на </w:t>
      </w:r>
      <w:proofErr w:type="spellStart"/>
      <w:r w:rsidRPr="00E741AB">
        <w:rPr>
          <w:rFonts w:ascii="Times New Roman" w:eastAsia="Times New Roman" w:hAnsi="Times New Roman" w:cs="Times New Roman"/>
          <w:sz w:val="24"/>
          <w:szCs w:val="24"/>
        </w:rPr>
        <w:t>микрогруппы</w:t>
      </w:r>
      <w:proofErr w:type="spellEnd"/>
      <w:r w:rsidRPr="00E741AB">
        <w:rPr>
          <w:rFonts w:ascii="Times New Roman" w:eastAsia="Times New Roman" w:hAnsi="Times New Roman" w:cs="Times New Roman"/>
          <w:sz w:val="24"/>
          <w:szCs w:val="24"/>
        </w:rPr>
        <w:t xml:space="preserve"> для </w:t>
      </w:r>
      <w:proofErr w:type="spellStart"/>
      <w:proofErr w:type="gramStart"/>
      <w:r w:rsidRPr="00E741AB">
        <w:rPr>
          <w:rFonts w:ascii="Times New Roman" w:eastAsia="Times New Roman" w:hAnsi="Times New Roman" w:cs="Times New Roman"/>
          <w:sz w:val="24"/>
          <w:szCs w:val="24"/>
        </w:rPr>
        <w:t>выполнени</w:t>
      </w:r>
      <w:proofErr w:type="spellEnd"/>
      <w:r w:rsidR="006929F4">
        <w:rPr>
          <w:rFonts w:ascii="Times New Roman" w:eastAsia="Times New Roman" w:hAnsi="Times New Roman" w:cs="Times New Roman"/>
          <w:sz w:val="24"/>
          <w:szCs w:val="24"/>
        </w:rPr>
        <w:t xml:space="preserve"> </w:t>
      </w:r>
      <w:r w:rsidRPr="00E741AB">
        <w:rPr>
          <w:rFonts w:ascii="Times New Roman" w:eastAsia="Times New Roman" w:hAnsi="Times New Roman" w:cs="Times New Roman"/>
          <w:sz w:val="24"/>
          <w:szCs w:val="24"/>
        </w:rPr>
        <w:t>я</w:t>
      </w:r>
      <w:proofErr w:type="gramEnd"/>
      <w:r w:rsidR="006929F4">
        <w:rPr>
          <w:rFonts w:ascii="Times New Roman" w:eastAsia="Times New Roman" w:hAnsi="Times New Roman" w:cs="Times New Roman"/>
          <w:sz w:val="24"/>
          <w:szCs w:val="24"/>
        </w:rPr>
        <w:t xml:space="preserve"> </w:t>
      </w:r>
      <w:r w:rsidRPr="00E741AB">
        <w:rPr>
          <w:rFonts w:ascii="Times New Roman" w:eastAsia="Times New Roman" w:hAnsi="Times New Roman" w:cs="Times New Roman"/>
          <w:sz w:val="24"/>
          <w:szCs w:val="24"/>
        </w:rPr>
        <w:t>творческих</w:t>
      </w:r>
      <w:r w:rsidR="006929F4">
        <w:rPr>
          <w:rFonts w:ascii="Times New Roman" w:eastAsia="Times New Roman" w:hAnsi="Times New Roman" w:cs="Times New Roman"/>
          <w:sz w:val="24"/>
          <w:szCs w:val="24"/>
        </w:rPr>
        <w:t xml:space="preserve"> </w:t>
      </w:r>
      <w:r w:rsidRPr="00E741AB">
        <w:rPr>
          <w:rFonts w:ascii="Times New Roman" w:eastAsia="Times New Roman" w:hAnsi="Times New Roman" w:cs="Times New Roman"/>
          <w:sz w:val="24"/>
          <w:szCs w:val="24"/>
        </w:rPr>
        <w:t>заданий и поручений,</w:t>
      </w:r>
      <w:r w:rsidR="006929F4">
        <w:rPr>
          <w:rFonts w:ascii="Times New Roman" w:eastAsia="Times New Roman" w:hAnsi="Times New Roman" w:cs="Times New Roman"/>
          <w:sz w:val="24"/>
          <w:szCs w:val="24"/>
        </w:rPr>
        <w:t xml:space="preserve"> </w:t>
      </w:r>
      <w:r w:rsidRPr="00E741AB">
        <w:rPr>
          <w:rFonts w:ascii="Times New Roman" w:eastAsia="Times New Roman" w:hAnsi="Times New Roman" w:cs="Times New Roman"/>
          <w:sz w:val="24"/>
          <w:szCs w:val="24"/>
        </w:rPr>
        <w:t>благодаря</w:t>
      </w:r>
      <w:r w:rsidR="006929F4">
        <w:rPr>
          <w:rFonts w:ascii="Times New Roman" w:eastAsia="Times New Roman" w:hAnsi="Times New Roman" w:cs="Times New Roman"/>
          <w:sz w:val="24"/>
          <w:szCs w:val="24"/>
        </w:rPr>
        <w:t xml:space="preserve"> </w:t>
      </w:r>
      <w:r w:rsidRPr="00E741AB">
        <w:rPr>
          <w:rFonts w:ascii="Times New Roman" w:eastAsia="Times New Roman" w:hAnsi="Times New Roman" w:cs="Times New Roman"/>
          <w:sz w:val="24"/>
          <w:szCs w:val="24"/>
        </w:rPr>
        <w:t>которым каждый</w:t>
      </w:r>
      <w:r w:rsidR="006929F4">
        <w:rPr>
          <w:rFonts w:ascii="Times New Roman" w:eastAsia="Times New Roman" w:hAnsi="Times New Roman" w:cs="Times New Roman"/>
          <w:sz w:val="24"/>
          <w:szCs w:val="24"/>
        </w:rPr>
        <w:t xml:space="preserve"> </w:t>
      </w:r>
      <w:r w:rsidRPr="00E741AB">
        <w:rPr>
          <w:rFonts w:ascii="Times New Roman" w:eastAsia="Times New Roman" w:hAnsi="Times New Roman" w:cs="Times New Roman"/>
          <w:sz w:val="24"/>
          <w:szCs w:val="24"/>
        </w:rPr>
        <w:t>ребёнок сможет</w:t>
      </w:r>
      <w:r w:rsidR="006929F4">
        <w:rPr>
          <w:rFonts w:ascii="Times New Roman" w:eastAsia="Times New Roman" w:hAnsi="Times New Roman" w:cs="Times New Roman"/>
          <w:sz w:val="24"/>
          <w:szCs w:val="24"/>
        </w:rPr>
        <w:t xml:space="preserve"> </w:t>
      </w:r>
      <w:r w:rsidRPr="00E741AB">
        <w:rPr>
          <w:rFonts w:ascii="Times New Roman" w:eastAsia="Times New Roman" w:hAnsi="Times New Roman" w:cs="Times New Roman"/>
          <w:sz w:val="24"/>
          <w:szCs w:val="24"/>
        </w:rPr>
        <w:t>проявить свои способности в различных видах деятельности. Согласно игровоймоделивначалесменыребятадоговариваютсяотом,какназватьотряд,чтоможетбыть представлено на эмблеме их отряда, предлагают варианты того, что можетбытьвключеновтворческуювизитку</w:t>
      </w:r>
      <w:proofErr w:type="gramStart"/>
      <w:r w:rsidRPr="00E741AB">
        <w:rPr>
          <w:rFonts w:ascii="Times New Roman" w:eastAsia="Times New Roman" w:hAnsi="Times New Roman" w:cs="Times New Roman"/>
          <w:sz w:val="24"/>
          <w:szCs w:val="24"/>
        </w:rPr>
        <w:t>.Д</w:t>
      </w:r>
      <w:proofErr w:type="gramEnd"/>
      <w:r w:rsidRPr="00E741AB">
        <w:rPr>
          <w:rFonts w:ascii="Times New Roman" w:eastAsia="Times New Roman" w:hAnsi="Times New Roman" w:cs="Times New Roman"/>
          <w:sz w:val="24"/>
          <w:szCs w:val="24"/>
        </w:rPr>
        <w:t>альшевиграхнасплочениеребятапринимают ответственность за свои решения и за решения команды. Попадая вСтрануМаленькихиВеликихОткрытий</w:t>
      </w:r>
      <w:proofErr w:type="gramStart"/>
      <w:r w:rsidRPr="00E741AB">
        <w:rPr>
          <w:rFonts w:ascii="Times New Roman" w:eastAsia="Times New Roman" w:hAnsi="Times New Roman" w:cs="Times New Roman"/>
          <w:sz w:val="24"/>
          <w:szCs w:val="24"/>
        </w:rPr>
        <w:t>,р</w:t>
      </w:r>
      <w:proofErr w:type="gramEnd"/>
      <w:r w:rsidRPr="00E741AB">
        <w:rPr>
          <w:rFonts w:ascii="Times New Roman" w:eastAsia="Times New Roman" w:hAnsi="Times New Roman" w:cs="Times New Roman"/>
          <w:sz w:val="24"/>
          <w:szCs w:val="24"/>
        </w:rPr>
        <w:t>ебятазнакомятсясправиламиеёжителей, объединяются в микро</w:t>
      </w:r>
      <w:r w:rsidR="006929F4">
        <w:rPr>
          <w:rFonts w:ascii="Times New Roman" w:eastAsia="Times New Roman" w:hAnsi="Times New Roman" w:cs="Times New Roman"/>
          <w:sz w:val="24"/>
          <w:szCs w:val="24"/>
        </w:rPr>
        <w:t xml:space="preserve"> </w:t>
      </w:r>
      <w:r w:rsidRPr="00E741AB">
        <w:rPr>
          <w:rFonts w:ascii="Times New Roman" w:eastAsia="Times New Roman" w:hAnsi="Times New Roman" w:cs="Times New Roman"/>
          <w:sz w:val="24"/>
          <w:szCs w:val="24"/>
        </w:rPr>
        <w:t xml:space="preserve">группы для решения общих задач, которые импредлагают(здесьмогутбытьпредставленыкактворческие,такирутинныепоручения, </w:t>
      </w:r>
      <w:proofErr w:type="spellStart"/>
      <w:r w:rsidRPr="00E741AB">
        <w:rPr>
          <w:rFonts w:ascii="Times New Roman" w:eastAsia="Times New Roman" w:hAnsi="Times New Roman" w:cs="Times New Roman"/>
          <w:sz w:val="24"/>
          <w:szCs w:val="24"/>
        </w:rPr>
        <w:t>которые</w:t>
      </w:r>
      <w:proofErr w:type="spellEnd"/>
      <w:r w:rsidRPr="00E741AB">
        <w:rPr>
          <w:rFonts w:ascii="Times New Roman" w:eastAsia="Times New Roman" w:hAnsi="Times New Roman" w:cs="Times New Roman"/>
          <w:sz w:val="24"/>
          <w:szCs w:val="24"/>
        </w:rPr>
        <w:t xml:space="preserve"> реализуются на протяжении смены). В</w:t>
      </w:r>
      <w:r w:rsidR="006929F4">
        <w:rPr>
          <w:rFonts w:ascii="Times New Roman" w:eastAsia="Times New Roman" w:hAnsi="Times New Roman" w:cs="Times New Roman"/>
          <w:sz w:val="24"/>
          <w:szCs w:val="24"/>
        </w:rPr>
        <w:t xml:space="preserve"> </w:t>
      </w:r>
      <w:r w:rsidRPr="00E741AB">
        <w:rPr>
          <w:rFonts w:ascii="Times New Roman" w:eastAsia="Times New Roman" w:hAnsi="Times New Roman" w:cs="Times New Roman"/>
          <w:sz w:val="24"/>
          <w:szCs w:val="24"/>
        </w:rPr>
        <w:t>завершение смены</w:t>
      </w:r>
      <w:r w:rsidR="006929F4">
        <w:rPr>
          <w:rFonts w:ascii="Times New Roman" w:eastAsia="Times New Roman" w:hAnsi="Times New Roman" w:cs="Times New Roman"/>
          <w:sz w:val="24"/>
          <w:szCs w:val="24"/>
        </w:rPr>
        <w:t xml:space="preserve"> </w:t>
      </w:r>
      <w:r w:rsidRPr="00E741AB">
        <w:rPr>
          <w:rFonts w:ascii="Times New Roman" w:eastAsia="Times New Roman" w:hAnsi="Times New Roman" w:cs="Times New Roman"/>
          <w:sz w:val="24"/>
          <w:szCs w:val="24"/>
        </w:rPr>
        <w:t>ребята берут на себя</w:t>
      </w:r>
      <w:r w:rsidR="006929F4">
        <w:rPr>
          <w:rFonts w:ascii="Times New Roman" w:eastAsia="Times New Roman" w:hAnsi="Times New Roman" w:cs="Times New Roman"/>
          <w:sz w:val="24"/>
          <w:szCs w:val="24"/>
        </w:rPr>
        <w:t xml:space="preserve"> </w:t>
      </w:r>
      <w:r w:rsidRPr="00E741AB">
        <w:rPr>
          <w:rFonts w:ascii="Times New Roman" w:eastAsia="Times New Roman" w:hAnsi="Times New Roman" w:cs="Times New Roman"/>
          <w:sz w:val="24"/>
          <w:szCs w:val="24"/>
        </w:rPr>
        <w:t>посильные роли</w:t>
      </w:r>
      <w:r w:rsidR="006929F4">
        <w:rPr>
          <w:rFonts w:ascii="Times New Roman" w:eastAsia="Times New Roman" w:hAnsi="Times New Roman" w:cs="Times New Roman"/>
          <w:sz w:val="24"/>
          <w:szCs w:val="24"/>
        </w:rPr>
        <w:t xml:space="preserve"> </w:t>
      </w:r>
      <w:r w:rsidRPr="00E741AB">
        <w:rPr>
          <w:rFonts w:ascii="Times New Roman" w:eastAsia="Times New Roman" w:hAnsi="Times New Roman" w:cs="Times New Roman"/>
          <w:sz w:val="24"/>
          <w:szCs w:val="24"/>
        </w:rPr>
        <w:t>в организации общего</w:t>
      </w:r>
      <w:r w:rsidR="006929F4">
        <w:rPr>
          <w:rFonts w:ascii="Times New Roman" w:eastAsia="Times New Roman" w:hAnsi="Times New Roman" w:cs="Times New Roman"/>
          <w:sz w:val="24"/>
          <w:szCs w:val="24"/>
        </w:rPr>
        <w:t xml:space="preserve"> </w:t>
      </w:r>
      <w:r w:rsidRPr="00E741AB">
        <w:rPr>
          <w:rFonts w:ascii="Times New Roman" w:eastAsia="Times New Roman" w:hAnsi="Times New Roman" w:cs="Times New Roman"/>
          <w:sz w:val="24"/>
          <w:szCs w:val="24"/>
        </w:rPr>
        <w:t>праздника.</w:t>
      </w:r>
    </w:p>
    <w:p w:rsidR="00E67F00" w:rsidRPr="00E741AB" w:rsidRDefault="00E67F00" w:rsidP="006929F4">
      <w:pPr>
        <w:widowControl w:val="0"/>
        <w:autoSpaceDE w:val="0"/>
        <w:autoSpaceDN w:val="0"/>
        <w:spacing w:after="0" w:line="240" w:lineRule="auto"/>
        <w:jc w:val="both"/>
        <w:rPr>
          <w:rFonts w:ascii="Times New Roman" w:eastAsia="Times New Roman" w:hAnsi="Times New Roman" w:cs="Times New Roman"/>
          <w:sz w:val="24"/>
          <w:szCs w:val="24"/>
        </w:rPr>
      </w:pPr>
      <w:r w:rsidRPr="00E741AB">
        <w:rPr>
          <w:rFonts w:ascii="Times New Roman" w:eastAsia="Times New Roman" w:hAnsi="Times New Roman" w:cs="Times New Roman"/>
          <w:sz w:val="24"/>
          <w:szCs w:val="24"/>
        </w:rPr>
        <w:t xml:space="preserve">        Для решения задач, которые стоят перед ребятами, формируются </w:t>
      </w:r>
      <w:proofErr w:type="spellStart"/>
      <w:r w:rsidRPr="00E741AB">
        <w:rPr>
          <w:rFonts w:ascii="Times New Roman" w:eastAsia="Times New Roman" w:hAnsi="Times New Roman" w:cs="Times New Roman"/>
          <w:sz w:val="24"/>
          <w:szCs w:val="24"/>
        </w:rPr>
        <w:t>микрогруппы</w:t>
      </w:r>
      <w:proofErr w:type="spellEnd"/>
      <w:r w:rsidRPr="00E741AB">
        <w:rPr>
          <w:rFonts w:ascii="Times New Roman" w:eastAsia="Times New Roman" w:hAnsi="Times New Roman" w:cs="Times New Roman"/>
          <w:sz w:val="24"/>
          <w:szCs w:val="24"/>
        </w:rPr>
        <w:t xml:space="preserve"> по 3-5 человек. В процессе смены педа</w:t>
      </w:r>
      <w:bookmarkStart w:id="0" w:name="_GoBack"/>
      <w:bookmarkEnd w:id="0"/>
      <w:r w:rsidRPr="00E741AB">
        <w:rPr>
          <w:rFonts w:ascii="Times New Roman" w:eastAsia="Times New Roman" w:hAnsi="Times New Roman" w:cs="Times New Roman"/>
          <w:sz w:val="24"/>
          <w:szCs w:val="24"/>
        </w:rPr>
        <w:t xml:space="preserve">гогу важно координировать формирование </w:t>
      </w:r>
      <w:proofErr w:type="spellStart"/>
      <w:r w:rsidRPr="00E741AB">
        <w:rPr>
          <w:rFonts w:ascii="Times New Roman" w:eastAsia="Times New Roman" w:hAnsi="Times New Roman" w:cs="Times New Roman"/>
          <w:sz w:val="24"/>
          <w:szCs w:val="24"/>
        </w:rPr>
        <w:t>микрогрупп</w:t>
      </w:r>
      <w:proofErr w:type="spellEnd"/>
      <w:r w:rsidRPr="00E741AB">
        <w:rPr>
          <w:rFonts w:ascii="Times New Roman" w:eastAsia="Times New Roman" w:hAnsi="Times New Roman" w:cs="Times New Roman"/>
          <w:sz w:val="24"/>
          <w:szCs w:val="24"/>
        </w:rPr>
        <w:t xml:space="preserve"> таким образом, чтобы каждый ребёнок попробовал себя в разных ролях.</w:t>
      </w:r>
    </w:p>
    <w:p w:rsidR="00E67F00" w:rsidRPr="00E741AB" w:rsidRDefault="00E67F00" w:rsidP="006929F4">
      <w:pPr>
        <w:widowControl w:val="0"/>
        <w:autoSpaceDE w:val="0"/>
        <w:autoSpaceDN w:val="0"/>
        <w:spacing w:after="0" w:line="240" w:lineRule="auto"/>
        <w:jc w:val="both"/>
        <w:rPr>
          <w:rFonts w:ascii="Times New Roman" w:eastAsia="Times New Roman" w:hAnsi="Times New Roman" w:cs="Times New Roman"/>
          <w:sz w:val="24"/>
          <w:szCs w:val="24"/>
        </w:rPr>
      </w:pPr>
      <w:r w:rsidRPr="00E741AB">
        <w:rPr>
          <w:rFonts w:ascii="Times New Roman" w:eastAsia="Times New Roman" w:hAnsi="Times New Roman" w:cs="Times New Roman"/>
          <w:sz w:val="24"/>
          <w:szCs w:val="24"/>
        </w:rPr>
        <w:t xml:space="preserve">       Таким образом, детское самоуправление проявляется в деятельности </w:t>
      </w:r>
      <w:proofErr w:type="spellStart"/>
      <w:r w:rsidRPr="00E741AB">
        <w:rPr>
          <w:rFonts w:ascii="Times New Roman" w:eastAsia="Times New Roman" w:hAnsi="Times New Roman" w:cs="Times New Roman"/>
          <w:sz w:val="24"/>
          <w:szCs w:val="24"/>
        </w:rPr>
        <w:t>микрогрупп</w:t>
      </w:r>
      <w:proofErr w:type="spellEnd"/>
      <w:r w:rsidRPr="00E741AB">
        <w:rPr>
          <w:rFonts w:ascii="Times New Roman" w:eastAsia="Times New Roman" w:hAnsi="Times New Roman" w:cs="Times New Roman"/>
          <w:sz w:val="24"/>
          <w:szCs w:val="24"/>
        </w:rPr>
        <w:t>, посильной самостоятельности в принятии решений, выполнении тех или иных поручений и сопровождается взрослыми на протяжении всей смены. Примеры различных поручений представлены в сценариях ключевых дел смены.</w:t>
      </w:r>
    </w:p>
    <w:p w:rsidR="00E67F00" w:rsidRPr="00E741AB" w:rsidRDefault="00E67F00" w:rsidP="006929F4">
      <w:pPr>
        <w:widowControl w:val="0"/>
        <w:autoSpaceDE w:val="0"/>
        <w:autoSpaceDN w:val="0"/>
        <w:spacing w:after="0" w:line="240" w:lineRule="auto"/>
        <w:jc w:val="both"/>
        <w:rPr>
          <w:rFonts w:ascii="Times New Roman" w:eastAsia="Times New Roman" w:hAnsi="Times New Roman" w:cs="Times New Roman"/>
          <w:sz w:val="24"/>
          <w:szCs w:val="24"/>
        </w:rPr>
      </w:pPr>
    </w:p>
    <w:p w:rsidR="00E67F00" w:rsidRPr="00EA4862" w:rsidRDefault="00EA4862" w:rsidP="006929F4">
      <w:pPr>
        <w:widowControl w:val="0"/>
        <w:autoSpaceDE w:val="0"/>
        <w:autoSpaceDN w:val="0"/>
        <w:spacing w:after="0" w:line="240" w:lineRule="auto"/>
        <w:jc w:val="both"/>
        <w:rPr>
          <w:rFonts w:ascii="Times New Roman" w:eastAsia="Times New Roman" w:hAnsi="Times New Roman" w:cs="Times New Roman"/>
          <w:b/>
          <w:sz w:val="32"/>
          <w:szCs w:val="32"/>
        </w:rPr>
      </w:pPr>
      <w:r w:rsidRPr="00EA4862">
        <w:rPr>
          <w:rFonts w:ascii="Times New Roman" w:eastAsia="Times New Roman" w:hAnsi="Times New Roman" w:cs="Times New Roman"/>
          <w:b/>
          <w:sz w:val="32"/>
          <w:szCs w:val="32"/>
        </w:rPr>
        <w:t>5.</w:t>
      </w:r>
      <w:r>
        <w:rPr>
          <w:rFonts w:ascii="Times New Roman" w:eastAsia="Times New Roman" w:hAnsi="Times New Roman" w:cs="Times New Roman"/>
          <w:b/>
          <w:sz w:val="32"/>
          <w:szCs w:val="32"/>
        </w:rPr>
        <w:t xml:space="preserve"> </w:t>
      </w:r>
      <w:r w:rsidR="00E67F00" w:rsidRPr="00EA4862">
        <w:rPr>
          <w:rFonts w:ascii="Times New Roman" w:eastAsia="Times New Roman" w:hAnsi="Times New Roman" w:cs="Times New Roman"/>
          <w:b/>
          <w:sz w:val="32"/>
          <w:szCs w:val="32"/>
        </w:rPr>
        <w:t>Ресурсное обеспечение</w:t>
      </w:r>
    </w:p>
    <w:p w:rsidR="00E67F00" w:rsidRPr="00E741AB" w:rsidRDefault="00E67F00" w:rsidP="006929F4">
      <w:pPr>
        <w:autoSpaceDN w:val="0"/>
        <w:spacing w:after="0" w:line="240" w:lineRule="auto"/>
        <w:jc w:val="both"/>
        <w:rPr>
          <w:rFonts w:ascii="Times New Roman" w:eastAsia="Times New Roman" w:hAnsi="Times New Roman" w:cs="Times New Roman"/>
          <w:b/>
          <w:i/>
          <w:sz w:val="24"/>
          <w:szCs w:val="24"/>
          <w:lang w:eastAsia="ru-RU"/>
        </w:rPr>
      </w:pPr>
    </w:p>
    <w:p w:rsidR="00E67F00" w:rsidRPr="00E741AB" w:rsidRDefault="00E67F00" w:rsidP="006929F4">
      <w:pPr>
        <w:autoSpaceDN w:val="0"/>
        <w:spacing w:after="0" w:line="240" w:lineRule="auto"/>
        <w:jc w:val="both"/>
        <w:rPr>
          <w:rFonts w:ascii="Times New Roman" w:eastAsia="Times New Roman" w:hAnsi="Times New Roman" w:cs="Times New Roman"/>
          <w:b/>
          <w:i/>
          <w:sz w:val="24"/>
          <w:szCs w:val="24"/>
          <w:lang w:eastAsia="ru-RU"/>
        </w:rPr>
      </w:pPr>
      <w:r w:rsidRPr="00E741AB">
        <w:rPr>
          <w:rFonts w:ascii="Times New Roman" w:eastAsia="Times New Roman" w:hAnsi="Times New Roman" w:cs="Times New Roman"/>
          <w:b/>
          <w:i/>
          <w:sz w:val="24"/>
          <w:szCs w:val="24"/>
          <w:lang w:eastAsia="ru-RU"/>
        </w:rPr>
        <w:t>Материально-техническое</w:t>
      </w:r>
    </w:p>
    <w:p w:rsidR="00E67F00" w:rsidRPr="00E741AB" w:rsidRDefault="00E67F00" w:rsidP="006929F4">
      <w:pPr>
        <w:autoSpaceDN w:val="0"/>
        <w:spacing w:after="0" w:line="240" w:lineRule="auto"/>
        <w:jc w:val="both"/>
        <w:rPr>
          <w:rFonts w:ascii="Times New Roman" w:eastAsia="Times New Roman" w:hAnsi="Times New Roman" w:cs="Times New Roman"/>
          <w:sz w:val="24"/>
          <w:szCs w:val="24"/>
          <w:lang w:eastAsia="ru-RU"/>
        </w:rPr>
      </w:pPr>
      <w:r w:rsidRPr="00E741AB">
        <w:rPr>
          <w:rFonts w:ascii="Times New Roman" w:eastAsia="Times New Roman" w:hAnsi="Times New Roman" w:cs="Times New Roman"/>
          <w:sz w:val="24"/>
          <w:szCs w:val="24"/>
          <w:lang w:eastAsia="ru-RU"/>
        </w:rPr>
        <w:t>- спортивный зал;</w:t>
      </w:r>
    </w:p>
    <w:p w:rsidR="00E67F00" w:rsidRPr="00E741AB" w:rsidRDefault="00E67F00" w:rsidP="006929F4">
      <w:pPr>
        <w:autoSpaceDN w:val="0"/>
        <w:spacing w:after="0" w:line="240" w:lineRule="auto"/>
        <w:jc w:val="both"/>
        <w:rPr>
          <w:rFonts w:ascii="Times New Roman" w:eastAsia="Times New Roman" w:hAnsi="Times New Roman" w:cs="Times New Roman"/>
          <w:sz w:val="24"/>
          <w:szCs w:val="24"/>
          <w:lang w:eastAsia="ru-RU"/>
        </w:rPr>
      </w:pPr>
      <w:r w:rsidRPr="00E741AB">
        <w:rPr>
          <w:rFonts w:ascii="Times New Roman" w:eastAsia="Times New Roman" w:hAnsi="Times New Roman" w:cs="Times New Roman"/>
          <w:sz w:val="24"/>
          <w:szCs w:val="24"/>
          <w:lang w:eastAsia="ru-RU"/>
        </w:rPr>
        <w:t>- школьная библиотека;</w:t>
      </w:r>
    </w:p>
    <w:p w:rsidR="00E67F00" w:rsidRPr="00E741AB" w:rsidRDefault="00E67F00" w:rsidP="006929F4">
      <w:pPr>
        <w:autoSpaceDN w:val="0"/>
        <w:spacing w:after="0" w:line="240" w:lineRule="auto"/>
        <w:jc w:val="both"/>
        <w:rPr>
          <w:rFonts w:ascii="Times New Roman" w:eastAsia="Times New Roman" w:hAnsi="Times New Roman" w:cs="Times New Roman"/>
          <w:sz w:val="24"/>
          <w:szCs w:val="24"/>
          <w:lang w:eastAsia="ru-RU"/>
        </w:rPr>
      </w:pPr>
      <w:r w:rsidRPr="00E741AB">
        <w:rPr>
          <w:rFonts w:ascii="Times New Roman" w:eastAsia="Times New Roman" w:hAnsi="Times New Roman" w:cs="Times New Roman"/>
          <w:sz w:val="24"/>
          <w:szCs w:val="24"/>
          <w:lang w:eastAsia="ru-RU"/>
        </w:rPr>
        <w:t>- столовая;</w:t>
      </w:r>
    </w:p>
    <w:p w:rsidR="00E67F00" w:rsidRPr="00E741AB" w:rsidRDefault="00E67F00" w:rsidP="006929F4">
      <w:pPr>
        <w:autoSpaceDN w:val="0"/>
        <w:spacing w:after="0" w:line="240" w:lineRule="auto"/>
        <w:jc w:val="both"/>
        <w:rPr>
          <w:rFonts w:ascii="Times New Roman" w:eastAsia="Times New Roman" w:hAnsi="Times New Roman" w:cs="Times New Roman"/>
          <w:sz w:val="24"/>
          <w:szCs w:val="24"/>
          <w:lang w:eastAsia="ru-RU"/>
        </w:rPr>
      </w:pPr>
      <w:r w:rsidRPr="00E741AB">
        <w:rPr>
          <w:rFonts w:ascii="Times New Roman" w:eastAsia="Times New Roman" w:hAnsi="Times New Roman" w:cs="Times New Roman"/>
          <w:sz w:val="24"/>
          <w:szCs w:val="24"/>
          <w:lang w:eastAsia="ru-RU"/>
        </w:rPr>
        <w:t>- игровая комната</w:t>
      </w:r>
    </w:p>
    <w:p w:rsidR="00E67F00" w:rsidRPr="00E741AB" w:rsidRDefault="00E67F00" w:rsidP="006929F4">
      <w:pPr>
        <w:autoSpaceDN w:val="0"/>
        <w:spacing w:after="0" w:line="240" w:lineRule="auto"/>
        <w:jc w:val="both"/>
        <w:rPr>
          <w:rFonts w:ascii="Times New Roman" w:eastAsia="Times New Roman" w:hAnsi="Times New Roman" w:cs="Times New Roman"/>
          <w:sz w:val="24"/>
          <w:szCs w:val="24"/>
          <w:lang w:eastAsia="ru-RU"/>
        </w:rPr>
      </w:pPr>
      <w:r w:rsidRPr="00E741AB">
        <w:rPr>
          <w:rFonts w:ascii="Times New Roman" w:eastAsia="Times New Roman" w:hAnsi="Times New Roman" w:cs="Times New Roman"/>
          <w:sz w:val="24"/>
          <w:szCs w:val="24"/>
          <w:lang w:eastAsia="ru-RU"/>
        </w:rPr>
        <w:t>- спортивная площадка;</w:t>
      </w:r>
    </w:p>
    <w:p w:rsidR="00E67F00" w:rsidRPr="00E741AB" w:rsidRDefault="00E67F00" w:rsidP="006929F4">
      <w:pPr>
        <w:autoSpaceDN w:val="0"/>
        <w:spacing w:after="0" w:line="240" w:lineRule="auto"/>
        <w:jc w:val="both"/>
        <w:rPr>
          <w:rFonts w:ascii="Times New Roman" w:eastAsia="Times New Roman" w:hAnsi="Times New Roman" w:cs="Times New Roman"/>
          <w:sz w:val="24"/>
          <w:szCs w:val="24"/>
          <w:lang w:eastAsia="ru-RU"/>
        </w:rPr>
      </w:pPr>
      <w:r w:rsidRPr="00E741AB">
        <w:rPr>
          <w:rFonts w:ascii="Times New Roman" w:eastAsia="Times New Roman" w:hAnsi="Times New Roman" w:cs="Times New Roman"/>
          <w:sz w:val="24"/>
          <w:szCs w:val="24"/>
          <w:lang w:eastAsia="ru-RU"/>
        </w:rPr>
        <w:t>- компьютер, принтер, ксерокс, мультимедийный проектор;</w:t>
      </w:r>
    </w:p>
    <w:p w:rsidR="00E67F00" w:rsidRPr="00E741AB" w:rsidRDefault="00E67F00" w:rsidP="006929F4">
      <w:pPr>
        <w:autoSpaceDN w:val="0"/>
        <w:spacing w:after="0" w:line="240" w:lineRule="auto"/>
        <w:jc w:val="both"/>
        <w:rPr>
          <w:rFonts w:ascii="Times New Roman" w:eastAsia="Times New Roman" w:hAnsi="Times New Roman" w:cs="Times New Roman"/>
          <w:sz w:val="24"/>
          <w:szCs w:val="24"/>
          <w:lang w:eastAsia="ru-RU"/>
        </w:rPr>
      </w:pPr>
      <w:r w:rsidRPr="00E741AB">
        <w:rPr>
          <w:rFonts w:ascii="Times New Roman" w:eastAsia="Times New Roman" w:hAnsi="Times New Roman" w:cs="Times New Roman"/>
          <w:sz w:val="24"/>
          <w:szCs w:val="24"/>
          <w:lang w:eastAsia="ru-RU"/>
        </w:rPr>
        <w:t>- художественные средства, настольные игры, канцелярские принадлежности</w:t>
      </w:r>
    </w:p>
    <w:p w:rsidR="00E67F00" w:rsidRPr="00E741AB" w:rsidRDefault="00E67F00" w:rsidP="006929F4">
      <w:pPr>
        <w:autoSpaceDN w:val="0"/>
        <w:spacing w:after="0" w:line="240" w:lineRule="auto"/>
        <w:jc w:val="both"/>
        <w:rPr>
          <w:rFonts w:ascii="Times New Roman" w:eastAsia="Times New Roman" w:hAnsi="Times New Roman" w:cs="Times New Roman"/>
          <w:sz w:val="24"/>
          <w:szCs w:val="24"/>
          <w:lang w:eastAsia="ru-RU"/>
        </w:rPr>
      </w:pPr>
    </w:p>
    <w:p w:rsidR="00E67F00" w:rsidRPr="00E741AB" w:rsidRDefault="00E67F00" w:rsidP="006929F4">
      <w:pPr>
        <w:autoSpaceDN w:val="0"/>
        <w:spacing w:after="0" w:line="240" w:lineRule="auto"/>
        <w:jc w:val="both"/>
        <w:rPr>
          <w:rFonts w:ascii="Times New Roman" w:eastAsia="Times New Roman" w:hAnsi="Times New Roman" w:cs="Times New Roman"/>
          <w:sz w:val="24"/>
          <w:szCs w:val="24"/>
          <w:lang w:eastAsia="ru-RU"/>
        </w:rPr>
      </w:pPr>
    </w:p>
    <w:p w:rsidR="00E67F00" w:rsidRPr="00E741AB" w:rsidRDefault="00E67F00" w:rsidP="006929F4">
      <w:pPr>
        <w:autoSpaceDN w:val="0"/>
        <w:spacing w:after="0" w:line="240" w:lineRule="auto"/>
        <w:jc w:val="both"/>
        <w:rPr>
          <w:rFonts w:ascii="Times New Roman" w:eastAsia="Times New Roman" w:hAnsi="Times New Roman" w:cs="Times New Roman"/>
          <w:b/>
          <w:i/>
          <w:sz w:val="24"/>
          <w:szCs w:val="24"/>
          <w:lang w:eastAsia="ru-RU"/>
        </w:rPr>
      </w:pPr>
      <w:r w:rsidRPr="00E741AB">
        <w:rPr>
          <w:rFonts w:ascii="Times New Roman" w:eastAsia="Times New Roman" w:hAnsi="Times New Roman" w:cs="Times New Roman"/>
          <w:b/>
          <w:i/>
          <w:sz w:val="24"/>
          <w:szCs w:val="24"/>
          <w:lang w:eastAsia="ru-RU"/>
        </w:rPr>
        <w:t xml:space="preserve">Кадровое </w:t>
      </w:r>
    </w:p>
    <w:p w:rsidR="00E67F00" w:rsidRPr="00E741AB" w:rsidRDefault="00E67F00" w:rsidP="006929F4">
      <w:pPr>
        <w:widowControl w:val="0"/>
        <w:numPr>
          <w:ilvl w:val="0"/>
          <w:numId w:val="6"/>
        </w:numPr>
        <w:autoSpaceDE w:val="0"/>
        <w:autoSpaceDN w:val="0"/>
        <w:spacing w:after="0" w:line="240" w:lineRule="auto"/>
        <w:jc w:val="both"/>
        <w:rPr>
          <w:rFonts w:ascii="Times New Roman" w:eastAsia="Times New Roman" w:hAnsi="Times New Roman" w:cs="Times New Roman"/>
          <w:sz w:val="24"/>
          <w:szCs w:val="24"/>
          <w:lang w:eastAsia="ru-RU"/>
        </w:rPr>
      </w:pPr>
      <w:r w:rsidRPr="00E741AB">
        <w:rPr>
          <w:rFonts w:ascii="Times New Roman" w:eastAsia="Times New Roman" w:hAnsi="Times New Roman" w:cs="Times New Roman"/>
          <w:sz w:val="24"/>
          <w:szCs w:val="24"/>
          <w:lang w:eastAsia="ru-RU"/>
        </w:rPr>
        <w:t>Начальник лагеря</w:t>
      </w:r>
    </w:p>
    <w:p w:rsidR="00E67F00" w:rsidRPr="00E741AB" w:rsidRDefault="00E67F00" w:rsidP="006929F4">
      <w:pPr>
        <w:widowControl w:val="0"/>
        <w:numPr>
          <w:ilvl w:val="0"/>
          <w:numId w:val="6"/>
        </w:numPr>
        <w:autoSpaceDE w:val="0"/>
        <w:autoSpaceDN w:val="0"/>
        <w:spacing w:after="0" w:line="240" w:lineRule="auto"/>
        <w:jc w:val="both"/>
        <w:rPr>
          <w:rFonts w:ascii="Times New Roman" w:eastAsia="Times New Roman" w:hAnsi="Times New Roman" w:cs="Times New Roman"/>
          <w:sz w:val="24"/>
          <w:szCs w:val="24"/>
          <w:lang w:eastAsia="ru-RU"/>
        </w:rPr>
      </w:pPr>
      <w:r w:rsidRPr="00E741AB">
        <w:rPr>
          <w:rFonts w:ascii="Times New Roman" w:eastAsia="Times New Roman" w:hAnsi="Times New Roman" w:cs="Times New Roman"/>
          <w:sz w:val="24"/>
          <w:szCs w:val="24"/>
          <w:lang w:eastAsia="ru-RU"/>
        </w:rPr>
        <w:t xml:space="preserve">Воспитатели </w:t>
      </w:r>
    </w:p>
    <w:p w:rsidR="00E67F00" w:rsidRPr="00E741AB" w:rsidRDefault="00E67F00" w:rsidP="006929F4">
      <w:pPr>
        <w:widowControl w:val="0"/>
        <w:numPr>
          <w:ilvl w:val="0"/>
          <w:numId w:val="6"/>
        </w:numPr>
        <w:autoSpaceDE w:val="0"/>
        <w:autoSpaceDN w:val="0"/>
        <w:spacing w:after="0" w:line="240" w:lineRule="auto"/>
        <w:jc w:val="both"/>
        <w:rPr>
          <w:rFonts w:ascii="Times New Roman" w:eastAsia="Times New Roman" w:hAnsi="Times New Roman" w:cs="Times New Roman"/>
          <w:sz w:val="24"/>
          <w:szCs w:val="24"/>
          <w:lang w:eastAsia="ru-RU"/>
        </w:rPr>
      </w:pPr>
      <w:r w:rsidRPr="00E741AB">
        <w:rPr>
          <w:rFonts w:ascii="Times New Roman" w:eastAsia="Times New Roman" w:hAnsi="Times New Roman" w:cs="Times New Roman"/>
          <w:sz w:val="24"/>
          <w:szCs w:val="24"/>
          <w:lang w:eastAsia="ru-RU"/>
        </w:rPr>
        <w:t>Медицинский работник</w:t>
      </w:r>
    </w:p>
    <w:p w:rsidR="00E67F00" w:rsidRPr="00E741AB" w:rsidRDefault="00E67F00" w:rsidP="006929F4">
      <w:pPr>
        <w:widowControl w:val="0"/>
        <w:numPr>
          <w:ilvl w:val="0"/>
          <w:numId w:val="6"/>
        </w:numPr>
        <w:autoSpaceDE w:val="0"/>
        <w:autoSpaceDN w:val="0"/>
        <w:spacing w:after="0" w:line="240" w:lineRule="auto"/>
        <w:jc w:val="both"/>
        <w:rPr>
          <w:rFonts w:ascii="Times New Roman" w:eastAsia="Times New Roman" w:hAnsi="Times New Roman" w:cs="Times New Roman"/>
          <w:sz w:val="24"/>
          <w:szCs w:val="24"/>
          <w:lang w:eastAsia="ru-RU"/>
        </w:rPr>
      </w:pPr>
      <w:r w:rsidRPr="00E741AB">
        <w:rPr>
          <w:rFonts w:ascii="Times New Roman" w:eastAsia="Times New Roman" w:hAnsi="Times New Roman" w:cs="Times New Roman"/>
          <w:sz w:val="24"/>
          <w:szCs w:val="24"/>
          <w:lang w:eastAsia="ru-RU"/>
        </w:rPr>
        <w:t>Заведующая столовой</w:t>
      </w:r>
    </w:p>
    <w:p w:rsidR="00E67F00" w:rsidRPr="00E741AB" w:rsidRDefault="00E67F00" w:rsidP="006929F4">
      <w:pPr>
        <w:widowControl w:val="0"/>
        <w:numPr>
          <w:ilvl w:val="0"/>
          <w:numId w:val="6"/>
        </w:numPr>
        <w:autoSpaceDE w:val="0"/>
        <w:autoSpaceDN w:val="0"/>
        <w:spacing w:after="0" w:line="240" w:lineRule="auto"/>
        <w:jc w:val="both"/>
        <w:rPr>
          <w:rFonts w:ascii="Times New Roman" w:eastAsia="Times New Roman" w:hAnsi="Times New Roman" w:cs="Times New Roman"/>
          <w:sz w:val="24"/>
          <w:szCs w:val="24"/>
          <w:lang w:eastAsia="ru-RU"/>
        </w:rPr>
      </w:pPr>
      <w:r w:rsidRPr="00E741AB">
        <w:rPr>
          <w:rFonts w:ascii="Times New Roman" w:eastAsia="Times New Roman" w:hAnsi="Times New Roman" w:cs="Times New Roman"/>
          <w:sz w:val="24"/>
          <w:szCs w:val="24"/>
          <w:lang w:eastAsia="ru-RU"/>
        </w:rPr>
        <w:t xml:space="preserve">Повар </w:t>
      </w:r>
    </w:p>
    <w:p w:rsidR="00E67F00" w:rsidRPr="00E741AB" w:rsidRDefault="00E67F00" w:rsidP="006929F4">
      <w:pPr>
        <w:widowControl w:val="0"/>
        <w:numPr>
          <w:ilvl w:val="0"/>
          <w:numId w:val="6"/>
        </w:numPr>
        <w:autoSpaceDE w:val="0"/>
        <w:autoSpaceDN w:val="0"/>
        <w:spacing w:after="0" w:line="240" w:lineRule="auto"/>
        <w:jc w:val="both"/>
        <w:rPr>
          <w:rFonts w:ascii="Times New Roman" w:eastAsia="Times New Roman" w:hAnsi="Times New Roman" w:cs="Times New Roman"/>
          <w:sz w:val="24"/>
          <w:szCs w:val="24"/>
          <w:lang w:eastAsia="ru-RU"/>
        </w:rPr>
      </w:pPr>
      <w:r w:rsidRPr="00E741AB">
        <w:rPr>
          <w:rFonts w:ascii="Times New Roman" w:eastAsia="Times New Roman" w:hAnsi="Times New Roman" w:cs="Times New Roman"/>
          <w:sz w:val="24"/>
          <w:szCs w:val="24"/>
          <w:lang w:eastAsia="ru-RU"/>
        </w:rPr>
        <w:t>Кухонный работник</w:t>
      </w:r>
    </w:p>
    <w:p w:rsidR="00E67F00" w:rsidRPr="00E741AB" w:rsidRDefault="00E67F00" w:rsidP="006929F4">
      <w:pPr>
        <w:widowControl w:val="0"/>
        <w:numPr>
          <w:ilvl w:val="0"/>
          <w:numId w:val="6"/>
        </w:numPr>
        <w:autoSpaceDE w:val="0"/>
        <w:autoSpaceDN w:val="0"/>
        <w:spacing w:after="0" w:line="240" w:lineRule="auto"/>
        <w:jc w:val="both"/>
        <w:rPr>
          <w:rFonts w:ascii="Times New Roman" w:eastAsia="Times New Roman" w:hAnsi="Times New Roman" w:cs="Times New Roman"/>
          <w:sz w:val="24"/>
          <w:szCs w:val="24"/>
          <w:lang w:eastAsia="ru-RU"/>
        </w:rPr>
      </w:pPr>
      <w:r w:rsidRPr="00E741AB">
        <w:rPr>
          <w:rFonts w:ascii="Times New Roman" w:eastAsia="Times New Roman" w:hAnsi="Times New Roman" w:cs="Times New Roman"/>
          <w:sz w:val="24"/>
          <w:szCs w:val="24"/>
          <w:lang w:eastAsia="ru-RU"/>
        </w:rPr>
        <w:t>Обслуживающий персонал</w:t>
      </w:r>
    </w:p>
    <w:p w:rsidR="00E67F00" w:rsidRPr="00E741AB" w:rsidRDefault="00E67F00" w:rsidP="006929F4">
      <w:pPr>
        <w:autoSpaceDN w:val="0"/>
        <w:spacing w:after="0" w:line="240" w:lineRule="auto"/>
        <w:ind w:left="720"/>
        <w:jc w:val="both"/>
        <w:rPr>
          <w:rFonts w:ascii="Times New Roman" w:eastAsia="Times New Roman" w:hAnsi="Times New Roman" w:cs="Times New Roman"/>
          <w:sz w:val="24"/>
          <w:szCs w:val="24"/>
          <w:lang w:eastAsia="ru-RU"/>
        </w:rPr>
      </w:pPr>
    </w:p>
    <w:p w:rsidR="00E67F00" w:rsidRPr="00E741AB" w:rsidRDefault="00E67F00" w:rsidP="006929F4">
      <w:pPr>
        <w:autoSpaceDN w:val="0"/>
        <w:spacing w:after="0" w:line="240" w:lineRule="auto"/>
        <w:jc w:val="both"/>
        <w:rPr>
          <w:rFonts w:ascii="Times New Roman" w:eastAsia="Times New Roman" w:hAnsi="Times New Roman" w:cs="Times New Roman"/>
          <w:sz w:val="24"/>
          <w:szCs w:val="24"/>
          <w:lang w:eastAsia="ru-RU"/>
        </w:rPr>
      </w:pPr>
      <w:r w:rsidRPr="00E741AB">
        <w:rPr>
          <w:rFonts w:ascii="Times New Roman" w:eastAsia="Times New Roman" w:hAnsi="Times New Roman" w:cs="Times New Roman"/>
          <w:sz w:val="24"/>
          <w:szCs w:val="24"/>
          <w:lang w:eastAsia="ru-RU"/>
        </w:rPr>
        <w:t xml:space="preserve">      Подбор начальника лагеря, воспитателей проводит администрация школы.</w:t>
      </w:r>
    </w:p>
    <w:p w:rsidR="00E67F00" w:rsidRPr="00E741AB" w:rsidRDefault="00E67F00" w:rsidP="006929F4">
      <w:pPr>
        <w:autoSpaceDN w:val="0"/>
        <w:spacing w:after="0" w:line="240" w:lineRule="auto"/>
        <w:jc w:val="both"/>
        <w:rPr>
          <w:rFonts w:ascii="Times New Roman" w:eastAsia="Times New Roman" w:hAnsi="Times New Roman" w:cs="Times New Roman"/>
          <w:sz w:val="24"/>
          <w:szCs w:val="24"/>
          <w:lang w:eastAsia="ru-RU"/>
        </w:rPr>
      </w:pPr>
      <w:r w:rsidRPr="00E741AB">
        <w:rPr>
          <w:rFonts w:ascii="Times New Roman" w:eastAsia="Times New Roman" w:hAnsi="Times New Roman" w:cs="Times New Roman"/>
          <w:sz w:val="24"/>
          <w:szCs w:val="24"/>
          <w:lang w:eastAsia="ru-RU"/>
        </w:rPr>
        <w:t>Начальник лагеря определяет функциональные обязанности персонала, руководит работой лагеря и несёт ответственность за состояние воспитательной и хозяйственной работы, соблюдение распорядка дня, трудового законодательства, обеспечение здоровья воспитанников, планирует, организует и контролирует все направления деятельности лагеря, отвечая за качество и эффективность.</w:t>
      </w:r>
    </w:p>
    <w:p w:rsidR="00E67F00" w:rsidRPr="00E741AB" w:rsidRDefault="00E67F00" w:rsidP="006929F4">
      <w:pPr>
        <w:autoSpaceDN w:val="0"/>
        <w:spacing w:after="0" w:line="240" w:lineRule="auto"/>
        <w:jc w:val="both"/>
        <w:rPr>
          <w:rFonts w:ascii="Times New Roman" w:eastAsia="Times New Roman" w:hAnsi="Times New Roman" w:cs="Times New Roman"/>
          <w:sz w:val="24"/>
          <w:szCs w:val="24"/>
          <w:lang w:eastAsia="ru-RU"/>
        </w:rPr>
      </w:pPr>
      <w:r w:rsidRPr="00E741AB">
        <w:rPr>
          <w:rFonts w:ascii="Times New Roman" w:eastAsia="Times New Roman" w:hAnsi="Times New Roman" w:cs="Times New Roman"/>
          <w:sz w:val="24"/>
          <w:szCs w:val="24"/>
          <w:lang w:eastAsia="ru-RU"/>
        </w:rPr>
        <w:t xml:space="preserve">       Вожатые организуют активный отдых учащихся, следят за исполнением программы лагеря.</w:t>
      </w:r>
    </w:p>
    <w:p w:rsidR="00E67F00" w:rsidRPr="00E741AB" w:rsidRDefault="00E67F00" w:rsidP="006929F4">
      <w:pPr>
        <w:autoSpaceDN w:val="0"/>
        <w:spacing w:after="0" w:line="240" w:lineRule="auto"/>
        <w:jc w:val="both"/>
        <w:rPr>
          <w:rFonts w:ascii="Times New Roman" w:eastAsia="Times New Roman" w:hAnsi="Times New Roman" w:cs="Times New Roman"/>
          <w:sz w:val="24"/>
          <w:szCs w:val="24"/>
          <w:lang w:eastAsia="ru-RU"/>
        </w:rPr>
      </w:pPr>
      <w:r w:rsidRPr="00E741AB">
        <w:rPr>
          <w:rFonts w:ascii="Times New Roman" w:eastAsia="Times New Roman" w:hAnsi="Times New Roman" w:cs="Times New Roman"/>
          <w:sz w:val="24"/>
          <w:szCs w:val="24"/>
          <w:lang w:eastAsia="ru-RU"/>
        </w:rPr>
        <w:t xml:space="preserve">        Воспитатели организуют воспитательную работу, отвечают за жизнь и безопасность её участников. Функции воспитателя заключаются в полной организации жизнедеятельности </w:t>
      </w:r>
      <w:r w:rsidRPr="00E741AB">
        <w:rPr>
          <w:rFonts w:ascii="Times New Roman" w:eastAsia="Times New Roman" w:hAnsi="Times New Roman" w:cs="Times New Roman"/>
          <w:sz w:val="24"/>
          <w:szCs w:val="24"/>
          <w:lang w:eastAsia="ru-RU"/>
        </w:rPr>
        <w:lastRenderedPageBreak/>
        <w:t>своего отряда, дежурство, труд по самообслуживанию, организация участия в мероприятиях. Воспитатель несёт персональную ответственность за жизнь и здоровье каждого ребёнка своего отряда.</w:t>
      </w:r>
    </w:p>
    <w:p w:rsidR="00E67F00" w:rsidRPr="00EA4862" w:rsidRDefault="00E67F00" w:rsidP="006929F4">
      <w:pPr>
        <w:autoSpaceDN w:val="0"/>
        <w:spacing w:after="0" w:line="240" w:lineRule="auto"/>
        <w:jc w:val="both"/>
        <w:rPr>
          <w:rFonts w:ascii="Times New Roman" w:eastAsia="Times New Roman" w:hAnsi="Times New Roman" w:cs="Times New Roman"/>
          <w:sz w:val="24"/>
          <w:szCs w:val="24"/>
          <w:lang w:eastAsia="ru-RU"/>
        </w:rPr>
      </w:pPr>
      <w:r w:rsidRPr="00E741AB">
        <w:rPr>
          <w:rFonts w:ascii="Times New Roman" w:eastAsia="Times New Roman" w:hAnsi="Times New Roman" w:cs="Times New Roman"/>
          <w:sz w:val="24"/>
          <w:szCs w:val="24"/>
          <w:lang w:eastAsia="ru-RU"/>
        </w:rPr>
        <w:t xml:space="preserve">        Обязанности обслуживающего персонала определяются начальником лагеря.</w:t>
      </w:r>
    </w:p>
    <w:p w:rsidR="00E67F00" w:rsidRPr="00E741AB" w:rsidRDefault="00E67F00" w:rsidP="006929F4">
      <w:pPr>
        <w:autoSpaceDN w:val="0"/>
        <w:spacing w:after="0" w:line="240" w:lineRule="auto"/>
        <w:jc w:val="both"/>
        <w:rPr>
          <w:rFonts w:ascii="Times New Roman" w:eastAsia="Times New Roman" w:hAnsi="Times New Roman" w:cs="Times New Roman"/>
          <w:b/>
          <w:i/>
          <w:sz w:val="24"/>
          <w:szCs w:val="24"/>
          <w:lang w:eastAsia="ru-RU"/>
        </w:rPr>
      </w:pPr>
      <w:r w:rsidRPr="00E741AB">
        <w:rPr>
          <w:rFonts w:ascii="Times New Roman" w:eastAsia="Times New Roman" w:hAnsi="Times New Roman" w:cs="Times New Roman"/>
          <w:b/>
          <w:i/>
          <w:sz w:val="24"/>
          <w:szCs w:val="24"/>
          <w:lang w:eastAsia="ru-RU"/>
        </w:rPr>
        <w:t xml:space="preserve">Методическое </w:t>
      </w:r>
    </w:p>
    <w:p w:rsidR="00E67F00" w:rsidRPr="00E741AB" w:rsidRDefault="007A41DD" w:rsidP="006929F4">
      <w:pPr>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67F00" w:rsidRPr="00E741AB">
        <w:rPr>
          <w:rFonts w:ascii="Times New Roman" w:eastAsia="Times New Roman" w:hAnsi="Times New Roman" w:cs="Times New Roman"/>
          <w:sz w:val="24"/>
          <w:szCs w:val="24"/>
          <w:lang w:eastAsia="ru-RU"/>
        </w:rPr>
        <w:t xml:space="preserve">1. Наличие программы лагеря, планов работы отрядов, плана-сетки. </w:t>
      </w:r>
    </w:p>
    <w:p w:rsidR="00E67F00" w:rsidRPr="00E741AB" w:rsidRDefault="00E67F00" w:rsidP="006929F4">
      <w:pPr>
        <w:autoSpaceDN w:val="0"/>
        <w:spacing w:after="0" w:line="240" w:lineRule="auto"/>
        <w:jc w:val="both"/>
        <w:rPr>
          <w:rFonts w:ascii="Times New Roman" w:eastAsia="Times New Roman" w:hAnsi="Times New Roman" w:cs="Times New Roman"/>
          <w:sz w:val="24"/>
          <w:szCs w:val="24"/>
          <w:lang w:eastAsia="ru-RU"/>
        </w:rPr>
      </w:pPr>
      <w:r w:rsidRPr="00E741AB">
        <w:rPr>
          <w:rFonts w:ascii="Times New Roman" w:eastAsia="Times New Roman" w:hAnsi="Times New Roman" w:cs="Times New Roman"/>
          <w:sz w:val="24"/>
          <w:szCs w:val="24"/>
          <w:lang w:eastAsia="ru-RU"/>
        </w:rPr>
        <w:t xml:space="preserve">   2.Должностные инструкции всех участников процесса. </w:t>
      </w:r>
    </w:p>
    <w:p w:rsidR="00E67F00" w:rsidRPr="00E741AB" w:rsidRDefault="00E67F00" w:rsidP="006929F4">
      <w:pPr>
        <w:autoSpaceDN w:val="0"/>
        <w:spacing w:after="0" w:line="240" w:lineRule="auto"/>
        <w:jc w:val="both"/>
        <w:rPr>
          <w:rFonts w:ascii="Times New Roman" w:eastAsia="Times New Roman" w:hAnsi="Times New Roman" w:cs="Times New Roman"/>
          <w:sz w:val="24"/>
          <w:szCs w:val="24"/>
          <w:lang w:eastAsia="ru-RU"/>
        </w:rPr>
      </w:pPr>
      <w:r w:rsidRPr="00E741AB">
        <w:rPr>
          <w:rFonts w:ascii="Times New Roman" w:eastAsia="Times New Roman" w:hAnsi="Times New Roman" w:cs="Times New Roman"/>
          <w:sz w:val="24"/>
          <w:szCs w:val="24"/>
          <w:lang w:eastAsia="ru-RU"/>
        </w:rPr>
        <w:t xml:space="preserve">   3.Проведение установочного семинара для всех работающих в течение лагерной смены. </w:t>
      </w:r>
    </w:p>
    <w:p w:rsidR="00E67F00" w:rsidRPr="00E741AB" w:rsidRDefault="00E67F00" w:rsidP="006929F4">
      <w:pPr>
        <w:autoSpaceDN w:val="0"/>
        <w:spacing w:after="0" w:line="240" w:lineRule="auto"/>
        <w:jc w:val="both"/>
        <w:rPr>
          <w:rFonts w:ascii="Times New Roman" w:eastAsia="Times New Roman" w:hAnsi="Times New Roman" w:cs="Times New Roman"/>
          <w:sz w:val="24"/>
          <w:szCs w:val="24"/>
          <w:lang w:eastAsia="ru-RU"/>
        </w:rPr>
      </w:pPr>
      <w:r w:rsidRPr="00E741AB">
        <w:rPr>
          <w:rFonts w:ascii="Times New Roman" w:eastAsia="Times New Roman" w:hAnsi="Times New Roman" w:cs="Times New Roman"/>
          <w:sz w:val="24"/>
          <w:szCs w:val="24"/>
          <w:lang w:eastAsia="ru-RU"/>
        </w:rPr>
        <w:t xml:space="preserve">   4.Подбор методических разработок в соответствии с планом работы. </w:t>
      </w:r>
    </w:p>
    <w:p w:rsidR="00E67F00" w:rsidRPr="00E741AB" w:rsidRDefault="00E67F00" w:rsidP="006929F4">
      <w:pPr>
        <w:autoSpaceDN w:val="0"/>
        <w:spacing w:after="0" w:line="240" w:lineRule="auto"/>
        <w:jc w:val="both"/>
        <w:rPr>
          <w:rFonts w:ascii="Times New Roman" w:eastAsia="Times New Roman" w:hAnsi="Times New Roman" w:cs="Times New Roman"/>
          <w:b/>
          <w:i/>
          <w:sz w:val="24"/>
          <w:szCs w:val="24"/>
          <w:lang w:eastAsia="ru-RU"/>
        </w:rPr>
      </w:pPr>
      <w:r w:rsidRPr="00E741AB">
        <w:rPr>
          <w:rFonts w:ascii="Times New Roman" w:eastAsia="Times New Roman" w:hAnsi="Times New Roman" w:cs="Times New Roman"/>
          <w:b/>
          <w:i/>
          <w:sz w:val="24"/>
          <w:szCs w:val="24"/>
          <w:lang w:eastAsia="ru-RU"/>
        </w:rPr>
        <w:t xml:space="preserve">Финансовое </w:t>
      </w:r>
    </w:p>
    <w:p w:rsidR="00E67F00" w:rsidRPr="00E741AB" w:rsidRDefault="00E67F00" w:rsidP="006929F4">
      <w:pPr>
        <w:autoSpaceDN w:val="0"/>
        <w:spacing w:after="0" w:line="240" w:lineRule="auto"/>
        <w:jc w:val="both"/>
        <w:rPr>
          <w:rFonts w:ascii="Times New Roman" w:eastAsia="Times New Roman" w:hAnsi="Times New Roman" w:cs="Times New Roman"/>
          <w:sz w:val="24"/>
          <w:szCs w:val="24"/>
          <w:lang w:eastAsia="ru-RU"/>
        </w:rPr>
      </w:pPr>
      <w:r w:rsidRPr="00E741AB">
        <w:rPr>
          <w:rFonts w:ascii="Times New Roman" w:eastAsia="Times New Roman" w:hAnsi="Times New Roman" w:cs="Times New Roman"/>
          <w:sz w:val="24"/>
          <w:szCs w:val="24"/>
          <w:lang w:eastAsia="ru-RU"/>
        </w:rPr>
        <w:t>За счёт средств муниципального бюджета, родительские средства.</w:t>
      </w:r>
    </w:p>
    <w:p w:rsidR="00E67F00" w:rsidRPr="00E741AB" w:rsidRDefault="00E67F00" w:rsidP="006929F4">
      <w:pPr>
        <w:autoSpaceDN w:val="0"/>
        <w:spacing w:after="0" w:line="240" w:lineRule="auto"/>
        <w:jc w:val="both"/>
        <w:rPr>
          <w:rFonts w:ascii="Times New Roman" w:eastAsia="Times New Roman" w:hAnsi="Times New Roman" w:cs="Times New Roman"/>
          <w:b/>
          <w:i/>
          <w:sz w:val="24"/>
          <w:szCs w:val="24"/>
          <w:lang w:eastAsia="ru-RU"/>
        </w:rPr>
      </w:pPr>
      <w:r w:rsidRPr="00E741AB">
        <w:rPr>
          <w:rFonts w:ascii="Times New Roman" w:eastAsia="Times New Roman" w:hAnsi="Times New Roman" w:cs="Times New Roman"/>
          <w:b/>
          <w:i/>
          <w:sz w:val="24"/>
          <w:szCs w:val="24"/>
          <w:lang w:eastAsia="ru-RU"/>
        </w:rPr>
        <w:t xml:space="preserve">Информационное </w:t>
      </w:r>
    </w:p>
    <w:p w:rsidR="00E67F00" w:rsidRPr="00EA4862" w:rsidRDefault="00E67F00" w:rsidP="006929F4">
      <w:pPr>
        <w:autoSpaceDN w:val="0"/>
        <w:spacing w:after="0" w:line="240" w:lineRule="auto"/>
        <w:jc w:val="both"/>
        <w:rPr>
          <w:rFonts w:ascii="Times New Roman" w:eastAsia="Times New Roman" w:hAnsi="Times New Roman" w:cs="Times New Roman"/>
          <w:sz w:val="24"/>
          <w:szCs w:val="24"/>
          <w:lang w:eastAsia="ru-RU"/>
        </w:rPr>
      </w:pPr>
      <w:r w:rsidRPr="00E741AB">
        <w:rPr>
          <w:rFonts w:ascii="Times New Roman" w:eastAsia="Times New Roman" w:hAnsi="Times New Roman" w:cs="Times New Roman"/>
          <w:sz w:val="24"/>
          <w:szCs w:val="24"/>
          <w:lang w:eastAsia="ru-RU"/>
        </w:rPr>
        <w:t>Информация о деятельности лагеря доводится до сведения родителей и общественности путём размещения на сайте школы и в школьной группе в контакте.</w:t>
      </w:r>
    </w:p>
    <w:p w:rsidR="00E67F00" w:rsidRPr="00E741AB" w:rsidRDefault="00E67F00" w:rsidP="006929F4">
      <w:pPr>
        <w:autoSpaceDN w:val="0"/>
        <w:spacing w:after="0" w:line="240" w:lineRule="auto"/>
        <w:jc w:val="both"/>
        <w:rPr>
          <w:rFonts w:ascii="Times New Roman" w:eastAsia="Times New Roman" w:hAnsi="Times New Roman" w:cs="Times New Roman"/>
          <w:b/>
          <w:i/>
          <w:sz w:val="24"/>
          <w:szCs w:val="24"/>
          <w:lang w:eastAsia="ru-RU"/>
        </w:rPr>
      </w:pPr>
      <w:r w:rsidRPr="00E741AB">
        <w:rPr>
          <w:rFonts w:ascii="Times New Roman" w:eastAsia="Times New Roman" w:hAnsi="Times New Roman" w:cs="Times New Roman"/>
          <w:b/>
          <w:i/>
          <w:sz w:val="24"/>
          <w:szCs w:val="24"/>
          <w:lang w:eastAsia="ru-RU"/>
        </w:rPr>
        <w:t xml:space="preserve">Организационное </w:t>
      </w:r>
    </w:p>
    <w:p w:rsidR="00E67F00" w:rsidRPr="00E741AB" w:rsidRDefault="00E67F00" w:rsidP="006929F4">
      <w:pPr>
        <w:widowControl w:val="0"/>
        <w:numPr>
          <w:ilvl w:val="0"/>
          <w:numId w:val="7"/>
        </w:numPr>
        <w:autoSpaceDE w:val="0"/>
        <w:autoSpaceDN w:val="0"/>
        <w:spacing w:after="0" w:line="240" w:lineRule="auto"/>
        <w:jc w:val="both"/>
        <w:rPr>
          <w:rFonts w:ascii="Times New Roman" w:eastAsia="Times New Roman" w:hAnsi="Times New Roman" w:cs="Times New Roman"/>
          <w:sz w:val="24"/>
          <w:szCs w:val="24"/>
          <w:lang w:eastAsia="ru-RU"/>
        </w:rPr>
      </w:pPr>
      <w:r w:rsidRPr="00E741AB">
        <w:rPr>
          <w:rFonts w:ascii="Times New Roman" w:eastAsia="Times New Roman" w:hAnsi="Times New Roman" w:cs="Times New Roman"/>
          <w:sz w:val="24"/>
          <w:szCs w:val="24"/>
          <w:lang w:eastAsia="ru-RU"/>
        </w:rPr>
        <w:t xml:space="preserve">Сотрудничество с </w:t>
      </w:r>
      <w:r w:rsidR="00EA4862">
        <w:rPr>
          <w:rFonts w:ascii="Times New Roman" w:eastAsia="Times New Roman" w:hAnsi="Times New Roman" w:cs="Times New Roman"/>
          <w:sz w:val="24"/>
          <w:szCs w:val="24"/>
          <w:lang w:eastAsia="ru-RU"/>
        </w:rPr>
        <w:t>библиотекой</w:t>
      </w:r>
      <w:r w:rsidRPr="00E741AB">
        <w:rPr>
          <w:rFonts w:ascii="Times New Roman" w:eastAsia="Times New Roman" w:hAnsi="Times New Roman" w:cs="Times New Roman"/>
          <w:sz w:val="24"/>
          <w:szCs w:val="24"/>
          <w:lang w:eastAsia="ru-RU"/>
        </w:rPr>
        <w:t>, планирование совместных мероприятий;</w:t>
      </w:r>
    </w:p>
    <w:p w:rsidR="00E67F00" w:rsidRPr="00E741AB" w:rsidRDefault="00E67F00" w:rsidP="006929F4">
      <w:pPr>
        <w:widowControl w:val="0"/>
        <w:autoSpaceDE w:val="0"/>
        <w:autoSpaceDN w:val="0"/>
        <w:spacing w:after="0" w:line="240" w:lineRule="auto"/>
        <w:ind w:left="720"/>
        <w:jc w:val="both"/>
        <w:rPr>
          <w:rFonts w:ascii="Times New Roman" w:eastAsia="Times New Roman" w:hAnsi="Times New Roman" w:cs="Times New Roman"/>
          <w:sz w:val="24"/>
          <w:szCs w:val="24"/>
          <w:lang w:eastAsia="ru-RU"/>
        </w:rPr>
      </w:pPr>
    </w:p>
    <w:p w:rsidR="00E67F00" w:rsidRPr="00E741AB" w:rsidRDefault="00E67F00" w:rsidP="006929F4">
      <w:pPr>
        <w:widowControl w:val="0"/>
        <w:numPr>
          <w:ilvl w:val="0"/>
          <w:numId w:val="7"/>
        </w:numPr>
        <w:autoSpaceDE w:val="0"/>
        <w:autoSpaceDN w:val="0"/>
        <w:spacing w:after="0" w:line="240" w:lineRule="auto"/>
        <w:jc w:val="both"/>
        <w:rPr>
          <w:rFonts w:ascii="Times New Roman" w:eastAsia="Times New Roman" w:hAnsi="Times New Roman" w:cs="Times New Roman"/>
          <w:sz w:val="24"/>
          <w:szCs w:val="24"/>
          <w:lang w:eastAsia="ru-RU"/>
        </w:rPr>
      </w:pPr>
      <w:r w:rsidRPr="00E741AB">
        <w:rPr>
          <w:rFonts w:ascii="Times New Roman" w:eastAsia="Times New Roman" w:hAnsi="Times New Roman" w:cs="Times New Roman"/>
          <w:sz w:val="24"/>
          <w:szCs w:val="24"/>
          <w:lang w:eastAsia="ru-RU"/>
        </w:rPr>
        <w:t>Привлечение родителей к участию в жизни лагеря</w:t>
      </w:r>
    </w:p>
    <w:p w:rsidR="00E67F00" w:rsidRPr="00E741AB" w:rsidRDefault="00E67F00" w:rsidP="006929F4">
      <w:pPr>
        <w:autoSpaceDN w:val="0"/>
        <w:spacing w:after="0" w:line="240" w:lineRule="auto"/>
        <w:ind w:left="720"/>
        <w:jc w:val="both"/>
        <w:rPr>
          <w:rFonts w:ascii="Times New Roman" w:eastAsia="Times New Roman" w:hAnsi="Times New Roman" w:cs="Times New Roman"/>
          <w:sz w:val="24"/>
          <w:szCs w:val="24"/>
          <w:lang w:eastAsia="ru-RU"/>
        </w:rPr>
      </w:pPr>
    </w:p>
    <w:p w:rsidR="00E67F00" w:rsidRPr="00EA4862" w:rsidRDefault="00EA4862" w:rsidP="006929F4">
      <w:pPr>
        <w:widowControl w:val="0"/>
        <w:tabs>
          <w:tab w:val="left" w:pos="6465"/>
        </w:tabs>
        <w:autoSpaceDE w:val="0"/>
        <w:autoSpaceDN w:val="0"/>
        <w:adjustRightInd w:val="0"/>
        <w:spacing w:after="0" w:line="240" w:lineRule="auto"/>
        <w:jc w:val="both"/>
        <w:rPr>
          <w:rFonts w:ascii="Times New Roman" w:eastAsia="Times New Roman" w:hAnsi="Times New Roman" w:cs="Times New Roman"/>
          <w:b/>
          <w:bCs/>
          <w:color w:val="000000"/>
          <w:sz w:val="28"/>
          <w:szCs w:val="28"/>
          <w:lang w:eastAsia="ru-RU"/>
        </w:rPr>
      </w:pPr>
      <w:r w:rsidRPr="00EA4862">
        <w:rPr>
          <w:rFonts w:ascii="Times New Roman" w:eastAsia="Times New Roman" w:hAnsi="Times New Roman" w:cs="Times New Roman"/>
          <w:b/>
          <w:bCs/>
          <w:color w:val="000000"/>
          <w:sz w:val="28"/>
          <w:szCs w:val="28"/>
          <w:lang w:eastAsia="ru-RU"/>
        </w:rPr>
        <w:t>6.</w:t>
      </w:r>
      <w:r w:rsidR="00E67F00" w:rsidRPr="00EA4862">
        <w:rPr>
          <w:rFonts w:ascii="Times New Roman" w:eastAsia="Times New Roman" w:hAnsi="Times New Roman" w:cs="Times New Roman"/>
          <w:b/>
          <w:bCs/>
          <w:color w:val="000000"/>
          <w:sz w:val="28"/>
          <w:szCs w:val="28"/>
          <w:lang w:eastAsia="ru-RU"/>
        </w:rPr>
        <w:t xml:space="preserve">Методы оценки эффективности мероприятий программы и </w:t>
      </w:r>
      <w:proofErr w:type="spellStart"/>
      <w:r w:rsidR="00E67F00" w:rsidRPr="00EA4862">
        <w:rPr>
          <w:rFonts w:ascii="Times New Roman" w:eastAsia="Times New Roman" w:hAnsi="Times New Roman" w:cs="Times New Roman"/>
          <w:b/>
          <w:bCs/>
          <w:color w:val="000000"/>
          <w:sz w:val="28"/>
          <w:szCs w:val="28"/>
          <w:lang w:eastAsia="ru-RU"/>
        </w:rPr>
        <w:t>воспитательно</w:t>
      </w:r>
      <w:proofErr w:type="spellEnd"/>
      <w:r w:rsidR="00E67F00" w:rsidRPr="00EA4862">
        <w:rPr>
          <w:rFonts w:ascii="Times New Roman" w:eastAsia="Times New Roman" w:hAnsi="Times New Roman" w:cs="Times New Roman"/>
          <w:b/>
          <w:bCs/>
          <w:color w:val="000000"/>
          <w:sz w:val="28"/>
          <w:szCs w:val="28"/>
          <w:lang w:eastAsia="ru-RU"/>
        </w:rPr>
        <w:t>-педагогических действий</w:t>
      </w:r>
    </w:p>
    <w:p w:rsidR="00E67F00" w:rsidRPr="00EA4862" w:rsidRDefault="00E67F00" w:rsidP="006929F4">
      <w:pPr>
        <w:widowControl w:val="0"/>
        <w:tabs>
          <w:tab w:val="left" w:pos="6465"/>
        </w:tabs>
        <w:autoSpaceDE w:val="0"/>
        <w:autoSpaceDN w:val="0"/>
        <w:adjustRightInd w:val="0"/>
        <w:spacing w:after="0" w:line="240" w:lineRule="auto"/>
        <w:jc w:val="both"/>
        <w:rPr>
          <w:rFonts w:ascii="Times New Roman" w:eastAsia="Times New Roman" w:hAnsi="Times New Roman" w:cs="Times New Roman"/>
          <w:b/>
          <w:bCs/>
          <w:color w:val="000000"/>
          <w:sz w:val="28"/>
          <w:szCs w:val="28"/>
          <w:lang w:eastAsia="ru-RU"/>
        </w:rPr>
      </w:pPr>
    </w:p>
    <w:p w:rsidR="00E67F00" w:rsidRPr="00E741AB" w:rsidRDefault="00E67F00" w:rsidP="006929F4">
      <w:pPr>
        <w:widowControl w:val="0"/>
        <w:tabs>
          <w:tab w:val="left" w:pos="6465"/>
        </w:tabs>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E741AB">
        <w:rPr>
          <w:rFonts w:ascii="Times New Roman" w:eastAsia="Times New Roman" w:hAnsi="Times New Roman" w:cs="Times New Roman"/>
          <w:bCs/>
          <w:color w:val="000000"/>
          <w:sz w:val="24"/>
          <w:szCs w:val="24"/>
          <w:lang w:eastAsia="ru-RU"/>
        </w:rPr>
        <w:t>1. Опрос родителей на выявление пожеланий по организации деятельности детского лагеря.</w:t>
      </w:r>
    </w:p>
    <w:p w:rsidR="00E67F00" w:rsidRPr="00E741AB" w:rsidRDefault="00E67F00" w:rsidP="006929F4">
      <w:pPr>
        <w:widowControl w:val="0"/>
        <w:tabs>
          <w:tab w:val="left" w:pos="6465"/>
        </w:tabs>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p>
    <w:p w:rsidR="00E67F00" w:rsidRPr="00E741AB" w:rsidRDefault="00E67F00" w:rsidP="006929F4">
      <w:pPr>
        <w:widowControl w:val="0"/>
        <w:tabs>
          <w:tab w:val="left" w:pos="6465"/>
        </w:tabs>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E741AB">
        <w:rPr>
          <w:rFonts w:ascii="Times New Roman" w:eastAsia="Times New Roman" w:hAnsi="Times New Roman" w:cs="Times New Roman"/>
          <w:bCs/>
          <w:color w:val="000000"/>
          <w:sz w:val="24"/>
          <w:szCs w:val="24"/>
          <w:lang w:eastAsia="ru-RU"/>
        </w:rPr>
        <w:t>2.Анкетирование детей в организационный период с целью выявления их интересов, мотивов пребывания в лагере.</w:t>
      </w:r>
    </w:p>
    <w:p w:rsidR="00E67F00" w:rsidRPr="00E741AB" w:rsidRDefault="00E67F00" w:rsidP="006929F4">
      <w:pPr>
        <w:widowControl w:val="0"/>
        <w:tabs>
          <w:tab w:val="left" w:pos="6465"/>
        </w:tabs>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p>
    <w:p w:rsidR="00E67F00" w:rsidRPr="00E741AB" w:rsidRDefault="00E67F00" w:rsidP="006929F4">
      <w:pPr>
        <w:widowControl w:val="0"/>
        <w:tabs>
          <w:tab w:val="left" w:pos="6465"/>
        </w:tabs>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E741AB">
        <w:rPr>
          <w:rFonts w:ascii="Times New Roman" w:eastAsia="Times New Roman" w:hAnsi="Times New Roman" w:cs="Times New Roman"/>
          <w:bCs/>
          <w:color w:val="000000"/>
          <w:sz w:val="24"/>
          <w:szCs w:val="24"/>
          <w:lang w:eastAsia="ru-RU"/>
        </w:rPr>
        <w:t>3.Ежедневное отслеживание настроения детей, удовлетворённости проведёнными мероприятиями.</w:t>
      </w:r>
    </w:p>
    <w:p w:rsidR="00E67F00" w:rsidRPr="00E741AB" w:rsidRDefault="00E67F00" w:rsidP="006929F4">
      <w:pPr>
        <w:widowControl w:val="0"/>
        <w:tabs>
          <w:tab w:val="left" w:pos="6465"/>
        </w:tabs>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p>
    <w:p w:rsidR="00E67F00" w:rsidRPr="00E741AB" w:rsidRDefault="00E67F00" w:rsidP="006929F4">
      <w:pPr>
        <w:widowControl w:val="0"/>
        <w:tabs>
          <w:tab w:val="left" w:pos="6465"/>
        </w:tabs>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E741AB">
        <w:rPr>
          <w:rFonts w:ascii="Times New Roman" w:eastAsia="Times New Roman" w:hAnsi="Times New Roman" w:cs="Times New Roman"/>
          <w:bCs/>
          <w:color w:val="000000"/>
          <w:sz w:val="24"/>
          <w:szCs w:val="24"/>
          <w:lang w:eastAsia="ru-RU"/>
        </w:rPr>
        <w:t>4.Анкетирование детей в конце смены, позволяющее выявить оправдание желаний.</w:t>
      </w:r>
    </w:p>
    <w:p w:rsidR="00E67F00" w:rsidRPr="00E741AB" w:rsidRDefault="00E67F00" w:rsidP="006929F4">
      <w:pPr>
        <w:widowControl w:val="0"/>
        <w:tabs>
          <w:tab w:val="left" w:pos="6465"/>
        </w:tabs>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p>
    <w:p w:rsidR="00E67F00" w:rsidRPr="00E741AB" w:rsidRDefault="00E67F00" w:rsidP="006929F4">
      <w:pPr>
        <w:widowControl w:val="0"/>
        <w:tabs>
          <w:tab w:val="left" w:pos="6465"/>
        </w:tabs>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E741AB">
        <w:rPr>
          <w:rFonts w:ascii="Times New Roman" w:eastAsia="Times New Roman" w:hAnsi="Times New Roman" w:cs="Times New Roman"/>
          <w:bCs/>
          <w:color w:val="000000"/>
          <w:sz w:val="24"/>
          <w:szCs w:val="24"/>
          <w:lang w:eastAsia="ru-RU"/>
        </w:rPr>
        <w:t>5.Отслеживание сплочённости детского коллектива.</w:t>
      </w:r>
    </w:p>
    <w:p w:rsidR="00E67F00" w:rsidRPr="00E741AB" w:rsidRDefault="00E67F00" w:rsidP="006929F4">
      <w:pPr>
        <w:widowControl w:val="0"/>
        <w:tabs>
          <w:tab w:val="left" w:pos="6465"/>
        </w:tabs>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p>
    <w:p w:rsidR="00E67F00" w:rsidRPr="00E741AB" w:rsidRDefault="00E67F00" w:rsidP="006929F4">
      <w:pPr>
        <w:widowControl w:val="0"/>
        <w:tabs>
          <w:tab w:val="left" w:pos="6465"/>
        </w:tabs>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E741AB">
        <w:rPr>
          <w:rFonts w:ascii="Times New Roman" w:eastAsia="Times New Roman" w:hAnsi="Times New Roman" w:cs="Times New Roman"/>
          <w:bCs/>
          <w:color w:val="000000"/>
          <w:sz w:val="24"/>
          <w:szCs w:val="24"/>
          <w:lang w:eastAsia="ru-RU"/>
        </w:rPr>
        <w:t>В течение смены ведётся ежедневная самооценка участников смены относительно эмоционального личностного состояния, уровня развития коллектива, в течение смены проводится социометрия, наблюдение за приоритетными видами деятельности воспитанников.</w:t>
      </w:r>
    </w:p>
    <w:p w:rsidR="00E67F00" w:rsidRPr="00EA4862" w:rsidRDefault="00E67F00" w:rsidP="006929F4">
      <w:pPr>
        <w:widowControl w:val="0"/>
        <w:autoSpaceDE w:val="0"/>
        <w:autoSpaceDN w:val="0"/>
        <w:spacing w:after="0" w:line="240" w:lineRule="auto"/>
        <w:jc w:val="both"/>
        <w:rPr>
          <w:rFonts w:ascii="Times New Roman" w:eastAsia="Times New Roman" w:hAnsi="Times New Roman" w:cs="Times New Roman"/>
          <w:b/>
          <w:sz w:val="32"/>
          <w:szCs w:val="32"/>
        </w:rPr>
      </w:pPr>
    </w:p>
    <w:p w:rsidR="00E67F00" w:rsidRPr="00EA4862" w:rsidRDefault="00EA4862" w:rsidP="00E67F00">
      <w:pPr>
        <w:autoSpaceDN w:val="0"/>
        <w:spacing w:after="0" w:line="240" w:lineRule="auto"/>
        <w:jc w:val="center"/>
        <w:rPr>
          <w:rFonts w:ascii="Times New Roman" w:eastAsia="Times New Roman" w:hAnsi="Times New Roman" w:cs="Times New Roman"/>
          <w:b/>
          <w:bCs/>
          <w:color w:val="000000"/>
          <w:sz w:val="32"/>
          <w:szCs w:val="32"/>
          <w:lang w:eastAsia="ru-RU"/>
        </w:rPr>
      </w:pPr>
      <w:r w:rsidRPr="00EA4862">
        <w:rPr>
          <w:rFonts w:ascii="Times New Roman" w:eastAsia="Times New Roman" w:hAnsi="Times New Roman" w:cs="Times New Roman"/>
          <w:b/>
          <w:bCs/>
          <w:color w:val="000000"/>
          <w:sz w:val="32"/>
          <w:szCs w:val="32"/>
          <w:lang w:eastAsia="ru-RU"/>
        </w:rPr>
        <w:t>7.</w:t>
      </w:r>
      <w:r w:rsidR="00E67F00" w:rsidRPr="00EA4862">
        <w:rPr>
          <w:rFonts w:ascii="Times New Roman" w:eastAsia="Times New Roman" w:hAnsi="Times New Roman" w:cs="Times New Roman"/>
          <w:b/>
          <w:bCs/>
          <w:color w:val="000000"/>
          <w:sz w:val="32"/>
          <w:szCs w:val="32"/>
          <w:lang w:eastAsia="ru-RU"/>
        </w:rPr>
        <w:t>Возможные факторы риска реализации программы</w:t>
      </w:r>
    </w:p>
    <w:p w:rsidR="00E67F00" w:rsidRPr="00E741AB" w:rsidRDefault="00E67F00" w:rsidP="00E67F00">
      <w:pPr>
        <w:autoSpaceDN w:val="0"/>
        <w:spacing w:after="0" w:line="240" w:lineRule="auto"/>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7478"/>
      </w:tblGrid>
      <w:tr w:rsidR="00E67F00" w:rsidRPr="00E741AB" w:rsidTr="00112057">
        <w:tc>
          <w:tcPr>
            <w:tcW w:w="2093" w:type="dxa"/>
            <w:tcBorders>
              <w:top w:val="single" w:sz="4" w:space="0" w:color="auto"/>
              <w:left w:val="single" w:sz="4" w:space="0" w:color="auto"/>
              <w:bottom w:val="single" w:sz="4" w:space="0" w:color="auto"/>
              <w:right w:val="single" w:sz="4" w:space="0" w:color="auto"/>
            </w:tcBorders>
            <w:hideMark/>
          </w:tcPr>
          <w:p w:rsidR="00E67F00" w:rsidRPr="00E741AB" w:rsidRDefault="00E67F00" w:rsidP="00112057">
            <w:pPr>
              <w:autoSpaceDN w:val="0"/>
              <w:spacing w:after="0" w:line="240" w:lineRule="auto"/>
              <w:rPr>
                <w:rFonts w:ascii="Times New Roman" w:eastAsia="Times New Roman" w:hAnsi="Times New Roman" w:cs="Times New Roman"/>
                <w:sz w:val="24"/>
                <w:szCs w:val="24"/>
                <w:lang w:val="en-US" w:eastAsia="ru-RU"/>
              </w:rPr>
            </w:pPr>
            <w:proofErr w:type="spellStart"/>
            <w:r w:rsidRPr="00E741AB">
              <w:rPr>
                <w:rFonts w:ascii="Times New Roman" w:eastAsia="Times New Roman" w:hAnsi="Times New Roman" w:cs="Times New Roman"/>
                <w:sz w:val="24"/>
                <w:szCs w:val="24"/>
                <w:lang w:val="en-US" w:eastAsia="ru-RU"/>
              </w:rPr>
              <w:t>Возможныериски</w:t>
            </w:r>
            <w:proofErr w:type="spellEnd"/>
          </w:p>
        </w:tc>
        <w:tc>
          <w:tcPr>
            <w:tcW w:w="7478" w:type="dxa"/>
            <w:tcBorders>
              <w:top w:val="single" w:sz="4" w:space="0" w:color="auto"/>
              <w:left w:val="single" w:sz="4" w:space="0" w:color="auto"/>
              <w:bottom w:val="single" w:sz="4" w:space="0" w:color="auto"/>
              <w:right w:val="single" w:sz="4" w:space="0" w:color="auto"/>
            </w:tcBorders>
            <w:hideMark/>
          </w:tcPr>
          <w:p w:rsidR="00E67F00" w:rsidRPr="00E741AB" w:rsidRDefault="00E67F00" w:rsidP="00112057">
            <w:pPr>
              <w:autoSpaceDN w:val="0"/>
              <w:spacing w:after="0" w:line="240" w:lineRule="auto"/>
              <w:rPr>
                <w:rFonts w:ascii="Times New Roman" w:eastAsia="Times New Roman" w:hAnsi="Times New Roman" w:cs="Times New Roman"/>
                <w:sz w:val="24"/>
                <w:szCs w:val="24"/>
                <w:lang w:val="en-US" w:eastAsia="ru-RU"/>
              </w:rPr>
            </w:pPr>
            <w:proofErr w:type="spellStart"/>
            <w:r w:rsidRPr="00E741AB">
              <w:rPr>
                <w:rFonts w:ascii="Times New Roman" w:eastAsia="Times New Roman" w:hAnsi="Times New Roman" w:cs="Times New Roman"/>
                <w:sz w:val="24"/>
                <w:szCs w:val="24"/>
                <w:lang w:val="en-US" w:eastAsia="ru-RU"/>
              </w:rPr>
              <w:t>Мерыпрофилактики</w:t>
            </w:r>
            <w:proofErr w:type="spellEnd"/>
          </w:p>
        </w:tc>
      </w:tr>
      <w:tr w:rsidR="00E67F00" w:rsidRPr="00E741AB" w:rsidTr="00112057">
        <w:tc>
          <w:tcPr>
            <w:tcW w:w="2093" w:type="dxa"/>
            <w:tcBorders>
              <w:top w:val="single" w:sz="4" w:space="0" w:color="auto"/>
              <w:left w:val="single" w:sz="4" w:space="0" w:color="auto"/>
              <w:bottom w:val="single" w:sz="4" w:space="0" w:color="auto"/>
              <w:right w:val="single" w:sz="4" w:space="0" w:color="auto"/>
            </w:tcBorders>
            <w:hideMark/>
          </w:tcPr>
          <w:p w:rsidR="00E67F00" w:rsidRPr="00E741AB" w:rsidRDefault="00E67F00" w:rsidP="00112057">
            <w:pPr>
              <w:autoSpaceDN w:val="0"/>
              <w:spacing w:after="0" w:line="240" w:lineRule="auto"/>
              <w:rPr>
                <w:rFonts w:ascii="Times New Roman" w:eastAsia="Times New Roman" w:hAnsi="Times New Roman" w:cs="Times New Roman"/>
                <w:sz w:val="24"/>
                <w:szCs w:val="24"/>
                <w:lang w:val="en-US" w:eastAsia="ru-RU"/>
              </w:rPr>
            </w:pPr>
            <w:proofErr w:type="spellStart"/>
            <w:r w:rsidRPr="00E741AB">
              <w:rPr>
                <w:rFonts w:ascii="Times New Roman" w:eastAsia="Times New Roman" w:hAnsi="Times New Roman" w:cs="Times New Roman"/>
                <w:color w:val="000000"/>
                <w:sz w:val="24"/>
                <w:szCs w:val="24"/>
                <w:lang w:val="en-US" w:eastAsia="ru-RU"/>
              </w:rPr>
              <w:t>Изменениеклиматическихусловий</w:t>
            </w:r>
            <w:proofErr w:type="spellEnd"/>
            <w:r w:rsidRPr="00E741AB">
              <w:rPr>
                <w:rFonts w:ascii="Times New Roman" w:eastAsia="Times New Roman" w:hAnsi="Times New Roman" w:cs="Times New Roman"/>
                <w:color w:val="000000"/>
                <w:sz w:val="24"/>
                <w:szCs w:val="24"/>
                <w:lang w:val="en-US" w:eastAsia="ru-RU"/>
              </w:rPr>
              <w:t xml:space="preserve"> (</w:t>
            </w:r>
            <w:proofErr w:type="spellStart"/>
            <w:r w:rsidRPr="00E741AB">
              <w:rPr>
                <w:rFonts w:ascii="Times New Roman" w:eastAsia="Times New Roman" w:hAnsi="Times New Roman" w:cs="Times New Roman"/>
                <w:color w:val="000000"/>
                <w:sz w:val="24"/>
                <w:szCs w:val="24"/>
                <w:lang w:val="en-US" w:eastAsia="ru-RU"/>
              </w:rPr>
              <w:t>дождь</w:t>
            </w:r>
            <w:proofErr w:type="spellEnd"/>
          </w:p>
        </w:tc>
        <w:tc>
          <w:tcPr>
            <w:tcW w:w="7478" w:type="dxa"/>
            <w:tcBorders>
              <w:top w:val="single" w:sz="4" w:space="0" w:color="auto"/>
              <w:left w:val="single" w:sz="4" w:space="0" w:color="auto"/>
              <w:bottom w:val="single" w:sz="4" w:space="0" w:color="auto"/>
              <w:right w:val="single" w:sz="4" w:space="0" w:color="auto"/>
            </w:tcBorders>
            <w:hideMark/>
          </w:tcPr>
          <w:p w:rsidR="00E67F00" w:rsidRPr="00E741AB" w:rsidRDefault="00E67F00" w:rsidP="00112057">
            <w:pPr>
              <w:autoSpaceDN w:val="0"/>
              <w:spacing w:after="0" w:line="240" w:lineRule="auto"/>
              <w:rPr>
                <w:rFonts w:ascii="Times New Roman" w:eastAsia="Times New Roman" w:hAnsi="Times New Roman" w:cs="Times New Roman"/>
                <w:sz w:val="24"/>
                <w:szCs w:val="24"/>
                <w:lang w:eastAsia="ru-RU"/>
              </w:rPr>
            </w:pPr>
            <w:r w:rsidRPr="00E741AB">
              <w:rPr>
                <w:rFonts w:ascii="Times New Roman" w:eastAsia="Times New Roman" w:hAnsi="Times New Roman" w:cs="Times New Roman"/>
                <w:color w:val="000000"/>
                <w:sz w:val="24"/>
                <w:szCs w:val="24"/>
                <w:lang w:eastAsia="ru-RU"/>
              </w:rPr>
              <w:t>Организация мероприятий, согласно тематике смен в 2-х вариантах на основе учета погоды:</w:t>
            </w:r>
            <w:r w:rsidRPr="00E741AB">
              <w:rPr>
                <w:rFonts w:ascii="Times New Roman" w:eastAsia="Times New Roman" w:hAnsi="Times New Roman" w:cs="Times New Roman"/>
                <w:color w:val="000000"/>
                <w:sz w:val="24"/>
                <w:szCs w:val="24"/>
                <w:lang w:val="en-US" w:eastAsia="ru-RU"/>
              </w:rPr>
              <w:t> </w:t>
            </w:r>
            <w:r w:rsidRPr="00E741AB">
              <w:rPr>
                <w:rFonts w:ascii="Times New Roman" w:eastAsia="Times New Roman" w:hAnsi="Times New Roman" w:cs="Times New Roman"/>
                <w:color w:val="000000"/>
                <w:sz w:val="24"/>
                <w:szCs w:val="24"/>
                <w:lang w:eastAsia="ru-RU"/>
              </w:rPr>
              <w:t>в хорошую погоду – на свежем воздухе,</w:t>
            </w:r>
            <w:r w:rsidRPr="00E741AB">
              <w:rPr>
                <w:rFonts w:ascii="Times New Roman" w:eastAsia="Times New Roman" w:hAnsi="Times New Roman" w:cs="Times New Roman"/>
                <w:color w:val="000000"/>
                <w:sz w:val="24"/>
                <w:szCs w:val="24"/>
                <w:lang w:val="en-US" w:eastAsia="ru-RU"/>
              </w:rPr>
              <w:t> </w:t>
            </w:r>
            <w:r w:rsidRPr="00E741AB">
              <w:rPr>
                <w:rFonts w:ascii="Times New Roman" w:eastAsia="Times New Roman" w:hAnsi="Times New Roman" w:cs="Times New Roman"/>
                <w:color w:val="000000"/>
                <w:sz w:val="24"/>
                <w:szCs w:val="24"/>
                <w:lang w:eastAsia="ru-RU"/>
              </w:rPr>
              <w:t>в плохую погоду - в помещениях лагеря</w:t>
            </w:r>
            <w:r w:rsidRPr="00E741AB">
              <w:rPr>
                <w:rFonts w:ascii="Times New Roman" w:eastAsia="Times New Roman" w:hAnsi="Times New Roman" w:cs="Times New Roman"/>
                <w:color w:val="000000"/>
                <w:sz w:val="24"/>
                <w:szCs w:val="24"/>
                <w:lang w:val="en-US" w:eastAsia="ru-RU"/>
              </w:rPr>
              <w:t> </w:t>
            </w:r>
          </w:p>
        </w:tc>
      </w:tr>
      <w:tr w:rsidR="00E67F00" w:rsidRPr="00E741AB" w:rsidTr="00112057">
        <w:tc>
          <w:tcPr>
            <w:tcW w:w="2093" w:type="dxa"/>
            <w:tcBorders>
              <w:top w:val="single" w:sz="4" w:space="0" w:color="auto"/>
              <w:left w:val="single" w:sz="4" w:space="0" w:color="auto"/>
              <w:bottom w:val="single" w:sz="4" w:space="0" w:color="auto"/>
              <w:right w:val="single" w:sz="4" w:space="0" w:color="auto"/>
            </w:tcBorders>
            <w:hideMark/>
          </w:tcPr>
          <w:p w:rsidR="00E67F00" w:rsidRPr="00E741AB" w:rsidRDefault="00E67F00" w:rsidP="00112057">
            <w:pPr>
              <w:autoSpaceDN w:val="0"/>
              <w:spacing w:after="0" w:line="240" w:lineRule="auto"/>
              <w:rPr>
                <w:rFonts w:ascii="Times New Roman" w:eastAsia="Times New Roman" w:hAnsi="Times New Roman" w:cs="Times New Roman"/>
                <w:sz w:val="24"/>
                <w:szCs w:val="24"/>
                <w:lang w:val="en-US" w:eastAsia="ru-RU"/>
              </w:rPr>
            </w:pPr>
            <w:proofErr w:type="spellStart"/>
            <w:r w:rsidRPr="00E741AB">
              <w:rPr>
                <w:rFonts w:ascii="Times New Roman" w:eastAsia="Times New Roman" w:hAnsi="Times New Roman" w:cs="Times New Roman"/>
                <w:color w:val="000000"/>
                <w:sz w:val="24"/>
                <w:szCs w:val="24"/>
                <w:lang w:val="en-US" w:eastAsia="ru-RU"/>
              </w:rPr>
              <w:t>Жара</w:t>
            </w:r>
            <w:proofErr w:type="spellEnd"/>
            <w:r w:rsidRPr="00E741AB">
              <w:rPr>
                <w:rFonts w:ascii="Times New Roman" w:eastAsia="Times New Roman" w:hAnsi="Times New Roman" w:cs="Times New Roman"/>
                <w:color w:val="000000"/>
                <w:sz w:val="24"/>
                <w:szCs w:val="24"/>
                <w:lang w:val="en-US" w:eastAsia="ru-RU"/>
              </w:rPr>
              <w:t xml:space="preserve">, </w:t>
            </w:r>
            <w:proofErr w:type="spellStart"/>
            <w:r w:rsidRPr="00E741AB">
              <w:rPr>
                <w:rFonts w:ascii="Times New Roman" w:eastAsia="Times New Roman" w:hAnsi="Times New Roman" w:cs="Times New Roman"/>
                <w:color w:val="000000"/>
                <w:sz w:val="24"/>
                <w:szCs w:val="24"/>
                <w:lang w:val="en-US" w:eastAsia="ru-RU"/>
              </w:rPr>
              <w:t>палящеесолнце</w:t>
            </w:r>
            <w:proofErr w:type="spellEnd"/>
            <w:r w:rsidRPr="00E741AB">
              <w:rPr>
                <w:rFonts w:ascii="Times New Roman" w:eastAsia="Times New Roman" w:hAnsi="Times New Roman" w:cs="Times New Roman"/>
                <w:color w:val="000000"/>
                <w:sz w:val="24"/>
                <w:szCs w:val="24"/>
                <w:lang w:val="en-US" w:eastAsia="ru-RU"/>
              </w:rPr>
              <w:t>.</w:t>
            </w:r>
          </w:p>
        </w:tc>
        <w:tc>
          <w:tcPr>
            <w:tcW w:w="7478" w:type="dxa"/>
            <w:tcBorders>
              <w:top w:val="single" w:sz="4" w:space="0" w:color="auto"/>
              <w:left w:val="single" w:sz="4" w:space="0" w:color="auto"/>
              <w:bottom w:val="single" w:sz="4" w:space="0" w:color="auto"/>
              <w:right w:val="single" w:sz="4" w:space="0" w:color="auto"/>
            </w:tcBorders>
            <w:hideMark/>
          </w:tcPr>
          <w:p w:rsidR="00E67F00" w:rsidRPr="00E741AB" w:rsidRDefault="00E67F00" w:rsidP="00112057">
            <w:pPr>
              <w:autoSpaceDN w:val="0"/>
              <w:spacing w:after="0" w:line="240" w:lineRule="auto"/>
              <w:rPr>
                <w:rFonts w:ascii="Times New Roman" w:eastAsia="Times New Roman" w:hAnsi="Times New Roman" w:cs="Times New Roman"/>
                <w:sz w:val="24"/>
                <w:szCs w:val="24"/>
                <w:lang w:eastAsia="ru-RU"/>
              </w:rPr>
            </w:pPr>
            <w:r w:rsidRPr="00E741AB">
              <w:rPr>
                <w:rFonts w:ascii="Times New Roman" w:eastAsia="Times New Roman" w:hAnsi="Times New Roman" w:cs="Times New Roman"/>
                <w:color w:val="000000"/>
                <w:sz w:val="24"/>
                <w:szCs w:val="24"/>
                <w:lang w:eastAsia="ru-RU"/>
              </w:rPr>
              <w:t>Защита головы от солнечного удара, питьевой режим.</w:t>
            </w:r>
            <w:r w:rsidRPr="00E741AB">
              <w:rPr>
                <w:rFonts w:ascii="Times New Roman" w:eastAsia="Times New Roman" w:hAnsi="Times New Roman" w:cs="Times New Roman"/>
                <w:color w:val="000000"/>
                <w:sz w:val="24"/>
                <w:szCs w:val="24"/>
                <w:lang w:val="en-US" w:eastAsia="ru-RU"/>
              </w:rPr>
              <w:t> </w:t>
            </w:r>
          </w:p>
        </w:tc>
      </w:tr>
      <w:tr w:rsidR="00E67F00" w:rsidRPr="00E741AB" w:rsidTr="00112057">
        <w:tc>
          <w:tcPr>
            <w:tcW w:w="2093" w:type="dxa"/>
            <w:tcBorders>
              <w:top w:val="single" w:sz="4" w:space="0" w:color="auto"/>
              <w:left w:val="single" w:sz="4" w:space="0" w:color="auto"/>
              <w:bottom w:val="single" w:sz="4" w:space="0" w:color="auto"/>
              <w:right w:val="single" w:sz="4" w:space="0" w:color="auto"/>
            </w:tcBorders>
            <w:hideMark/>
          </w:tcPr>
          <w:p w:rsidR="00E67F00" w:rsidRPr="00E741AB" w:rsidRDefault="00E67F00" w:rsidP="00112057">
            <w:pPr>
              <w:autoSpaceDN w:val="0"/>
              <w:spacing w:after="0" w:line="240" w:lineRule="auto"/>
              <w:rPr>
                <w:rFonts w:ascii="Times New Roman" w:eastAsia="Times New Roman" w:hAnsi="Times New Roman" w:cs="Times New Roman"/>
                <w:sz w:val="24"/>
                <w:szCs w:val="24"/>
                <w:lang w:val="en-US" w:eastAsia="ru-RU"/>
              </w:rPr>
            </w:pPr>
            <w:proofErr w:type="spellStart"/>
            <w:r w:rsidRPr="00E741AB">
              <w:rPr>
                <w:rFonts w:ascii="Times New Roman" w:eastAsia="Times New Roman" w:hAnsi="Times New Roman" w:cs="Times New Roman"/>
                <w:color w:val="000000"/>
                <w:sz w:val="24"/>
                <w:szCs w:val="24"/>
                <w:lang w:val="en-US" w:eastAsia="ru-RU"/>
              </w:rPr>
              <w:t>Нарушениеправилдорожногодвижения</w:t>
            </w:r>
            <w:proofErr w:type="spellEnd"/>
          </w:p>
        </w:tc>
        <w:tc>
          <w:tcPr>
            <w:tcW w:w="7478" w:type="dxa"/>
            <w:tcBorders>
              <w:top w:val="single" w:sz="4" w:space="0" w:color="auto"/>
              <w:left w:val="single" w:sz="4" w:space="0" w:color="auto"/>
              <w:bottom w:val="single" w:sz="4" w:space="0" w:color="auto"/>
              <w:right w:val="single" w:sz="4" w:space="0" w:color="auto"/>
            </w:tcBorders>
            <w:hideMark/>
          </w:tcPr>
          <w:p w:rsidR="00E67F00" w:rsidRPr="00E741AB" w:rsidRDefault="00E67F00" w:rsidP="00112057">
            <w:pPr>
              <w:autoSpaceDN w:val="0"/>
              <w:spacing w:after="0" w:line="240" w:lineRule="auto"/>
              <w:rPr>
                <w:rFonts w:ascii="Times New Roman" w:eastAsia="Times New Roman" w:hAnsi="Times New Roman" w:cs="Times New Roman"/>
                <w:sz w:val="24"/>
                <w:szCs w:val="24"/>
                <w:lang w:eastAsia="ru-RU"/>
              </w:rPr>
            </w:pPr>
            <w:r w:rsidRPr="00E741AB">
              <w:rPr>
                <w:rFonts w:ascii="Times New Roman" w:eastAsia="Times New Roman" w:hAnsi="Times New Roman" w:cs="Times New Roman"/>
                <w:color w:val="000000"/>
                <w:sz w:val="24"/>
                <w:szCs w:val="24"/>
                <w:lang w:eastAsia="ru-RU"/>
              </w:rPr>
              <w:t>Беседы, лекции, практические занятия по предупреждению и профилактике ДТП.</w:t>
            </w:r>
          </w:p>
        </w:tc>
      </w:tr>
      <w:tr w:rsidR="00E67F00" w:rsidRPr="00E741AB" w:rsidTr="00112057">
        <w:tc>
          <w:tcPr>
            <w:tcW w:w="2093" w:type="dxa"/>
            <w:tcBorders>
              <w:top w:val="single" w:sz="4" w:space="0" w:color="auto"/>
              <w:left w:val="single" w:sz="4" w:space="0" w:color="auto"/>
              <w:bottom w:val="single" w:sz="4" w:space="0" w:color="auto"/>
              <w:right w:val="single" w:sz="4" w:space="0" w:color="auto"/>
            </w:tcBorders>
            <w:hideMark/>
          </w:tcPr>
          <w:p w:rsidR="00E67F00" w:rsidRPr="00E741AB" w:rsidRDefault="00E67F00" w:rsidP="00112057">
            <w:pPr>
              <w:autoSpaceDN w:val="0"/>
              <w:spacing w:after="0" w:line="240" w:lineRule="auto"/>
              <w:rPr>
                <w:rFonts w:ascii="Times New Roman" w:eastAsia="Times New Roman" w:hAnsi="Times New Roman" w:cs="Times New Roman"/>
                <w:sz w:val="24"/>
                <w:szCs w:val="24"/>
                <w:lang w:val="en-US" w:eastAsia="ru-RU"/>
              </w:rPr>
            </w:pPr>
            <w:proofErr w:type="spellStart"/>
            <w:r w:rsidRPr="00E741AB">
              <w:rPr>
                <w:rFonts w:ascii="Times New Roman" w:eastAsia="Times New Roman" w:hAnsi="Times New Roman" w:cs="Times New Roman"/>
                <w:color w:val="000000"/>
                <w:sz w:val="24"/>
                <w:szCs w:val="24"/>
                <w:lang w:val="en-US" w:eastAsia="ru-RU"/>
              </w:rPr>
              <w:t>Травмы</w:t>
            </w:r>
            <w:proofErr w:type="spellEnd"/>
            <w:r w:rsidRPr="00E741AB">
              <w:rPr>
                <w:rFonts w:ascii="Times New Roman" w:eastAsia="Times New Roman" w:hAnsi="Times New Roman" w:cs="Times New Roman"/>
                <w:color w:val="000000"/>
                <w:sz w:val="24"/>
                <w:szCs w:val="24"/>
                <w:lang w:val="en-US" w:eastAsia="ru-RU"/>
              </w:rPr>
              <w:t xml:space="preserve"> и </w:t>
            </w:r>
            <w:proofErr w:type="spellStart"/>
            <w:r w:rsidRPr="00E741AB">
              <w:rPr>
                <w:rFonts w:ascii="Times New Roman" w:eastAsia="Times New Roman" w:hAnsi="Times New Roman" w:cs="Times New Roman"/>
                <w:color w:val="000000"/>
                <w:sz w:val="24"/>
                <w:szCs w:val="24"/>
                <w:lang w:val="en-US" w:eastAsia="ru-RU"/>
              </w:rPr>
              <w:t>ушибы</w:t>
            </w:r>
            <w:proofErr w:type="spellEnd"/>
            <w:r w:rsidRPr="00E741AB">
              <w:rPr>
                <w:rFonts w:ascii="Times New Roman" w:eastAsia="Times New Roman" w:hAnsi="Times New Roman" w:cs="Times New Roman"/>
                <w:color w:val="000000"/>
                <w:sz w:val="24"/>
                <w:szCs w:val="24"/>
                <w:lang w:val="en-US" w:eastAsia="ru-RU"/>
              </w:rPr>
              <w:t>.</w:t>
            </w:r>
          </w:p>
        </w:tc>
        <w:tc>
          <w:tcPr>
            <w:tcW w:w="7478" w:type="dxa"/>
            <w:tcBorders>
              <w:top w:val="single" w:sz="4" w:space="0" w:color="auto"/>
              <w:left w:val="single" w:sz="4" w:space="0" w:color="auto"/>
              <w:bottom w:val="single" w:sz="4" w:space="0" w:color="auto"/>
              <w:right w:val="single" w:sz="4" w:space="0" w:color="auto"/>
            </w:tcBorders>
            <w:hideMark/>
          </w:tcPr>
          <w:p w:rsidR="00E67F00" w:rsidRPr="00E741AB" w:rsidRDefault="00E67F00" w:rsidP="00112057">
            <w:pPr>
              <w:autoSpaceDN w:val="0"/>
              <w:spacing w:after="0" w:line="240" w:lineRule="auto"/>
              <w:rPr>
                <w:rFonts w:ascii="Times New Roman" w:eastAsia="Times New Roman" w:hAnsi="Times New Roman" w:cs="Times New Roman"/>
                <w:sz w:val="24"/>
                <w:szCs w:val="24"/>
                <w:lang w:val="en-US" w:eastAsia="ru-RU"/>
              </w:rPr>
            </w:pPr>
            <w:r w:rsidRPr="00E741AB">
              <w:rPr>
                <w:rFonts w:ascii="Times New Roman" w:eastAsia="Times New Roman" w:hAnsi="Times New Roman" w:cs="Times New Roman"/>
                <w:color w:val="000000"/>
                <w:sz w:val="24"/>
                <w:szCs w:val="24"/>
                <w:lang w:eastAsia="ru-RU"/>
              </w:rPr>
              <w:t>Инструктаж по ТБ</w:t>
            </w:r>
            <w:r w:rsidRPr="00E741AB">
              <w:rPr>
                <w:rFonts w:ascii="Times New Roman" w:eastAsia="Times New Roman" w:hAnsi="Times New Roman" w:cs="Times New Roman"/>
                <w:color w:val="000000"/>
                <w:sz w:val="24"/>
                <w:szCs w:val="24"/>
                <w:lang w:eastAsia="ru-RU"/>
              </w:rPr>
              <w:br/>
              <w:t>Предупреждение и профилактика.</w:t>
            </w:r>
            <w:r w:rsidRPr="00E741AB">
              <w:rPr>
                <w:rFonts w:ascii="Times New Roman" w:eastAsia="Times New Roman" w:hAnsi="Times New Roman" w:cs="Times New Roman"/>
                <w:color w:val="000000"/>
                <w:sz w:val="24"/>
                <w:szCs w:val="24"/>
                <w:lang w:eastAsia="ru-RU"/>
              </w:rPr>
              <w:br/>
              <w:t>Иметь средство для дезинфекции ссадин и ран, порезов.</w:t>
            </w:r>
            <w:r w:rsidRPr="00E741AB">
              <w:rPr>
                <w:rFonts w:ascii="Times New Roman" w:eastAsia="Times New Roman" w:hAnsi="Times New Roman" w:cs="Times New Roman"/>
                <w:color w:val="000000"/>
                <w:sz w:val="24"/>
                <w:szCs w:val="24"/>
                <w:lang w:eastAsia="ru-RU"/>
              </w:rPr>
              <w:br/>
            </w:r>
            <w:proofErr w:type="spellStart"/>
            <w:r w:rsidRPr="00E741AB">
              <w:rPr>
                <w:rFonts w:ascii="Times New Roman" w:eastAsia="Times New Roman" w:hAnsi="Times New Roman" w:cs="Times New Roman"/>
                <w:color w:val="000000"/>
                <w:sz w:val="24"/>
                <w:szCs w:val="24"/>
                <w:lang w:val="en-US" w:eastAsia="ru-RU"/>
              </w:rPr>
              <w:lastRenderedPageBreak/>
              <w:t>Помощьмедицинскогоработника</w:t>
            </w:r>
            <w:proofErr w:type="spellEnd"/>
            <w:r w:rsidRPr="00E741AB">
              <w:rPr>
                <w:rFonts w:ascii="Times New Roman" w:eastAsia="Times New Roman" w:hAnsi="Times New Roman" w:cs="Times New Roman"/>
                <w:color w:val="000000"/>
                <w:sz w:val="24"/>
                <w:szCs w:val="24"/>
                <w:lang w:val="en-US" w:eastAsia="ru-RU"/>
              </w:rPr>
              <w:t>.</w:t>
            </w:r>
          </w:p>
        </w:tc>
      </w:tr>
      <w:tr w:rsidR="00E67F00" w:rsidRPr="00E741AB" w:rsidTr="00112057">
        <w:tc>
          <w:tcPr>
            <w:tcW w:w="2093" w:type="dxa"/>
            <w:tcBorders>
              <w:top w:val="single" w:sz="4" w:space="0" w:color="auto"/>
              <w:left w:val="single" w:sz="4" w:space="0" w:color="auto"/>
              <w:bottom w:val="single" w:sz="4" w:space="0" w:color="auto"/>
              <w:right w:val="single" w:sz="4" w:space="0" w:color="auto"/>
            </w:tcBorders>
            <w:hideMark/>
          </w:tcPr>
          <w:p w:rsidR="00E67F00" w:rsidRPr="00E741AB" w:rsidRDefault="00E67F00" w:rsidP="00112057">
            <w:pPr>
              <w:autoSpaceDN w:val="0"/>
              <w:spacing w:after="0" w:line="240" w:lineRule="auto"/>
              <w:rPr>
                <w:rFonts w:ascii="Times New Roman" w:eastAsia="Times New Roman" w:hAnsi="Times New Roman" w:cs="Times New Roman"/>
                <w:sz w:val="24"/>
                <w:szCs w:val="24"/>
                <w:lang w:val="en-US" w:eastAsia="ru-RU"/>
              </w:rPr>
            </w:pPr>
            <w:proofErr w:type="spellStart"/>
            <w:r w:rsidRPr="00E741AB">
              <w:rPr>
                <w:rFonts w:ascii="Times New Roman" w:eastAsia="Times New Roman" w:hAnsi="Times New Roman" w:cs="Times New Roman"/>
                <w:color w:val="000000"/>
                <w:sz w:val="24"/>
                <w:szCs w:val="24"/>
                <w:lang w:val="en-US" w:eastAsia="ru-RU"/>
              </w:rPr>
              <w:lastRenderedPageBreak/>
              <w:t>Кишечныеинфекции</w:t>
            </w:r>
            <w:proofErr w:type="spellEnd"/>
            <w:r w:rsidRPr="00E741AB">
              <w:rPr>
                <w:rFonts w:ascii="Times New Roman" w:eastAsia="Times New Roman" w:hAnsi="Times New Roman" w:cs="Times New Roman"/>
                <w:color w:val="000000"/>
                <w:sz w:val="24"/>
                <w:szCs w:val="24"/>
                <w:lang w:val="en-US" w:eastAsia="ru-RU"/>
              </w:rPr>
              <w:t>.</w:t>
            </w:r>
          </w:p>
        </w:tc>
        <w:tc>
          <w:tcPr>
            <w:tcW w:w="7478" w:type="dxa"/>
            <w:tcBorders>
              <w:top w:val="single" w:sz="4" w:space="0" w:color="auto"/>
              <w:left w:val="single" w:sz="4" w:space="0" w:color="auto"/>
              <w:bottom w:val="single" w:sz="4" w:space="0" w:color="auto"/>
              <w:right w:val="single" w:sz="4" w:space="0" w:color="auto"/>
            </w:tcBorders>
            <w:hideMark/>
          </w:tcPr>
          <w:p w:rsidR="00E67F00" w:rsidRPr="00E741AB" w:rsidRDefault="00E67F00" w:rsidP="00112057">
            <w:pPr>
              <w:autoSpaceDN w:val="0"/>
              <w:spacing w:after="0" w:line="240" w:lineRule="auto"/>
              <w:rPr>
                <w:rFonts w:ascii="Times New Roman" w:eastAsia="Times New Roman" w:hAnsi="Times New Roman" w:cs="Times New Roman"/>
                <w:sz w:val="24"/>
                <w:szCs w:val="24"/>
                <w:lang w:eastAsia="ru-RU"/>
              </w:rPr>
            </w:pPr>
            <w:r w:rsidRPr="00E741AB">
              <w:rPr>
                <w:rFonts w:ascii="Times New Roman" w:eastAsia="Times New Roman" w:hAnsi="Times New Roman" w:cs="Times New Roman"/>
                <w:color w:val="000000"/>
                <w:sz w:val="24"/>
                <w:szCs w:val="24"/>
                <w:lang w:eastAsia="ru-RU"/>
              </w:rPr>
              <w:t>Постоянное мытьё рук перед едой и после посещения туалета.</w:t>
            </w:r>
            <w:r w:rsidRPr="00E741AB">
              <w:rPr>
                <w:rFonts w:ascii="Times New Roman" w:eastAsia="Times New Roman" w:hAnsi="Times New Roman" w:cs="Times New Roman"/>
                <w:color w:val="000000"/>
                <w:sz w:val="24"/>
                <w:szCs w:val="24"/>
                <w:lang w:eastAsia="ru-RU"/>
              </w:rPr>
              <w:br/>
              <w:t>Беседы медицинского работника по теме.</w:t>
            </w:r>
          </w:p>
        </w:tc>
      </w:tr>
      <w:tr w:rsidR="00E67F00" w:rsidRPr="00E741AB" w:rsidTr="00112057">
        <w:tc>
          <w:tcPr>
            <w:tcW w:w="2093" w:type="dxa"/>
            <w:tcBorders>
              <w:top w:val="single" w:sz="4" w:space="0" w:color="auto"/>
              <w:left w:val="single" w:sz="4" w:space="0" w:color="auto"/>
              <w:bottom w:val="single" w:sz="4" w:space="0" w:color="auto"/>
              <w:right w:val="single" w:sz="4" w:space="0" w:color="auto"/>
            </w:tcBorders>
            <w:hideMark/>
          </w:tcPr>
          <w:p w:rsidR="00E67F00" w:rsidRPr="00E741AB" w:rsidRDefault="00E67F00" w:rsidP="00112057">
            <w:pPr>
              <w:autoSpaceDN w:val="0"/>
              <w:spacing w:after="0" w:line="240" w:lineRule="auto"/>
              <w:rPr>
                <w:rFonts w:ascii="Times New Roman" w:eastAsia="Times New Roman" w:hAnsi="Times New Roman" w:cs="Times New Roman"/>
                <w:sz w:val="24"/>
                <w:szCs w:val="24"/>
                <w:lang w:val="en-US" w:eastAsia="ru-RU"/>
              </w:rPr>
            </w:pPr>
            <w:proofErr w:type="spellStart"/>
            <w:r w:rsidRPr="00E741AB">
              <w:rPr>
                <w:rFonts w:ascii="Times New Roman" w:eastAsia="Times New Roman" w:hAnsi="Times New Roman" w:cs="Times New Roman"/>
                <w:color w:val="000000"/>
                <w:sz w:val="24"/>
                <w:szCs w:val="24"/>
                <w:lang w:val="en-US" w:eastAsia="ru-RU"/>
              </w:rPr>
              <w:t>Отсутствиеводы</w:t>
            </w:r>
            <w:proofErr w:type="spellEnd"/>
            <w:r w:rsidRPr="00E741AB">
              <w:rPr>
                <w:rFonts w:ascii="Times New Roman" w:eastAsia="Times New Roman" w:hAnsi="Times New Roman" w:cs="Times New Roman"/>
                <w:color w:val="000000"/>
                <w:sz w:val="24"/>
                <w:szCs w:val="24"/>
                <w:lang w:val="en-US" w:eastAsia="ru-RU"/>
              </w:rPr>
              <w:t>.</w:t>
            </w:r>
          </w:p>
        </w:tc>
        <w:tc>
          <w:tcPr>
            <w:tcW w:w="7478" w:type="dxa"/>
            <w:tcBorders>
              <w:top w:val="single" w:sz="4" w:space="0" w:color="auto"/>
              <w:left w:val="single" w:sz="4" w:space="0" w:color="auto"/>
              <w:bottom w:val="single" w:sz="4" w:space="0" w:color="auto"/>
              <w:right w:val="single" w:sz="4" w:space="0" w:color="auto"/>
            </w:tcBorders>
            <w:hideMark/>
          </w:tcPr>
          <w:p w:rsidR="00E67F00" w:rsidRPr="00E741AB" w:rsidRDefault="00E67F00" w:rsidP="00112057">
            <w:pPr>
              <w:autoSpaceDN w:val="0"/>
              <w:spacing w:after="0" w:line="240" w:lineRule="auto"/>
              <w:rPr>
                <w:rFonts w:ascii="Times New Roman" w:eastAsia="Times New Roman" w:hAnsi="Times New Roman" w:cs="Times New Roman"/>
                <w:sz w:val="24"/>
                <w:szCs w:val="24"/>
                <w:lang w:eastAsia="ru-RU"/>
              </w:rPr>
            </w:pPr>
            <w:r w:rsidRPr="00E741AB">
              <w:rPr>
                <w:rFonts w:ascii="Times New Roman" w:eastAsia="Times New Roman" w:hAnsi="Times New Roman" w:cs="Times New Roman"/>
                <w:color w:val="000000"/>
                <w:sz w:val="24"/>
                <w:szCs w:val="24"/>
                <w:lang w:eastAsia="ru-RU"/>
              </w:rPr>
              <w:t>Запас питьевой воды, два комплекта чистой посуды.</w:t>
            </w:r>
          </w:p>
        </w:tc>
      </w:tr>
      <w:tr w:rsidR="00E67F00" w:rsidRPr="00E741AB" w:rsidTr="00112057">
        <w:tc>
          <w:tcPr>
            <w:tcW w:w="2093" w:type="dxa"/>
            <w:tcBorders>
              <w:top w:val="single" w:sz="4" w:space="0" w:color="auto"/>
              <w:left w:val="single" w:sz="4" w:space="0" w:color="auto"/>
              <w:bottom w:val="single" w:sz="4" w:space="0" w:color="auto"/>
              <w:right w:val="single" w:sz="4" w:space="0" w:color="auto"/>
            </w:tcBorders>
            <w:hideMark/>
          </w:tcPr>
          <w:p w:rsidR="00E67F00" w:rsidRPr="00E741AB" w:rsidRDefault="00E67F00" w:rsidP="00112057">
            <w:pPr>
              <w:autoSpaceDN w:val="0"/>
              <w:spacing w:after="0" w:line="240" w:lineRule="auto"/>
              <w:rPr>
                <w:rFonts w:ascii="Times New Roman" w:eastAsia="Times New Roman" w:hAnsi="Times New Roman" w:cs="Times New Roman"/>
                <w:sz w:val="24"/>
                <w:szCs w:val="24"/>
                <w:lang w:eastAsia="ru-RU"/>
              </w:rPr>
            </w:pPr>
            <w:r w:rsidRPr="00E741AB">
              <w:rPr>
                <w:rFonts w:ascii="Times New Roman" w:eastAsia="Times New Roman" w:hAnsi="Times New Roman" w:cs="Times New Roman"/>
                <w:color w:val="000000"/>
                <w:sz w:val="24"/>
                <w:szCs w:val="24"/>
                <w:lang w:eastAsia="ru-RU"/>
              </w:rPr>
              <w:t xml:space="preserve"> Кадровые изменения (отсутствие педагога по уважительной причине)</w:t>
            </w:r>
          </w:p>
        </w:tc>
        <w:tc>
          <w:tcPr>
            <w:tcW w:w="7478" w:type="dxa"/>
            <w:tcBorders>
              <w:top w:val="single" w:sz="4" w:space="0" w:color="auto"/>
              <w:left w:val="single" w:sz="4" w:space="0" w:color="auto"/>
              <w:bottom w:val="single" w:sz="4" w:space="0" w:color="auto"/>
              <w:right w:val="single" w:sz="4" w:space="0" w:color="auto"/>
            </w:tcBorders>
            <w:hideMark/>
          </w:tcPr>
          <w:p w:rsidR="00E67F00" w:rsidRPr="00E741AB" w:rsidRDefault="00E67F00" w:rsidP="00112057">
            <w:pPr>
              <w:autoSpaceDN w:val="0"/>
              <w:spacing w:after="0" w:line="240" w:lineRule="auto"/>
              <w:rPr>
                <w:rFonts w:ascii="Times New Roman" w:eastAsia="Times New Roman" w:hAnsi="Times New Roman" w:cs="Times New Roman"/>
                <w:sz w:val="24"/>
                <w:szCs w:val="24"/>
                <w:lang w:eastAsia="ru-RU"/>
              </w:rPr>
            </w:pPr>
            <w:r w:rsidRPr="00E741AB">
              <w:rPr>
                <w:rFonts w:ascii="Times New Roman" w:eastAsia="Times New Roman" w:hAnsi="Times New Roman" w:cs="Times New Roman"/>
                <w:color w:val="000000"/>
                <w:sz w:val="24"/>
                <w:szCs w:val="24"/>
                <w:lang w:eastAsia="ru-RU"/>
              </w:rPr>
              <w:t>Производить замену на время отсутствия из числа педагогов доп. образования и администрации лагеря</w:t>
            </w:r>
          </w:p>
        </w:tc>
      </w:tr>
      <w:tr w:rsidR="00E67F00" w:rsidRPr="00E741AB" w:rsidTr="00112057">
        <w:tc>
          <w:tcPr>
            <w:tcW w:w="2093" w:type="dxa"/>
            <w:tcBorders>
              <w:top w:val="single" w:sz="4" w:space="0" w:color="auto"/>
              <w:left w:val="single" w:sz="4" w:space="0" w:color="auto"/>
              <w:bottom w:val="single" w:sz="4" w:space="0" w:color="auto"/>
              <w:right w:val="single" w:sz="4" w:space="0" w:color="auto"/>
            </w:tcBorders>
            <w:hideMark/>
          </w:tcPr>
          <w:p w:rsidR="00E67F00" w:rsidRPr="00E741AB" w:rsidRDefault="00E67F00" w:rsidP="00112057">
            <w:pPr>
              <w:autoSpaceDN w:val="0"/>
              <w:spacing w:after="0" w:line="240" w:lineRule="auto"/>
              <w:rPr>
                <w:rFonts w:ascii="Times New Roman" w:eastAsia="Times New Roman" w:hAnsi="Times New Roman" w:cs="Times New Roman"/>
                <w:color w:val="000000"/>
                <w:sz w:val="24"/>
                <w:szCs w:val="24"/>
                <w:lang w:val="en-US" w:eastAsia="ru-RU"/>
              </w:rPr>
            </w:pPr>
            <w:proofErr w:type="spellStart"/>
            <w:r w:rsidRPr="00E741AB">
              <w:rPr>
                <w:rFonts w:ascii="Times New Roman" w:eastAsia="Times New Roman" w:hAnsi="Times New Roman" w:cs="Times New Roman"/>
                <w:color w:val="000000"/>
                <w:sz w:val="24"/>
                <w:szCs w:val="24"/>
                <w:lang w:val="en-US" w:eastAsia="ru-RU"/>
              </w:rPr>
              <w:t>Недостаточнаякомпетентностьвоспитательногоколлектива</w:t>
            </w:r>
            <w:proofErr w:type="spellEnd"/>
          </w:p>
        </w:tc>
        <w:tc>
          <w:tcPr>
            <w:tcW w:w="7478" w:type="dxa"/>
            <w:tcBorders>
              <w:top w:val="single" w:sz="4" w:space="0" w:color="auto"/>
              <w:left w:val="single" w:sz="4" w:space="0" w:color="auto"/>
              <w:bottom w:val="single" w:sz="4" w:space="0" w:color="auto"/>
              <w:right w:val="single" w:sz="4" w:space="0" w:color="auto"/>
            </w:tcBorders>
            <w:hideMark/>
          </w:tcPr>
          <w:p w:rsidR="00E67F00" w:rsidRPr="00E741AB" w:rsidRDefault="00E67F00" w:rsidP="00112057">
            <w:pPr>
              <w:autoSpaceDN w:val="0"/>
              <w:spacing w:after="0" w:line="240" w:lineRule="auto"/>
              <w:rPr>
                <w:rFonts w:ascii="Times New Roman" w:eastAsia="Times New Roman" w:hAnsi="Times New Roman" w:cs="Times New Roman"/>
                <w:color w:val="000000"/>
                <w:sz w:val="24"/>
                <w:szCs w:val="24"/>
                <w:lang w:val="en-US" w:eastAsia="ru-RU"/>
              </w:rPr>
            </w:pPr>
            <w:r w:rsidRPr="00E741AB">
              <w:rPr>
                <w:rFonts w:ascii="Times New Roman" w:eastAsia="Times New Roman" w:hAnsi="Times New Roman" w:cs="Times New Roman"/>
                <w:color w:val="000000"/>
                <w:sz w:val="24"/>
                <w:szCs w:val="24"/>
                <w:lang w:eastAsia="ru-RU"/>
              </w:rPr>
              <w:t>Проведение инструктивно-методических сборов с теоретическими и практическими занятиями с учителями, временно исполняющими обязанности воспитателей.</w:t>
            </w:r>
            <w:r w:rsidRPr="00E741AB">
              <w:rPr>
                <w:rFonts w:ascii="Times New Roman" w:eastAsia="Times New Roman" w:hAnsi="Times New Roman" w:cs="Times New Roman"/>
                <w:color w:val="000000"/>
                <w:sz w:val="24"/>
                <w:szCs w:val="24"/>
                <w:lang w:val="en-US" w:eastAsia="ru-RU"/>
              </w:rPr>
              <w:t> </w:t>
            </w:r>
            <w:r w:rsidRPr="00E741AB">
              <w:rPr>
                <w:rFonts w:ascii="Times New Roman" w:eastAsia="Times New Roman" w:hAnsi="Times New Roman" w:cs="Times New Roman"/>
                <w:color w:val="000000"/>
                <w:sz w:val="24"/>
                <w:szCs w:val="24"/>
                <w:lang w:eastAsia="ru-RU"/>
              </w:rPr>
              <w:br/>
            </w:r>
            <w:r w:rsidRPr="00E741AB">
              <w:rPr>
                <w:rFonts w:ascii="Times New Roman" w:eastAsia="Times New Roman" w:hAnsi="Times New Roman" w:cs="Times New Roman"/>
                <w:color w:val="000000"/>
                <w:sz w:val="24"/>
                <w:szCs w:val="24"/>
                <w:lang w:val="en-US" w:eastAsia="ru-RU"/>
              </w:rPr>
              <w:t>Планированиевзаимозаменяемостивоспитателейизчислапедагогическихработниковшколы. </w:t>
            </w:r>
            <w:r w:rsidRPr="00E741AB">
              <w:rPr>
                <w:rFonts w:ascii="Times New Roman" w:eastAsia="Times New Roman" w:hAnsi="Times New Roman" w:cs="Times New Roman"/>
                <w:color w:val="000000"/>
                <w:sz w:val="24"/>
                <w:szCs w:val="24"/>
                <w:lang w:val="en-US" w:eastAsia="ru-RU"/>
              </w:rPr>
              <w:br/>
            </w:r>
          </w:p>
        </w:tc>
      </w:tr>
      <w:tr w:rsidR="00E67F00" w:rsidRPr="00E741AB" w:rsidTr="00112057">
        <w:tc>
          <w:tcPr>
            <w:tcW w:w="2093" w:type="dxa"/>
            <w:tcBorders>
              <w:top w:val="single" w:sz="4" w:space="0" w:color="auto"/>
              <w:left w:val="single" w:sz="4" w:space="0" w:color="auto"/>
              <w:bottom w:val="single" w:sz="4" w:space="0" w:color="auto"/>
              <w:right w:val="single" w:sz="4" w:space="0" w:color="auto"/>
            </w:tcBorders>
            <w:hideMark/>
          </w:tcPr>
          <w:p w:rsidR="00E67F00" w:rsidRPr="00E741AB" w:rsidRDefault="00E67F00" w:rsidP="00112057">
            <w:pPr>
              <w:autoSpaceDN w:val="0"/>
              <w:spacing w:after="0" w:line="240" w:lineRule="auto"/>
              <w:rPr>
                <w:rFonts w:ascii="Times New Roman" w:eastAsia="Times New Roman" w:hAnsi="Times New Roman" w:cs="Times New Roman"/>
                <w:color w:val="000000"/>
                <w:sz w:val="24"/>
                <w:szCs w:val="24"/>
                <w:lang w:eastAsia="ru-RU"/>
              </w:rPr>
            </w:pPr>
            <w:r w:rsidRPr="00E741AB">
              <w:rPr>
                <w:rFonts w:ascii="Times New Roman" w:eastAsia="Times New Roman" w:hAnsi="Times New Roman" w:cs="Times New Roman"/>
                <w:color w:val="000000"/>
                <w:sz w:val="24"/>
                <w:szCs w:val="24"/>
                <w:lang w:eastAsia="ru-RU"/>
              </w:rPr>
              <w:t>Низкая активность детей и подростков в реализации Программы</w:t>
            </w:r>
          </w:p>
        </w:tc>
        <w:tc>
          <w:tcPr>
            <w:tcW w:w="7478" w:type="dxa"/>
            <w:tcBorders>
              <w:top w:val="single" w:sz="4" w:space="0" w:color="auto"/>
              <w:left w:val="single" w:sz="4" w:space="0" w:color="auto"/>
              <w:bottom w:val="single" w:sz="4" w:space="0" w:color="auto"/>
              <w:right w:val="single" w:sz="4" w:space="0" w:color="auto"/>
            </w:tcBorders>
            <w:hideMark/>
          </w:tcPr>
          <w:p w:rsidR="00E67F00" w:rsidRPr="00E741AB" w:rsidRDefault="00E67F00" w:rsidP="00112057">
            <w:pPr>
              <w:autoSpaceDN w:val="0"/>
              <w:spacing w:after="0" w:line="240" w:lineRule="auto"/>
              <w:rPr>
                <w:rFonts w:ascii="Times New Roman" w:eastAsia="Times New Roman" w:hAnsi="Times New Roman" w:cs="Times New Roman"/>
                <w:color w:val="000000"/>
                <w:sz w:val="24"/>
                <w:szCs w:val="24"/>
                <w:lang w:eastAsia="ru-RU"/>
              </w:rPr>
            </w:pPr>
            <w:r w:rsidRPr="00E741AB">
              <w:rPr>
                <w:rFonts w:ascii="Times New Roman" w:eastAsia="Times New Roman" w:hAnsi="Times New Roman" w:cs="Times New Roman"/>
                <w:color w:val="000000"/>
                <w:sz w:val="24"/>
                <w:szCs w:val="24"/>
                <w:lang w:eastAsia="ru-RU"/>
              </w:rPr>
              <w:t>Выявление индивидуальных способностей и интересов детей и подростков для приобщения и занятости другой деятельностью:</w:t>
            </w:r>
            <w:r w:rsidRPr="00E741AB">
              <w:rPr>
                <w:rFonts w:ascii="Times New Roman" w:eastAsia="Times New Roman" w:hAnsi="Times New Roman" w:cs="Times New Roman"/>
                <w:color w:val="000000"/>
                <w:sz w:val="24"/>
                <w:szCs w:val="24"/>
                <w:lang w:val="en-US" w:eastAsia="ru-RU"/>
              </w:rPr>
              <w:t> </w:t>
            </w:r>
            <w:r w:rsidRPr="00E741AB">
              <w:rPr>
                <w:rFonts w:ascii="Times New Roman" w:eastAsia="Times New Roman" w:hAnsi="Times New Roman" w:cs="Times New Roman"/>
                <w:color w:val="000000"/>
                <w:sz w:val="24"/>
                <w:szCs w:val="24"/>
                <w:lang w:eastAsia="ru-RU"/>
              </w:rPr>
              <w:t>интеллектуальной,</w:t>
            </w:r>
            <w:r w:rsidRPr="00E741AB">
              <w:rPr>
                <w:rFonts w:ascii="Times New Roman" w:eastAsia="Times New Roman" w:hAnsi="Times New Roman" w:cs="Times New Roman"/>
                <w:color w:val="000000"/>
                <w:sz w:val="24"/>
                <w:szCs w:val="24"/>
                <w:lang w:val="en-US" w:eastAsia="ru-RU"/>
              </w:rPr>
              <w:t> </w:t>
            </w:r>
            <w:r w:rsidRPr="00E741AB">
              <w:rPr>
                <w:rFonts w:ascii="Times New Roman" w:eastAsia="Times New Roman" w:hAnsi="Times New Roman" w:cs="Times New Roman"/>
                <w:color w:val="000000"/>
                <w:sz w:val="24"/>
                <w:szCs w:val="24"/>
                <w:lang w:eastAsia="ru-RU"/>
              </w:rPr>
              <w:t>исследовательской,</w:t>
            </w:r>
            <w:r w:rsidRPr="00E741AB">
              <w:rPr>
                <w:rFonts w:ascii="Times New Roman" w:eastAsia="Times New Roman" w:hAnsi="Times New Roman" w:cs="Times New Roman"/>
                <w:color w:val="000000"/>
                <w:sz w:val="24"/>
                <w:szCs w:val="24"/>
                <w:lang w:val="en-US" w:eastAsia="ru-RU"/>
              </w:rPr>
              <w:t> </w:t>
            </w:r>
            <w:r w:rsidRPr="00E741AB">
              <w:rPr>
                <w:rFonts w:ascii="Times New Roman" w:eastAsia="Times New Roman" w:hAnsi="Times New Roman" w:cs="Times New Roman"/>
                <w:color w:val="000000"/>
                <w:sz w:val="24"/>
                <w:szCs w:val="24"/>
                <w:lang w:eastAsia="ru-RU"/>
              </w:rPr>
              <w:t>творческой,</w:t>
            </w:r>
            <w:r w:rsidRPr="00E741AB">
              <w:rPr>
                <w:rFonts w:ascii="Times New Roman" w:eastAsia="Times New Roman" w:hAnsi="Times New Roman" w:cs="Times New Roman"/>
                <w:color w:val="000000"/>
                <w:sz w:val="24"/>
                <w:szCs w:val="24"/>
                <w:lang w:val="en-US" w:eastAsia="ru-RU"/>
              </w:rPr>
              <w:t> </w:t>
            </w:r>
            <w:r w:rsidRPr="00E741AB">
              <w:rPr>
                <w:rFonts w:ascii="Times New Roman" w:eastAsia="Times New Roman" w:hAnsi="Times New Roman" w:cs="Times New Roman"/>
                <w:color w:val="000000"/>
                <w:sz w:val="24"/>
                <w:szCs w:val="24"/>
                <w:lang w:eastAsia="ru-RU"/>
              </w:rPr>
              <w:t>поисковой, социально-значимой,</w:t>
            </w:r>
            <w:r w:rsidRPr="00E741AB">
              <w:rPr>
                <w:rFonts w:ascii="Times New Roman" w:eastAsia="Times New Roman" w:hAnsi="Times New Roman" w:cs="Times New Roman"/>
                <w:color w:val="000000"/>
                <w:sz w:val="24"/>
                <w:szCs w:val="24"/>
                <w:lang w:val="en-US" w:eastAsia="ru-RU"/>
              </w:rPr>
              <w:t> </w:t>
            </w:r>
            <w:r w:rsidRPr="00E741AB">
              <w:rPr>
                <w:rFonts w:ascii="Times New Roman" w:eastAsia="Times New Roman" w:hAnsi="Times New Roman" w:cs="Times New Roman"/>
                <w:color w:val="000000"/>
                <w:sz w:val="24"/>
                <w:szCs w:val="24"/>
                <w:lang w:eastAsia="ru-RU"/>
              </w:rPr>
              <w:t>спортивной,</w:t>
            </w:r>
            <w:r w:rsidRPr="00E741AB">
              <w:rPr>
                <w:rFonts w:ascii="Times New Roman" w:eastAsia="Times New Roman" w:hAnsi="Times New Roman" w:cs="Times New Roman"/>
                <w:color w:val="000000"/>
                <w:sz w:val="24"/>
                <w:szCs w:val="24"/>
                <w:lang w:val="en-US" w:eastAsia="ru-RU"/>
              </w:rPr>
              <w:t> </w:t>
            </w:r>
            <w:r w:rsidRPr="00E741AB">
              <w:rPr>
                <w:rFonts w:ascii="Times New Roman" w:eastAsia="Times New Roman" w:hAnsi="Times New Roman" w:cs="Times New Roman"/>
                <w:color w:val="000000"/>
                <w:sz w:val="24"/>
                <w:szCs w:val="24"/>
                <w:lang w:eastAsia="ru-RU"/>
              </w:rPr>
              <w:t>организаторской.</w:t>
            </w:r>
          </w:p>
        </w:tc>
      </w:tr>
      <w:tr w:rsidR="00E67F00" w:rsidRPr="00E741AB" w:rsidTr="00112057">
        <w:tc>
          <w:tcPr>
            <w:tcW w:w="2093" w:type="dxa"/>
            <w:tcBorders>
              <w:top w:val="single" w:sz="4" w:space="0" w:color="auto"/>
              <w:left w:val="single" w:sz="4" w:space="0" w:color="auto"/>
              <w:bottom w:val="single" w:sz="4" w:space="0" w:color="auto"/>
              <w:right w:val="single" w:sz="4" w:space="0" w:color="auto"/>
            </w:tcBorders>
            <w:hideMark/>
          </w:tcPr>
          <w:p w:rsidR="00E67F00" w:rsidRPr="00E741AB" w:rsidRDefault="00E67F00" w:rsidP="00112057">
            <w:pPr>
              <w:autoSpaceDN w:val="0"/>
              <w:spacing w:after="0" w:line="240" w:lineRule="auto"/>
              <w:rPr>
                <w:rFonts w:ascii="Times New Roman" w:eastAsia="Times New Roman" w:hAnsi="Times New Roman" w:cs="Times New Roman"/>
                <w:color w:val="000000"/>
                <w:sz w:val="24"/>
                <w:szCs w:val="24"/>
                <w:lang w:val="en-US" w:eastAsia="ru-RU"/>
              </w:rPr>
            </w:pPr>
            <w:proofErr w:type="spellStart"/>
            <w:r w:rsidRPr="00E741AB">
              <w:rPr>
                <w:rFonts w:ascii="Times New Roman" w:eastAsia="Times New Roman" w:hAnsi="Times New Roman" w:cs="Times New Roman"/>
                <w:color w:val="000000"/>
                <w:sz w:val="24"/>
                <w:szCs w:val="24"/>
                <w:lang w:val="en-US" w:eastAsia="ru-RU"/>
              </w:rPr>
              <w:t>Терроризм</w:t>
            </w:r>
            <w:proofErr w:type="spellEnd"/>
            <w:r w:rsidRPr="00E741AB">
              <w:rPr>
                <w:rFonts w:ascii="Times New Roman" w:eastAsia="Times New Roman" w:hAnsi="Times New Roman" w:cs="Times New Roman"/>
                <w:color w:val="000000"/>
                <w:sz w:val="24"/>
                <w:szCs w:val="24"/>
                <w:lang w:val="en-US" w:eastAsia="ru-RU"/>
              </w:rPr>
              <w:t>.</w:t>
            </w:r>
          </w:p>
        </w:tc>
        <w:tc>
          <w:tcPr>
            <w:tcW w:w="7478" w:type="dxa"/>
            <w:tcBorders>
              <w:top w:val="single" w:sz="4" w:space="0" w:color="auto"/>
              <w:left w:val="single" w:sz="4" w:space="0" w:color="auto"/>
              <w:bottom w:val="single" w:sz="4" w:space="0" w:color="auto"/>
              <w:right w:val="single" w:sz="4" w:space="0" w:color="auto"/>
            </w:tcBorders>
            <w:hideMark/>
          </w:tcPr>
          <w:p w:rsidR="00E67F00" w:rsidRPr="00E741AB" w:rsidRDefault="00E67F00" w:rsidP="00112057">
            <w:pPr>
              <w:autoSpaceDN w:val="0"/>
              <w:spacing w:after="0" w:line="240" w:lineRule="auto"/>
              <w:rPr>
                <w:rFonts w:ascii="Times New Roman" w:eastAsia="Times New Roman" w:hAnsi="Times New Roman" w:cs="Times New Roman"/>
                <w:color w:val="000000"/>
                <w:sz w:val="24"/>
                <w:szCs w:val="24"/>
                <w:lang w:eastAsia="ru-RU"/>
              </w:rPr>
            </w:pPr>
            <w:r w:rsidRPr="00E741AB">
              <w:rPr>
                <w:rFonts w:ascii="Times New Roman" w:eastAsia="Times New Roman" w:hAnsi="Times New Roman" w:cs="Times New Roman"/>
                <w:color w:val="000000"/>
                <w:sz w:val="24"/>
                <w:szCs w:val="24"/>
                <w:lang w:eastAsia="ru-RU"/>
              </w:rPr>
              <w:t>Инструктаж по ТБ для взрослых и детей.</w:t>
            </w:r>
            <w:r w:rsidRPr="00E741AB">
              <w:rPr>
                <w:rFonts w:ascii="Times New Roman" w:eastAsia="Times New Roman" w:hAnsi="Times New Roman" w:cs="Times New Roman"/>
                <w:color w:val="000000"/>
                <w:sz w:val="24"/>
                <w:szCs w:val="24"/>
                <w:lang w:eastAsia="ru-RU"/>
              </w:rPr>
              <w:br/>
              <w:t>Профилактическая работа по предупреждению несчастных случаев.</w:t>
            </w:r>
          </w:p>
        </w:tc>
      </w:tr>
    </w:tbl>
    <w:p w:rsidR="00E67F00" w:rsidRPr="00E741AB" w:rsidRDefault="00E67F00" w:rsidP="00E67F00">
      <w:pPr>
        <w:widowControl w:val="0"/>
        <w:autoSpaceDE w:val="0"/>
        <w:autoSpaceDN w:val="0"/>
        <w:spacing w:before="93" w:after="0" w:line="240" w:lineRule="auto"/>
        <w:outlineLvl w:val="1"/>
        <w:rPr>
          <w:rFonts w:ascii="Times New Roman" w:eastAsia="Times New Roman" w:hAnsi="Times New Roman" w:cs="Times New Roman"/>
          <w:b/>
          <w:bCs/>
          <w:sz w:val="24"/>
          <w:szCs w:val="24"/>
        </w:rPr>
      </w:pPr>
    </w:p>
    <w:p w:rsidR="00B511E3" w:rsidRDefault="00B511E3" w:rsidP="00E67F00">
      <w:pPr>
        <w:widowControl w:val="0"/>
        <w:autoSpaceDE w:val="0"/>
        <w:autoSpaceDN w:val="0"/>
        <w:spacing w:before="93" w:after="0" w:line="240" w:lineRule="auto"/>
        <w:jc w:val="center"/>
        <w:outlineLvl w:val="1"/>
        <w:rPr>
          <w:rFonts w:ascii="Times New Roman" w:eastAsia="Times New Roman" w:hAnsi="Times New Roman" w:cs="Times New Roman"/>
          <w:b/>
          <w:bCs/>
          <w:sz w:val="32"/>
          <w:szCs w:val="32"/>
        </w:rPr>
      </w:pPr>
    </w:p>
    <w:p w:rsidR="00B511E3" w:rsidRDefault="00B511E3" w:rsidP="00E67F00">
      <w:pPr>
        <w:widowControl w:val="0"/>
        <w:autoSpaceDE w:val="0"/>
        <w:autoSpaceDN w:val="0"/>
        <w:spacing w:before="93" w:after="0" w:line="240" w:lineRule="auto"/>
        <w:jc w:val="center"/>
        <w:outlineLvl w:val="1"/>
        <w:rPr>
          <w:rFonts w:ascii="Times New Roman" w:eastAsia="Times New Roman" w:hAnsi="Times New Roman" w:cs="Times New Roman"/>
          <w:b/>
          <w:bCs/>
          <w:sz w:val="32"/>
          <w:szCs w:val="32"/>
        </w:rPr>
      </w:pPr>
    </w:p>
    <w:p w:rsidR="00B511E3" w:rsidRDefault="00B511E3" w:rsidP="00E67F00">
      <w:pPr>
        <w:widowControl w:val="0"/>
        <w:autoSpaceDE w:val="0"/>
        <w:autoSpaceDN w:val="0"/>
        <w:spacing w:before="93" w:after="0" w:line="240" w:lineRule="auto"/>
        <w:jc w:val="center"/>
        <w:outlineLvl w:val="1"/>
        <w:rPr>
          <w:rFonts w:ascii="Times New Roman" w:eastAsia="Times New Roman" w:hAnsi="Times New Roman" w:cs="Times New Roman"/>
          <w:b/>
          <w:bCs/>
          <w:sz w:val="32"/>
          <w:szCs w:val="32"/>
        </w:rPr>
      </w:pPr>
    </w:p>
    <w:p w:rsidR="00B511E3" w:rsidRDefault="00B511E3" w:rsidP="00E67F00">
      <w:pPr>
        <w:widowControl w:val="0"/>
        <w:autoSpaceDE w:val="0"/>
        <w:autoSpaceDN w:val="0"/>
        <w:spacing w:before="93" w:after="0" w:line="240" w:lineRule="auto"/>
        <w:jc w:val="center"/>
        <w:outlineLvl w:val="1"/>
        <w:rPr>
          <w:rFonts w:ascii="Times New Roman" w:eastAsia="Times New Roman" w:hAnsi="Times New Roman" w:cs="Times New Roman"/>
          <w:b/>
          <w:bCs/>
          <w:sz w:val="32"/>
          <w:szCs w:val="32"/>
        </w:rPr>
      </w:pPr>
    </w:p>
    <w:p w:rsidR="00B511E3" w:rsidRDefault="00B511E3" w:rsidP="00E67F00">
      <w:pPr>
        <w:widowControl w:val="0"/>
        <w:autoSpaceDE w:val="0"/>
        <w:autoSpaceDN w:val="0"/>
        <w:spacing w:before="93" w:after="0" w:line="240" w:lineRule="auto"/>
        <w:jc w:val="center"/>
        <w:outlineLvl w:val="1"/>
        <w:rPr>
          <w:rFonts w:ascii="Times New Roman" w:eastAsia="Times New Roman" w:hAnsi="Times New Roman" w:cs="Times New Roman"/>
          <w:b/>
          <w:bCs/>
          <w:sz w:val="32"/>
          <w:szCs w:val="32"/>
        </w:rPr>
      </w:pPr>
    </w:p>
    <w:p w:rsidR="00B511E3" w:rsidRDefault="00B511E3" w:rsidP="00E67F00">
      <w:pPr>
        <w:widowControl w:val="0"/>
        <w:autoSpaceDE w:val="0"/>
        <w:autoSpaceDN w:val="0"/>
        <w:spacing w:before="93" w:after="0" w:line="240" w:lineRule="auto"/>
        <w:jc w:val="center"/>
        <w:outlineLvl w:val="1"/>
        <w:rPr>
          <w:rFonts w:ascii="Times New Roman" w:eastAsia="Times New Roman" w:hAnsi="Times New Roman" w:cs="Times New Roman"/>
          <w:b/>
          <w:bCs/>
          <w:sz w:val="32"/>
          <w:szCs w:val="32"/>
        </w:rPr>
      </w:pPr>
    </w:p>
    <w:p w:rsidR="00B511E3" w:rsidRDefault="00B511E3" w:rsidP="00E67F00">
      <w:pPr>
        <w:widowControl w:val="0"/>
        <w:autoSpaceDE w:val="0"/>
        <w:autoSpaceDN w:val="0"/>
        <w:spacing w:before="93" w:after="0" w:line="240" w:lineRule="auto"/>
        <w:jc w:val="center"/>
        <w:outlineLvl w:val="1"/>
        <w:rPr>
          <w:rFonts w:ascii="Times New Roman" w:eastAsia="Times New Roman" w:hAnsi="Times New Roman" w:cs="Times New Roman"/>
          <w:b/>
          <w:bCs/>
          <w:sz w:val="32"/>
          <w:szCs w:val="32"/>
        </w:rPr>
      </w:pPr>
    </w:p>
    <w:p w:rsidR="00B511E3" w:rsidRDefault="00B511E3" w:rsidP="00E67F00">
      <w:pPr>
        <w:widowControl w:val="0"/>
        <w:autoSpaceDE w:val="0"/>
        <w:autoSpaceDN w:val="0"/>
        <w:spacing w:before="93" w:after="0" w:line="240" w:lineRule="auto"/>
        <w:jc w:val="center"/>
        <w:outlineLvl w:val="1"/>
        <w:rPr>
          <w:rFonts w:ascii="Times New Roman" w:eastAsia="Times New Roman" w:hAnsi="Times New Roman" w:cs="Times New Roman"/>
          <w:b/>
          <w:bCs/>
          <w:sz w:val="32"/>
          <w:szCs w:val="32"/>
        </w:rPr>
      </w:pPr>
    </w:p>
    <w:p w:rsidR="00B511E3" w:rsidRDefault="00B511E3" w:rsidP="00E67F00">
      <w:pPr>
        <w:widowControl w:val="0"/>
        <w:autoSpaceDE w:val="0"/>
        <w:autoSpaceDN w:val="0"/>
        <w:spacing w:before="93" w:after="0" w:line="240" w:lineRule="auto"/>
        <w:jc w:val="center"/>
        <w:outlineLvl w:val="1"/>
        <w:rPr>
          <w:rFonts w:ascii="Times New Roman" w:eastAsia="Times New Roman" w:hAnsi="Times New Roman" w:cs="Times New Roman"/>
          <w:b/>
          <w:bCs/>
          <w:sz w:val="32"/>
          <w:szCs w:val="32"/>
        </w:rPr>
      </w:pPr>
    </w:p>
    <w:p w:rsidR="00B511E3" w:rsidRDefault="00B511E3" w:rsidP="00E67F00">
      <w:pPr>
        <w:widowControl w:val="0"/>
        <w:autoSpaceDE w:val="0"/>
        <w:autoSpaceDN w:val="0"/>
        <w:spacing w:before="93" w:after="0" w:line="240" w:lineRule="auto"/>
        <w:jc w:val="center"/>
        <w:outlineLvl w:val="1"/>
        <w:rPr>
          <w:rFonts w:ascii="Times New Roman" w:eastAsia="Times New Roman" w:hAnsi="Times New Roman" w:cs="Times New Roman"/>
          <w:b/>
          <w:bCs/>
          <w:sz w:val="32"/>
          <w:szCs w:val="32"/>
        </w:rPr>
      </w:pPr>
    </w:p>
    <w:p w:rsidR="00B511E3" w:rsidRDefault="00B511E3" w:rsidP="00E67F00">
      <w:pPr>
        <w:widowControl w:val="0"/>
        <w:autoSpaceDE w:val="0"/>
        <w:autoSpaceDN w:val="0"/>
        <w:spacing w:before="93" w:after="0" w:line="240" w:lineRule="auto"/>
        <w:jc w:val="center"/>
        <w:outlineLvl w:val="1"/>
        <w:rPr>
          <w:rFonts w:ascii="Times New Roman" w:eastAsia="Times New Roman" w:hAnsi="Times New Roman" w:cs="Times New Roman"/>
          <w:b/>
          <w:bCs/>
          <w:sz w:val="32"/>
          <w:szCs w:val="32"/>
        </w:rPr>
      </w:pPr>
    </w:p>
    <w:p w:rsidR="00B511E3" w:rsidRDefault="00B511E3" w:rsidP="00E67F00">
      <w:pPr>
        <w:widowControl w:val="0"/>
        <w:autoSpaceDE w:val="0"/>
        <w:autoSpaceDN w:val="0"/>
        <w:spacing w:before="93" w:after="0" w:line="240" w:lineRule="auto"/>
        <w:jc w:val="center"/>
        <w:outlineLvl w:val="1"/>
        <w:rPr>
          <w:rFonts w:ascii="Times New Roman" w:eastAsia="Times New Roman" w:hAnsi="Times New Roman" w:cs="Times New Roman"/>
          <w:b/>
          <w:bCs/>
          <w:sz w:val="32"/>
          <w:szCs w:val="32"/>
        </w:rPr>
      </w:pPr>
    </w:p>
    <w:p w:rsidR="00B511E3" w:rsidRDefault="00B511E3" w:rsidP="00E67F00">
      <w:pPr>
        <w:widowControl w:val="0"/>
        <w:autoSpaceDE w:val="0"/>
        <w:autoSpaceDN w:val="0"/>
        <w:spacing w:before="93" w:after="0" w:line="240" w:lineRule="auto"/>
        <w:jc w:val="center"/>
        <w:outlineLvl w:val="1"/>
        <w:rPr>
          <w:rFonts w:ascii="Times New Roman" w:eastAsia="Times New Roman" w:hAnsi="Times New Roman" w:cs="Times New Roman"/>
          <w:b/>
          <w:bCs/>
          <w:sz w:val="32"/>
          <w:szCs w:val="32"/>
        </w:rPr>
      </w:pPr>
    </w:p>
    <w:p w:rsidR="00B511E3" w:rsidRDefault="00B511E3" w:rsidP="00E67F00">
      <w:pPr>
        <w:widowControl w:val="0"/>
        <w:autoSpaceDE w:val="0"/>
        <w:autoSpaceDN w:val="0"/>
        <w:spacing w:before="93" w:after="0" w:line="240" w:lineRule="auto"/>
        <w:jc w:val="center"/>
        <w:outlineLvl w:val="1"/>
        <w:rPr>
          <w:rFonts w:ascii="Times New Roman" w:eastAsia="Times New Roman" w:hAnsi="Times New Roman" w:cs="Times New Roman"/>
          <w:b/>
          <w:bCs/>
          <w:sz w:val="32"/>
          <w:szCs w:val="32"/>
        </w:rPr>
      </w:pPr>
    </w:p>
    <w:p w:rsidR="00B511E3" w:rsidRDefault="00B511E3" w:rsidP="00E67F00">
      <w:pPr>
        <w:widowControl w:val="0"/>
        <w:autoSpaceDE w:val="0"/>
        <w:autoSpaceDN w:val="0"/>
        <w:spacing w:before="93" w:after="0" w:line="240" w:lineRule="auto"/>
        <w:jc w:val="center"/>
        <w:outlineLvl w:val="1"/>
        <w:rPr>
          <w:rFonts w:ascii="Times New Roman" w:eastAsia="Times New Roman" w:hAnsi="Times New Roman" w:cs="Times New Roman"/>
          <w:b/>
          <w:bCs/>
          <w:sz w:val="32"/>
          <w:szCs w:val="32"/>
        </w:rPr>
      </w:pPr>
    </w:p>
    <w:p w:rsidR="00B511E3" w:rsidRDefault="00B511E3" w:rsidP="00E67F00">
      <w:pPr>
        <w:widowControl w:val="0"/>
        <w:autoSpaceDE w:val="0"/>
        <w:autoSpaceDN w:val="0"/>
        <w:spacing w:before="93" w:after="0" w:line="240" w:lineRule="auto"/>
        <w:jc w:val="center"/>
        <w:outlineLvl w:val="1"/>
        <w:rPr>
          <w:rFonts w:ascii="Times New Roman" w:eastAsia="Times New Roman" w:hAnsi="Times New Roman" w:cs="Times New Roman"/>
          <w:b/>
          <w:bCs/>
          <w:sz w:val="32"/>
          <w:szCs w:val="32"/>
        </w:rPr>
      </w:pPr>
    </w:p>
    <w:p w:rsidR="00B511E3" w:rsidRDefault="00B511E3" w:rsidP="00E67F00">
      <w:pPr>
        <w:widowControl w:val="0"/>
        <w:autoSpaceDE w:val="0"/>
        <w:autoSpaceDN w:val="0"/>
        <w:spacing w:before="93" w:after="0" w:line="240" w:lineRule="auto"/>
        <w:jc w:val="center"/>
        <w:outlineLvl w:val="1"/>
        <w:rPr>
          <w:rFonts w:ascii="Times New Roman" w:eastAsia="Times New Roman" w:hAnsi="Times New Roman" w:cs="Times New Roman"/>
          <w:b/>
          <w:bCs/>
          <w:sz w:val="32"/>
          <w:szCs w:val="32"/>
        </w:rPr>
      </w:pPr>
    </w:p>
    <w:p w:rsidR="00E67F00" w:rsidRDefault="009F630A" w:rsidP="00E67F00">
      <w:pPr>
        <w:widowControl w:val="0"/>
        <w:autoSpaceDE w:val="0"/>
        <w:autoSpaceDN w:val="0"/>
        <w:spacing w:before="93" w:after="0" w:line="240" w:lineRule="auto"/>
        <w:jc w:val="center"/>
        <w:outlineLvl w:val="1"/>
        <w:rPr>
          <w:rFonts w:ascii="Times New Roman" w:eastAsia="Times New Roman" w:hAnsi="Times New Roman" w:cs="Times New Roman"/>
          <w:b/>
          <w:bCs/>
          <w:sz w:val="32"/>
          <w:szCs w:val="32"/>
        </w:rPr>
      </w:pPr>
      <w:r w:rsidRPr="009F630A">
        <w:rPr>
          <w:rFonts w:ascii="Times New Roman" w:eastAsia="Times New Roman" w:hAnsi="Times New Roman" w:cs="Times New Roman"/>
          <w:b/>
          <w:bCs/>
          <w:sz w:val="32"/>
          <w:szCs w:val="32"/>
        </w:rPr>
        <w:lastRenderedPageBreak/>
        <w:t>8.</w:t>
      </w:r>
      <w:r w:rsidR="00E67F00" w:rsidRPr="009F630A">
        <w:rPr>
          <w:rFonts w:ascii="Times New Roman" w:eastAsia="Times New Roman" w:hAnsi="Times New Roman" w:cs="Times New Roman"/>
          <w:b/>
          <w:bCs/>
          <w:sz w:val="32"/>
          <w:szCs w:val="32"/>
        </w:rPr>
        <w:t>Список</w:t>
      </w:r>
      <w:r w:rsidR="00992292" w:rsidRPr="009F630A">
        <w:rPr>
          <w:rFonts w:ascii="Times New Roman" w:eastAsia="Times New Roman" w:hAnsi="Times New Roman" w:cs="Times New Roman"/>
          <w:b/>
          <w:bCs/>
          <w:sz w:val="32"/>
          <w:szCs w:val="32"/>
        </w:rPr>
        <w:t xml:space="preserve"> </w:t>
      </w:r>
      <w:r w:rsidR="00E67F00" w:rsidRPr="009F630A">
        <w:rPr>
          <w:rFonts w:ascii="Times New Roman" w:eastAsia="Times New Roman" w:hAnsi="Times New Roman" w:cs="Times New Roman"/>
          <w:b/>
          <w:bCs/>
          <w:sz w:val="32"/>
          <w:szCs w:val="32"/>
        </w:rPr>
        <w:t>использованных</w:t>
      </w:r>
      <w:r w:rsidR="00992292" w:rsidRPr="009F630A">
        <w:rPr>
          <w:rFonts w:ascii="Times New Roman" w:eastAsia="Times New Roman" w:hAnsi="Times New Roman" w:cs="Times New Roman"/>
          <w:b/>
          <w:bCs/>
          <w:sz w:val="32"/>
          <w:szCs w:val="32"/>
        </w:rPr>
        <w:t xml:space="preserve"> </w:t>
      </w:r>
      <w:r w:rsidR="00E67F00" w:rsidRPr="009F630A">
        <w:rPr>
          <w:rFonts w:ascii="Times New Roman" w:eastAsia="Times New Roman" w:hAnsi="Times New Roman" w:cs="Times New Roman"/>
          <w:b/>
          <w:bCs/>
          <w:sz w:val="32"/>
          <w:szCs w:val="32"/>
        </w:rPr>
        <w:t>источников</w:t>
      </w:r>
      <w:r w:rsidR="00992292" w:rsidRPr="009F630A">
        <w:rPr>
          <w:rFonts w:ascii="Times New Roman" w:eastAsia="Times New Roman" w:hAnsi="Times New Roman" w:cs="Times New Roman"/>
          <w:b/>
          <w:bCs/>
          <w:sz w:val="32"/>
          <w:szCs w:val="32"/>
        </w:rPr>
        <w:t xml:space="preserve"> </w:t>
      </w:r>
      <w:r w:rsidR="00E67F00" w:rsidRPr="009F630A">
        <w:rPr>
          <w:rFonts w:ascii="Times New Roman" w:eastAsia="Times New Roman" w:hAnsi="Times New Roman" w:cs="Times New Roman"/>
          <w:b/>
          <w:bCs/>
          <w:sz w:val="32"/>
          <w:szCs w:val="32"/>
        </w:rPr>
        <w:t>и</w:t>
      </w:r>
      <w:r w:rsidRPr="009F630A">
        <w:rPr>
          <w:rFonts w:ascii="Times New Roman" w:eastAsia="Times New Roman" w:hAnsi="Times New Roman" w:cs="Times New Roman"/>
          <w:b/>
          <w:bCs/>
          <w:sz w:val="32"/>
          <w:szCs w:val="32"/>
        </w:rPr>
        <w:t xml:space="preserve"> </w:t>
      </w:r>
      <w:r w:rsidR="00E67F00" w:rsidRPr="009F630A">
        <w:rPr>
          <w:rFonts w:ascii="Times New Roman" w:eastAsia="Times New Roman" w:hAnsi="Times New Roman" w:cs="Times New Roman"/>
          <w:b/>
          <w:bCs/>
          <w:sz w:val="32"/>
          <w:szCs w:val="32"/>
        </w:rPr>
        <w:t>литературы</w:t>
      </w:r>
      <w:r w:rsidR="00B511E3">
        <w:rPr>
          <w:rFonts w:ascii="Times New Roman" w:eastAsia="Times New Roman" w:hAnsi="Times New Roman" w:cs="Times New Roman"/>
          <w:b/>
          <w:bCs/>
          <w:sz w:val="32"/>
          <w:szCs w:val="32"/>
        </w:rPr>
        <w:t>.</w:t>
      </w:r>
    </w:p>
    <w:p w:rsidR="00B511E3" w:rsidRDefault="00B511E3" w:rsidP="00E67F00">
      <w:pPr>
        <w:widowControl w:val="0"/>
        <w:autoSpaceDE w:val="0"/>
        <w:autoSpaceDN w:val="0"/>
        <w:spacing w:before="93" w:after="0" w:line="240" w:lineRule="auto"/>
        <w:jc w:val="center"/>
        <w:outlineLvl w:val="1"/>
        <w:rPr>
          <w:rFonts w:ascii="Times New Roman" w:eastAsia="Times New Roman" w:hAnsi="Times New Roman" w:cs="Times New Roman"/>
          <w:b/>
          <w:bCs/>
          <w:sz w:val="32"/>
          <w:szCs w:val="32"/>
        </w:rPr>
      </w:pPr>
    </w:p>
    <w:p w:rsidR="00B511E3" w:rsidRPr="009F630A" w:rsidRDefault="00B511E3" w:rsidP="00E67F00">
      <w:pPr>
        <w:widowControl w:val="0"/>
        <w:autoSpaceDE w:val="0"/>
        <w:autoSpaceDN w:val="0"/>
        <w:spacing w:before="93" w:after="0" w:line="240" w:lineRule="auto"/>
        <w:jc w:val="center"/>
        <w:outlineLvl w:val="1"/>
        <w:rPr>
          <w:rFonts w:ascii="Times New Roman" w:eastAsia="Times New Roman" w:hAnsi="Times New Roman" w:cs="Times New Roman"/>
          <w:b/>
          <w:bCs/>
          <w:sz w:val="32"/>
          <w:szCs w:val="32"/>
        </w:rPr>
      </w:pPr>
    </w:p>
    <w:p w:rsidR="00E67F00" w:rsidRPr="00E741AB" w:rsidRDefault="00E67F00" w:rsidP="00FA6CE8">
      <w:pPr>
        <w:widowControl w:val="0"/>
        <w:numPr>
          <w:ilvl w:val="0"/>
          <w:numId w:val="8"/>
        </w:numPr>
        <w:tabs>
          <w:tab w:val="left" w:pos="1096"/>
          <w:tab w:val="left" w:pos="10490"/>
        </w:tabs>
        <w:autoSpaceDE w:val="0"/>
        <w:autoSpaceDN w:val="0"/>
        <w:spacing w:before="1" w:after="0" w:line="276" w:lineRule="auto"/>
        <w:ind w:left="426" w:right="2" w:hanging="426"/>
        <w:jc w:val="both"/>
        <w:rPr>
          <w:rFonts w:ascii="Times New Roman" w:eastAsia="Times New Roman" w:hAnsi="Times New Roman" w:cs="Times New Roman"/>
          <w:sz w:val="24"/>
          <w:szCs w:val="24"/>
        </w:rPr>
      </w:pPr>
      <w:r w:rsidRPr="00E741AB">
        <w:rPr>
          <w:rFonts w:ascii="Times New Roman" w:eastAsia="Times New Roman" w:hAnsi="Times New Roman" w:cs="Times New Roman"/>
          <w:sz w:val="24"/>
          <w:szCs w:val="24"/>
        </w:rPr>
        <w:t>АракелянЮ.А.«Сменамаленькогороста»:сборникинформационно-методических материалов в помощь воспитателю детского лагеря, работающему с детьми6-11лет/Ю.А.Аракелян,А.А.Зарипова,С.И.Кравцова,О.В.Шевердина</w:t>
      </w:r>
      <w:proofErr w:type="gramStart"/>
      <w:r w:rsidRPr="00E741AB">
        <w:rPr>
          <w:rFonts w:ascii="Times New Roman" w:eastAsia="Times New Roman" w:hAnsi="Times New Roman" w:cs="Times New Roman"/>
          <w:sz w:val="24"/>
          <w:szCs w:val="24"/>
        </w:rPr>
        <w:t>.Ф</w:t>
      </w:r>
      <w:proofErr w:type="gramEnd"/>
      <w:r w:rsidRPr="00E741AB">
        <w:rPr>
          <w:rFonts w:ascii="Times New Roman" w:eastAsia="Times New Roman" w:hAnsi="Times New Roman" w:cs="Times New Roman"/>
          <w:sz w:val="24"/>
          <w:szCs w:val="24"/>
        </w:rPr>
        <w:t>ГБОУВДЦ «Орлёнок»,2015.–80с.</w:t>
      </w:r>
    </w:p>
    <w:p w:rsidR="00E67F00" w:rsidRPr="00E741AB" w:rsidRDefault="00E67F00" w:rsidP="00FA6CE8">
      <w:pPr>
        <w:widowControl w:val="0"/>
        <w:numPr>
          <w:ilvl w:val="0"/>
          <w:numId w:val="8"/>
        </w:numPr>
        <w:tabs>
          <w:tab w:val="left" w:pos="1096"/>
          <w:tab w:val="left" w:pos="10490"/>
        </w:tabs>
        <w:autoSpaceDE w:val="0"/>
        <w:autoSpaceDN w:val="0"/>
        <w:spacing w:before="41" w:after="0" w:line="276" w:lineRule="auto"/>
        <w:ind w:left="426" w:right="2" w:hanging="426"/>
        <w:jc w:val="both"/>
        <w:rPr>
          <w:rFonts w:ascii="Times New Roman" w:eastAsia="Times New Roman" w:hAnsi="Times New Roman" w:cs="Times New Roman"/>
          <w:sz w:val="24"/>
          <w:szCs w:val="24"/>
        </w:rPr>
      </w:pPr>
      <w:proofErr w:type="spellStart"/>
      <w:r w:rsidRPr="00E741AB">
        <w:rPr>
          <w:rFonts w:ascii="Times New Roman" w:eastAsia="Times New Roman" w:hAnsi="Times New Roman" w:cs="Times New Roman"/>
          <w:sz w:val="24"/>
          <w:szCs w:val="24"/>
        </w:rPr>
        <w:t>Багапова</w:t>
      </w:r>
      <w:proofErr w:type="spellEnd"/>
      <w:r w:rsidRPr="00E741AB">
        <w:rPr>
          <w:rFonts w:ascii="Times New Roman" w:eastAsia="Times New Roman" w:hAnsi="Times New Roman" w:cs="Times New Roman"/>
          <w:sz w:val="24"/>
          <w:szCs w:val="24"/>
        </w:rPr>
        <w:t xml:space="preserve"> Л.Д. «Мгновения отличного настроения»: методический сборник игр и</w:t>
      </w:r>
      <w:r w:rsidRPr="00E741AB">
        <w:rPr>
          <w:rFonts w:ascii="Times New Roman" w:eastAsia="Times New Roman" w:hAnsi="Times New Roman" w:cs="Times New Roman"/>
          <w:spacing w:val="-1"/>
          <w:sz w:val="24"/>
          <w:szCs w:val="24"/>
        </w:rPr>
        <w:t>упражненийдляотрядногопедагога</w:t>
      </w:r>
      <w:r w:rsidRPr="00E741AB">
        <w:rPr>
          <w:rFonts w:ascii="Times New Roman" w:eastAsia="Times New Roman" w:hAnsi="Times New Roman" w:cs="Times New Roman"/>
          <w:sz w:val="24"/>
          <w:szCs w:val="24"/>
        </w:rPr>
        <w:t>/Л.Д.Багапова,А.ПА</w:t>
      </w:r>
      <w:proofErr w:type="gramStart"/>
      <w:r w:rsidRPr="00E741AB">
        <w:rPr>
          <w:rFonts w:ascii="Times New Roman" w:eastAsia="Times New Roman" w:hAnsi="Times New Roman" w:cs="Times New Roman"/>
          <w:sz w:val="24"/>
          <w:szCs w:val="24"/>
        </w:rPr>
        <w:t>.С</w:t>
      </w:r>
      <w:proofErr w:type="gramEnd"/>
      <w:r w:rsidRPr="00E741AB">
        <w:rPr>
          <w:rFonts w:ascii="Times New Roman" w:eastAsia="Times New Roman" w:hAnsi="Times New Roman" w:cs="Times New Roman"/>
          <w:sz w:val="24"/>
          <w:szCs w:val="24"/>
        </w:rPr>
        <w:t>айфина,Н.А.Сакович.ФГБОУВДЦ«Орлёнок», 2020.– 40 с.</w:t>
      </w:r>
    </w:p>
    <w:p w:rsidR="00E67F00" w:rsidRPr="00E741AB" w:rsidRDefault="00E67F00" w:rsidP="00FA6CE8">
      <w:pPr>
        <w:widowControl w:val="0"/>
        <w:numPr>
          <w:ilvl w:val="0"/>
          <w:numId w:val="8"/>
        </w:numPr>
        <w:tabs>
          <w:tab w:val="left" w:pos="1096"/>
          <w:tab w:val="left" w:pos="10490"/>
        </w:tabs>
        <w:autoSpaceDE w:val="0"/>
        <w:autoSpaceDN w:val="0"/>
        <w:spacing w:after="0" w:line="272" w:lineRule="exact"/>
        <w:ind w:left="426" w:right="2" w:hanging="426"/>
        <w:jc w:val="both"/>
        <w:rPr>
          <w:rFonts w:ascii="Times New Roman" w:eastAsia="Times New Roman" w:hAnsi="Times New Roman" w:cs="Times New Roman"/>
          <w:sz w:val="24"/>
          <w:szCs w:val="24"/>
        </w:rPr>
      </w:pPr>
      <w:r w:rsidRPr="00E741AB">
        <w:rPr>
          <w:rFonts w:ascii="Times New Roman" w:eastAsia="Times New Roman" w:hAnsi="Times New Roman" w:cs="Times New Roman"/>
          <w:sz w:val="24"/>
          <w:szCs w:val="24"/>
        </w:rPr>
        <w:t xml:space="preserve">Беляков </w:t>
      </w:r>
      <w:proofErr w:type="spellStart"/>
      <w:r w:rsidRPr="00E741AB">
        <w:rPr>
          <w:rFonts w:ascii="Times New Roman" w:eastAsia="Times New Roman" w:hAnsi="Times New Roman" w:cs="Times New Roman"/>
          <w:sz w:val="24"/>
          <w:szCs w:val="24"/>
        </w:rPr>
        <w:t>Ю.Д.«Методика</w:t>
      </w:r>
      <w:proofErr w:type="spellEnd"/>
      <w:r w:rsidRPr="00E741AB">
        <w:rPr>
          <w:rFonts w:ascii="Times New Roman" w:eastAsia="Times New Roman" w:hAnsi="Times New Roman" w:cs="Times New Roman"/>
          <w:sz w:val="24"/>
          <w:szCs w:val="24"/>
        </w:rPr>
        <w:t xml:space="preserve"> организации </w:t>
      </w:r>
      <w:proofErr w:type="spellStart"/>
      <w:r w:rsidRPr="00E741AB">
        <w:rPr>
          <w:rFonts w:ascii="Times New Roman" w:eastAsia="Times New Roman" w:hAnsi="Times New Roman" w:cs="Times New Roman"/>
          <w:sz w:val="24"/>
          <w:szCs w:val="24"/>
        </w:rPr>
        <w:t>коллективныхтворческих</w:t>
      </w:r>
      <w:proofErr w:type="spellEnd"/>
      <w:r w:rsidRPr="00E741AB">
        <w:rPr>
          <w:rFonts w:ascii="Times New Roman" w:eastAsia="Times New Roman" w:hAnsi="Times New Roman" w:cs="Times New Roman"/>
          <w:sz w:val="24"/>
          <w:szCs w:val="24"/>
        </w:rPr>
        <w:t xml:space="preserve"> дел и игр»:методическоепособие</w:t>
      </w:r>
      <w:proofErr w:type="gramStart"/>
      <w:r w:rsidRPr="00E741AB">
        <w:rPr>
          <w:rFonts w:ascii="Times New Roman" w:eastAsia="Times New Roman" w:hAnsi="Times New Roman" w:cs="Times New Roman"/>
          <w:sz w:val="24"/>
          <w:szCs w:val="24"/>
        </w:rPr>
        <w:t>.И</w:t>
      </w:r>
      <w:proofErr w:type="gramEnd"/>
      <w:r w:rsidRPr="00E741AB">
        <w:rPr>
          <w:rFonts w:ascii="Times New Roman" w:eastAsia="Times New Roman" w:hAnsi="Times New Roman" w:cs="Times New Roman"/>
          <w:sz w:val="24"/>
          <w:szCs w:val="24"/>
        </w:rPr>
        <w:t>здание2-е,переработанноеидополненное.ФГБОУВДЦ «Орлёнок»,2020.–80с.</w:t>
      </w:r>
    </w:p>
    <w:p w:rsidR="00E67F00" w:rsidRPr="00E741AB" w:rsidRDefault="00E67F00" w:rsidP="00FA6CE8">
      <w:pPr>
        <w:widowControl w:val="0"/>
        <w:numPr>
          <w:ilvl w:val="0"/>
          <w:numId w:val="8"/>
        </w:numPr>
        <w:tabs>
          <w:tab w:val="left" w:pos="1096"/>
          <w:tab w:val="left" w:pos="10490"/>
        </w:tabs>
        <w:autoSpaceDE w:val="0"/>
        <w:autoSpaceDN w:val="0"/>
        <w:spacing w:before="1" w:after="0" w:line="276" w:lineRule="auto"/>
        <w:ind w:left="426" w:right="2" w:hanging="426"/>
        <w:jc w:val="both"/>
        <w:rPr>
          <w:rFonts w:ascii="Times New Roman" w:eastAsia="Times New Roman" w:hAnsi="Times New Roman" w:cs="Times New Roman"/>
          <w:sz w:val="24"/>
          <w:szCs w:val="24"/>
        </w:rPr>
      </w:pPr>
      <w:r w:rsidRPr="00E741AB">
        <w:rPr>
          <w:rFonts w:ascii="Times New Roman" w:eastAsia="Times New Roman" w:hAnsi="Times New Roman" w:cs="Times New Roman"/>
          <w:sz w:val="24"/>
          <w:szCs w:val="24"/>
        </w:rPr>
        <w:t>ВасильковскаяН.И.«Создайкоманду!»:методическоепособие/Н.И.Васильковская,А.А.Сайфина,Л.Р.Уварова,Ю.С.Шатрова</w:t>
      </w:r>
      <w:proofErr w:type="gramStart"/>
      <w:r w:rsidRPr="00E741AB">
        <w:rPr>
          <w:rFonts w:ascii="Times New Roman" w:eastAsia="Times New Roman" w:hAnsi="Times New Roman" w:cs="Times New Roman"/>
          <w:sz w:val="24"/>
          <w:szCs w:val="24"/>
        </w:rPr>
        <w:t>.Ф</w:t>
      </w:r>
      <w:proofErr w:type="gramEnd"/>
      <w:r w:rsidRPr="00E741AB">
        <w:rPr>
          <w:rFonts w:ascii="Times New Roman" w:eastAsia="Times New Roman" w:hAnsi="Times New Roman" w:cs="Times New Roman"/>
          <w:sz w:val="24"/>
          <w:szCs w:val="24"/>
        </w:rPr>
        <w:t>ГБОУВДЦ«Орлёнок»,2020. –80с.</w:t>
      </w:r>
    </w:p>
    <w:p w:rsidR="00E67F00" w:rsidRPr="00E741AB" w:rsidRDefault="00E67F00" w:rsidP="00FA6CE8">
      <w:pPr>
        <w:widowControl w:val="0"/>
        <w:numPr>
          <w:ilvl w:val="0"/>
          <w:numId w:val="8"/>
        </w:numPr>
        <w:tabs>
          <w:tab w:val="left" w:pos="1096"/>
          <w:tab w:val="left" w:pos="10490"/>
        </w:tabs>
        <w:autoSpaceDE w:val="0"/>
        <w:autoSpaceDN w:val="0"/>
        <w:spacing w:before="41" w:after="0" w:line="240" w:lineRule="auto"/>
        <w:ind w:left="426" w:right="2" w:hanging="426"/>
        <w:jc w:val="both"/>
        <w:rPr>
          <w:rFonts w:ascii="Times New Roman" w:eastAsia="Times New Roman" w:hAnsi="Times New Roman" w:cs="Times New Roman"/>
          <w:sz w:val="24"/>
          <w:szCs w:val="24"/>
        </w:rPr>
      </w:pPr>
      <w:r w:rsidRPr="00E741AB">
        <w:rPr>
          <w:rFonts w:ascii="Times New Roman" w:eastAsia="Times New Roman" w:hAnsi="Times New Roman" w:cs="Times New Roman"/>
          <w:sz w:val="24"/>
          <w:szCs w:val="24"/>
        </w:rPr>
        <w:t>ЗубахинА.А.«</w:t>
      </w:r>
      <w:proofErr w:type="spellStart"/>
      <w:r w:rsidRPr="00E741AB">
        <w:rPr>
          <w:rFonts w:ascii="Times New Roman" w:eastAsia="Times New Roman" w:hAnsi="Times New Roman" w:cs="Times New Roman"/>
          <w:sz w:val="24"/>
          <w:szCs w:val="24"/>
        </w:rPr>
        <w:t>Откроетцелыймирвожатый</w:t>
      </w:r>
      <w:proofErr w:type="spellEnd"/>
      <w:r w:rsidRPr="00E741AB">
        <w:rPr>
          <w:rFonts w:ascii="Times New Roman" w:eastAsia="Times New Roman" w:hAnsi="Times New Roman" w:cs="Times New Roman"/>
          <w:sz w:val="24"/>
          <w:szCs w:val="24"/>
        </w:rPr>
        <w:t>»:</w:t>
      </w:r>
      <w:proofErr w:type="spellStart"/>
      <w:r w:rsidRPr="00E741AB">
        <w:rPr>
          <w:rFonts w:ascii="Times New Roman" w:eastAsia="Times New Roman" w:hAnsi="Times New Roman" w:cs="Times New Roman"/>
          <w:sz w:val="24"/>
          <w:szCs w:val="24"/>
        </w:rPr>
        <w:t>книгаотрядноговожатого</w:t>
      </w:r>
      <w:proofErr w:type="spellEnd"/>
      <w:r w:rsidRPr="00E741AB">
        <w:rPr>
          <w:rFonts w:ascii="Times New Roman" w:eastAsia="Times New Roman" w:hAnsi="Times New Roman" w:cs="Times New Roman"/>
          <w:sz w:val="24"/>
          <w:szCs w:val="24"/>
        </w:rPr>
        <w:t xml:space="preserve"> «Орлёнка»/А.А.Зубахин,А.В.Яблокова</w:t>
      </w:r>
      <w:proofErr w:type="gramStart"/>
      <w:r w:rsidRPr="00E741AB">
        <w:rPr>
          <w:rFonts w:ascii="Times New Roman" w:eastAsia="Times New Roman" w:hAnsi="Times New Roman" w:cs="Times New Roman"/>
          <w:sz w:val="24"/>
          <w:szCs w:val="24"/>
        </w:rPr>
        <w:t>.Ф</w:t>
      </w:r>
      <w:proofErr w:type="gramEnd"/>
      <w:r w:rsidRPr="00E741AB">
        <w:rPr>
          <w:rFonts w:ascii="Times New Roman" w:eastAsia="Times New Roman" w:hAnsi="Times New Roman" w:cs="Times New Roman"/>
          <w:sz w:val="24"/>
          <w:szCs w:val="24"/>
        </w:rPr>
        <w:t>ГБОУВДЦ«Орлёнок»,2015.–336с.</w:t>
      </w:r>
    </w:p>
    <w:p w:rsidR="00E67F00" w:rsidRPr="00E741AB" w:rsidRDefault="00E67F00" w:rsidP="00FA6CE8">
      <w:pPr>
        <w:widowControl w:val="0"/>
        <w:numPr>
          <w:ilvl w:val="0"/>
          <w:numId w:val="8"/>
        </w:numPr>
        <w:tabs>
          <w:tab w:val="left" w:pos="1096"/>
          <w:tab w:val="left" w:pos="10490"/>
        </w:tabs>
        <w:autoSpaceDE w:val="0"/>
        <w:autoSpaceDN w:val="0"/>
        <w:spacing w:before="41" w:after="0" w:line="276" w:lineRule="auto"/>
        <w:ind w:left="426" w:right="2" w:hanging="426"/>
        <w:jc w:val="both"/>
        <w:rPr>
          <w:rFonts w:ascii="Times New Roman" w:eastAsia="Times New Roman" w:hAnsi="Times New Roman" w:cs="Times New Roman"/>
          <w:sz w:val="24"/>
          <w:szCs w:val="24"/>
        </w:rPr>
      </w:pPr>
      <w:proofErr w:type="spellStart"/>
      <w:r w:rsidRPr="00E741AB">
        <w:rPr>
          <w:rFonts w:ascii="Times New Roman" w:eastAsia="Times New Roman" w:hAnsi="Times New Roman" w:cs="Times New Roman"/>
          <w:sz w:val="24"/>
          <w:szCs w:val="24"/>
        </w:rPr>
        <w:t>Зубахин</w:t>
      </w:r>
      <w:proofErr w:type="spellEnd"/>
      <w:r w:rsidRPr="00E741AB">
        <w:rPr>
          <w:rFonts w:ascii="Times New Roman" w:eastAsia="Times New Roman" w:hAnsi="Times New Roman" w:cs="Times New Roman"/>
          <w:sz w:val="24"/>
          <w:szCs w:val="24"/>
        </w:rPr>
        <w:t xml:space="preserve"> А.А. «Равнение на флаг!»: сборник методических материалов из </w:t>
      </w:r>
      <w:proofErr w:type="spellStart"/>
      <w:r w:rsidRPr="00E741AB">
        <w:rPr>
          <w:rFonts w:ascii="Times New Roman" w:eastAsia="Times New Roman" w:hAnsi="Times New Roman" w:cs="Times New Roman"/>
          <w:sz w:val="24"/>
          <w:szCs w:val="24"/>
        </w:rPr>
        <w:t>опытаработы</w:t>
      </w:r>
      <w:proofErr w:type="spellEnd"/>
      <w:r w:rsidRPr="00E741AB">
        <w:rPr>
          <w:rFonts w:ascii="Times New Roman" w:eastAsia="Times New Roman" w:hAnsi="Times New Roman" w:cs="Times New Roman"/>
          <w:sz w:val="24"/>
          <w:szCs w:val="24"/>
        </w:rPr>
        <w:t xml:space="preserve"> ВДЦ «Орлёнок» по работе с государственными символами Российской Федерацииисимволами«Орлёнка»/А.А.Зубахин,Т.Л.Хацкевич</w:t>
      </w:r>
      <w:proofErr w:type="gramStart"/>
      <w:r w:rsidRPr="00E741AB">
        <w:rPr>
          <w:rFonts w:ascii="Times New Roman" w:eastAsia="Times New Roman" w:hAnsi="Times New Roman" w:cs="Times New Roman"/>
          <w:sz w:val="24"/>
          <w:szCs w:val="24"/>
        </w:rPr>
        <w:t>.И</w:t>
      </w:r>
      <w:proofErr w:type="gramEnd"/>
      <w:r w:rsidRPr="00E741AB">
        <w:rPr>
          <w:rFonts w:ascii="Times New Roman" w:eastAsia="Times New Roman" w:hAnsi="Times New Roman" w:cs="Times New Roman"/>
          <w:sz w:val="24"/>
          <w:szCs w:val="24"/>
        </w:rPr>
        <w:t>здание1-е,переработанное.ФГБОУВДЦ«Орлёнок»,2012.– 112с. ил.</w:t>
      </w:r>
    </w:p>
    <w:p w:rsidR="00E67F00" w:rsidRPr="00E741AB" w:rsidRDefault="00E67F00" w:rsidP="00FA6CE8">
      <w:pPr>
        <w:widowControl w:val="0"/>
        <w:numPr>
          <w:ilvl w:val="0"/>
          <w:numId w:val="8"/>
        </w:numPr>
        <w:tabs>
          <w:tab w:val="left" w:pos="1096"/>
          <w:tab w:val="left" w:pos="10490"/>
        </w:tabs>
        <w:autoSpaceDE w:val="0"/>
        <w:autoSpaceDN w:val="0"/>
        <w:spacing w:after="0" w:line="276" w:lineRule="auto"/>
        <w:ind w:left="426" w:right="2" w:hanging="426"/>
        <w:jc w:val="both"/>
        <w:rPr>
          <w:rFonts w:ascii="Times New Roman" w:eastAsia="Times New Roman" w:hAnsi="Times New Roman" w:cs="Times New Roman"/>
          <w:sz w:val="24"/>
          <w:szCs w:val="24"/>
        </w:rPr>
      </w:pPr>
      <w:r w:rsidRPr="00E741AB">
        <w:rPr>
          <w:rFonts w:ascii="Times New Roman" w:eastAsia="Times New Roman" w:hAnsi="Times New Roman" w:cs="Times New Roman"/>
          <w:sz w:val="24"/>
          <w:szCs w:val="24"/>
        </w:rPr>
        <w:t xml:space="preserve">Иванченко И.В. «Как рождается </w:t>
      </w:r>
      <w:proofErr w:type="spellStart"/>
      <w:r w:rsidRPr="00E741AB">
        <w:rPr>
          <w:rFonts w:ascii="Times New Roman" w:eastAsia="Times New Roman" w:hAnsi="Times New Roman" w:cs="Times New Roman"/>
          <w:sz w:val="24"/>
          <w:szCs w:val="24"/>
        </w:rPr>
        <w:t>микрогруппа</w:t>
      </w:r>
      <w:proofErr w:type="spellEnd"/>
      <w:r w:rsidRPr="00E741AB">
        <w:rPr>
          <w:rFonts w:ascii="Times New Roman" w:eastAsia="Times New Roman" w:hAnsi="Times New Roman" w:cs="Times New Roman"/>
          <w:sz w:val="24"/>
          <w:szCs w:val="24"/>
        </w:rPr>
        <w:t xml:space="preserve">?»: методическое пособие Издание2-е,переработанноеи </w:t>
      </w:r>
      <w:proofErr w:type="spellStart"/>
      <w:r w:rsidRPr="00E741AB">
        <w:rPr>
          <w:rFonts w:ascii="Times New Roman" w:eastAsia="Times New Roman" w:hAnsi="Times New Roman" w:cs="Times New Roman"/>
          <w:sz w:val="24"/>
          <w:szCs w:val="24"/>
        </w:rPr>
        <w:t>дополненное</w:t>
      </w:r>
      <w:proofErr w:type="gramStart"/>
      <w:r w:rsidRPr="00E741AB">
        <w:rPr>
          <w:rFonts w:ascii="Times New Roman" w:eastAsia="Times New Roman" w:hAnsi="Times New Roman" w:cs="Times New Roman"/>
          <w:sz w:val="24"/>
          <w:szCs w:val="24"/>
        </w:rPr>
        <w:t>.Ф</w:t>
      </w:r>
      <w:proofErr w:type="gramEnd"/>
      <w:r w:rsidRPr="00E741AB">
        <w:rPr>
          <w:rFonts w:ascii="Times New Roman" w:eastAsia="Times New Roman" w:hAnsi="Times New Roman" w:cs="Times New Roman"/>
          <w:sz w:val="24"/>
          <w:szCs w:val="24"/>
        </w:rPr>
        <w:t>ГБОУ</w:t>
      </w:r>
      <w:proofErr w:type="spellEnd"/>
      <w:r w:rsidRPr="00E741AB">
        <w:rPr>
          <w:rFonts w:ascii="Times New Roman" w:eastAsia="Times New Roman" w:hAnsi="Times New Roman" w:cs="Times New Roman"/>
          <w:sz w:val="24"/>
          <w:szCs w:val="24"/>
        </w:rPr>
        <w:t xml:space="preserve"> </w:t>
      </w:r>
      <w:proofErr w:type="spellStart"/>
      <w:r w:rsidRPr="00E741AB">
        <w:rPr>
          <w:rFonts w:ascii="Times New Roman" w:eastAsia="Times New Roman" w:hAnsi="Times New Roman" w:cs="Times New Roman"/>
          <w:sz w:val="24"/>
          <w:szCs w:val="24"/>
        </w:rPr>
        <w:t>ВДЦ«Орлёнок</w:t>
      </w:r>
      <w:proofErr w:type="spellEnd"/>
      <w:r w:rsidRPr="00E741AB">
        <w:rPr>
          <w:rFonts w:ascii="Times New Roman" w:eastAsia="Times New Roman" w:hAnsi="Times New Roman" w:cs="Times New Roman"/>
          <w:sz w:val="24"/>
          <w:szCs w:val="24"/>
        </w:rPr>
        <w:t>», 2020.–80с.</w:t>
      </w:r>
    </w:p>
    <w:p w:rsidR="00E67F00" w:rsidRPr="00E741AB" w:rsidRDefault="00E67F00" w:rsidP="00FA6CE8">
      <w:pPr>
        <w:widowControl w:val="0"/>
        <w:numPr>
          <w:ilvl w:val="0"/>
          <w:numId w:val="8"/>
        </w:numPr>
        <w:tabs>
          <w:tab w:val="left" w:pos="1096"/>
          <w:tab w:val="left" w:pos="10490"/>
        </w:tabs>
        <w:autoSpaceDE w:val="0"/>
        <w:autoSpaceDN w:val="0"/>
        <w:spacing w:after="0" w:line="276" w:lineRule="auto"/>
        <w:ind w:left="426" w:right="2" w:hanging="426"/>
        <w:jc w:val="both"/>
        <w:rPr>
          <w:rFonts w:ascii="Times New Roman" w:eastAsia="Times New Roman" w:hAnsi="Times New Roman" w:cs="Times New Roman"/>
          <w:sz w:val="24"/>
          <w:szCs w:val="24"/>
        </w:rPr>
      </w:pPr>
      <w:r w:rsidRPr="00E741AB">
        <w:rPr>
          <w:rFonts w:ascii="Times New Roman" w:eastAsia="Times New Roman" w:hAnsi="Times New Roman" w:cs="Times New Roman"/>
          <w:sz w:val="24"/>
          <w:szCs w:val="24"/>
        </w:rPr>
        <w:t xml:space="preserve">Киреева А.А. «Нам доверяют матери ребёнка»: сборник </w:t>
      </w:r>
      <w:proofErr w:type="gramStart"/>
      <w:r w:rsidRPr="00E741AB">
        <w:rPr>
          <w:rFonts w:ascii="Times New Roman" w:eastAsia="Times New Roman" w:hAnsi="Times New Roman" w:cs="Times New Roman"/>
          <w:sz w:val="24"/>
          <w:szCs w:val="24"/>
        </w:rPr>
        <w:t>интерактивных</w:t>
      </w:r>
      <w:proofErr w:type="gramEnd"/>
      <w:r w:rsidRPr="00E741AB">
        <w:rPr>
          <w:rFonts w:ascii="Times New Roman" w:eastAsia="Times New Roman" w:hAnsi="Times New Roman" w:cs="Times New Roman"/>
          <w:sz w:val="24"/>
          <w:szCs w:val="24"/>
        </w:rPr>
        <w:t xml:space="preserve"> формработысдетьмииподросткамипоформированиюнавыковбезопасногоповеденияипрофилактике травматизма в детском лагере. Издание 2-е, дополненное и переработанное</w:t>
      </w:r>
      <w:proofErr w:type="gramStart"/>
      <w:r w:rsidRPr="00E741AB">
        <w:rPr>
          <w:rFonts w:ascii="Times New Roman" w:eastAsia="Times New Roman" w:hAnsi="Times New Roman" w:cs="Times New Roman"/>
          <w:sz w:val="24"/>
          <w:szCs w:val="24"/>
        </w:rPr>
        <w:t>.Ф</w:t>
      </w:r>
      <w:proofErr w:type="gramEnd"/>
      <w:r w:rsidRPr="00E741AB">
        <w:rPr>
          <w:rFonts w:ascii="Times New Roman" w:eastAsia="Times New Roman" w:hAnsi="Times New Roman" w:cs="Times New Roman"/>
          <w:sz w:val="24"/>
          <w:szCs w:val="24"/>
        </w:rPr>
        <w:t>ГБОУВДЦ«Орлёнок»,2015.– 108 с.</w:t>
      </w:r>
    </w:p>
    <w:p w:rsidR="00E67F00" w:rsidRPr="00E741AB" w:rsidRDefault="00E67F00" w:rsidP="00E67F00">
      <w:pPr>
        <w:widowControl w:val="0"/>
        <w:autoSpaceDE w:val="0"/>
        <w:autoSpaceDN w:val="0"/>
        <w:spacing w:after="0" w:line="240" w:lineRule="auto"/>
        <w:rPr>
          <w:rFonts w:ascii="Times New Roman" w:eastAsia="Times New Roman" w:hAnsi="Times New Roman" w:cs="Times New Roman"/>
          <w:b/>
          <w:bCs/>
          <w:i/>
          <w:iCs/>
          <w:color w:val="FFFFFF"/>
          <w:kern w:val="24"/>
          <w:sz w:val="24"/>
          <w:szCs w:val="24"/>
        </w:rPr>
        <w:sectPr w:rsidR="00E67F00" w:rsidRPr="00E741AB">
          <w:pgSz w:w="11910" w:h="16840"/>
          <w:pgMar w:top="620" w:right="620" w:bottom="142" w:left="1480" w:header="720" w:footer="720" w:gutter="0"/>
          <w:cols w:space="720"/>
        </w:sectPr>
      </w:pPr>
    </w:p>
    <w:p w:rsidR="00696AA3" w:rsidRPr="00E741AB" w:rsidRDefault="00696AA3" w:rsidP="004E7BA7">
      <w:pPr>
        <w:widowControl w:val="0"/>
        <w:autoSpaceDE w:val="0"/>
        <w:autoSpaceDN w:val="0"/>
        <w:spacing w:after="0" w:line="240" w:lineRule="auto"/>
        <w:ind w:right="911"/>
        <w:contextualSpacing/>
        <w:rPr>
          <w:rFonts w:ascii="Times New Roman" w:hAnsi="Times New Roman" w:cs="Times New Roman"/>
          <w:sz w:val="24"/>
          <w:szCs w:val="24"/>
        </w:rPr>
      </w:pPr>
    </w:p>
    <w:sectPr w:rsidR="00696AA3" w:rsidRPr="00E741AB" w:rsidSect="004E7BA7">
      <w:footerReference w:type="default" r:id="rId41"/>
      <w:pgSz w:w="11910" w:h="16840"/>
      <w:pgMar w:top="1040" w:right="720" w:bottom="280" w:left="6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0CE8" w:rsidRDefault="00F60CE8" w:rsidP="00E77F4D">
      <w:pPr>
        <w:spacing w:after="0" w:line="240" w:lineRule="auto"/>
      </w:pPr>
      <w:r>
        <w:separator/>
      </w:r>
    </w:p>
  </w:endnote>
  <w:endnote w:type="continuationSeparator" w:id="0">
    <w:p w:rsidR="00F60CE8" w:rsidRDefault="00F60CE8" w:rsidP="00E77F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9F4" w:rsidRDefault="006929F4">
    <w:pPr>
      <w:pStyle w:val="a5"/>
      <w:jc w:val="center"/>
    </w:pPr>
  </w:p>
  <w:p w:rsidR="006929F4" w:rsidRDefault="006929F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9F4" w:rsidRDefault="006929F4">
    <w:pPr>
      <w:pStyle w:val="a5"/>
      <w:jc w:val="center"/>
    </w:pPr>
  </w:p>
  <w:p w:rsidR="006929F4" w:rsidRDefault="006929F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0CE8" w:rsidRDefault="00F60CE8" w:rsidP="00E77F4D">
      <w:pPr>
        <w:spacing w:after="0" w:line="240" w:lineRule="auto"/>
      </w:pPr>
      <w:r>
        <w:separator/>
      </w:r>
    </w:p>
  </w:footnote>
  <w:footnote w:type="continuationSeparator" w:id="0">
    <w:p w:rsidR="00F60CE8" w:rsidRDefault="00F60CE8" w:rsidP="00E77F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
    <w:nsid w:val="00000004"/>
    <w:multiLevelType w:val="multilevel"/>
    <w:tmpl w:val="00000004"/>
    <w:name w:val="WW8Num4"/>
    <w:lvl w:ilvl="0">
      <w:start w:val="1"/>
      <w:numFmt w:val="bullet"/>
      <w:lvlText w:val=""/>
      <w:lvlJc w:val="left"/>
      <w:pPr>
        <w:tabs>
          <w:tab w:val="num" w:pos="720"/>
        </w:tabs>
        <w:ind w:left="720" w:hanging="360"/>
      </w:pPr>
      <w:rPr>
        <w:rFonts w:ascii="Wingdings 2" w:hAnsi="Wingdings 2" w:cs="Wingdings"/>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cs="Wingdings"/>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cs="Wingdings"/>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2">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3">
    <w:nsid w:val="00A6023D"/>
    <w:multiLevelType w:val="hybridMultilevel"/>
    <w:tmpl w:val="05028314"/>
    <w:lvl w:ilvl="0" w:tplc="28940426">
      <w:numFmt w:val="bullet"/>
      <w:lvlText w:val=""/>
      <w:lvlJc w:val="left"/>
      <w:pPr>
        <w:ind w:left="108" w:hanging="171"/>
      </w:pPr>
      <w:rPr>
        <w:rFonts w:ascii="Symbol" w:eastAsia="Symbol" w:hAnsi="Symbol" w:cs="Symbol" w:hint="default"/>
        <w:w w:val="100"/>
        <w:sz w:val="24"/>
        <w:szCs w:val="24"/>
        <w:lang w:val="ru-RU" w:eastAsia="en-US" w:bidi="ar-SA"/>
      </w:rPr>
    </w:lvl>
    <w:lvl w:ilvl="1" w:tplc="7DB64B8C">
      <w:numFmt w:val="bullet"/>
      <w:lvlText w:val="•"/>
      <w:lvlJc w:val="left"/>
      <w:pPr>
        <w:ind w:left="599" w:hanging="171"/>
      </w:pPr>
      <w:rPr>
        <w:rFonts w:hint="default"/>
        <w:lang w:val="ru-RU" w:eastAsia="en-US" w:bidi="ar-SA"/>
      </w:rPr>
    </w:lvl>
    <w:lvl w:ilvl="2" w:tplc="B73C2C88">
      <w:numFmt w:val="bullet"/>
      <w:lvlText w:val="•"/>
      <w:lvlJc w:val="left"/>
      <w:pPr>
        <w:ind w:left="1099" w:hanging="171"/>
      </w:pPr>
      <w:rPr>
        <w:rFonts w:hint="default"/>
        <w:lang w:val="ru-RU" w:eastAsia="en-US" w:bidi="ar-SA"/>
      </w:rPr>
    </w:lvl>
    <w:lvl w:ilvl="3" w:tplc="D908C97C">
      <w:numFmt w:val="bullet"/>
      <w:lvlText w:val="•"/>
      <w:lvlJc w:val="left"/>
      <w:pPr>
        <w:ind w:left="1598" w:hanging="171"/>
      </w:pPr>
      <w:rPr>
        <w:rFonts w:hint="default"/>
        <w:lang w:val="ru-RU" w:eastAsia="en-US" w:bidi="ar-SA"/>
      </w:rPr>
    </w:lvl>
    <w:lvl w:ilvl="4" w:tplc="1A663DC0">
      <w:numFmt w:val="bullet"/>
      <w:lvlText w:val="•"/>
      <w:lvlJc w:val="left"/>
      <w:pPr>
        <w:ind w:left="2098" w:hanging="171"/>
      </w:pPr>
      <w:rPr>
        <w:rFonts w:hint="default"/>
        <w:lang w:val="ru-RU" w:eastAsia="en-US" w:bidi="ar-SA"/>
      </w:rPr>
    </w:lvl>
    <w:lvl w:ilvl="5" w:tplc="60B6A7A4">
      <w:numFmt w:val="bullet"/>
      <w:lvlText w:val="•"/>
      <w:lvlJc w:val="left"/>
      <w:pPr>
        <w:ind w:left="2597" w:hanging="171"/>
      </w:pPr>
      <w:rPr>
        <w:rFonts w:hint="default"/>
        <w:lang w:val="ru-RU" w:eastAsia="en-US" w:bidi="ar-SA"/>
      </w:rPr>
    </w:lvl>
    <w:lvl w:ilvl="6" w:tplc="B51EEB54">
      <w:numFmt w:val="bullet"/>
      <w:lvlText w:val="•"/>
      <w:lvlJc w:val="left"/>
      <w:pPr>
        <w:ind w:left="3097" w:hanging="171"/>
      </w:pPr>
      <w:rPr>
        <w:rFonts w:hint="default"/>
        <w:lang w:val="ru-RU" w:eastAsia="en-US" w:bidi="ar-SA"/>
      </w:rPr>
    </w:lvl>
    <w:lvl w:ilvl="7" w:tplc="88C0CEDE">
      <w:numFmt w:val="bullet"/>
      <w:lvlText w:val="•"/>
      <w:lvlJc w:val="left"/>
      <w:pPr>
        <w:ind w:left="3596" w:hanging="171"/>
      </w:pPr>
      <w:rPr>
        <w:rFonts w:hint="default"/>
        <w:lang w:val="ru-RU" w:eastAsia="en-US" w:bidi="ar-SA"/>
      </w:rPr>
    </w:lvl>
    <w:lvl w:ilvl="8" w:tplc="CCAEE334">
      <w:numFmt w:val="bullet"/>
      <w:lvlText w:val="•"/>
      <w:lvlJc w:val="left"/>
      <w:pPr>
        <w:ind w:left="4096" w:hanging="171"/>
      </w:pPr>
      <w:rPr>
        <w:rFonts w:hint="default"/>
        <w:lang w:val="ru-RU" w:eastAsia="en-US" w:bidi="ar-SA"/>
      </w:rPr>
    </w:lvl>
  </w:abstractNum>
  <w:abstractNum w:abstractNumId="4">
    <w:nsid w:val="077E23B4"/>
    <w:multiLevelType w:val="hybridMultilevel"/>
    <w:tmpl w:val="BF549D8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0C52652B"/>
    <w:multiLevelType w:val="hybridMultilevel"/>
    <w:tmpl w:val="D2BAA3FE"/>
    <w:lvl w:ilvl="0" w:tplc="EC18DAD6">
      <w:numFmt w:val="bullet"/>
      <w:lvlText w:val=""/>
      <w:lvlJc w:val="left"/>
      <w:pPr>
        <w:ind w:left="105" w:hanging="171"/>
      </w:pPr>
      <w:rPr>
        <w:rFonts w:ascii="Symbol" w:eastAsia="Symbol" w:hAnsi="Symbol" w:cs="Symbol" w:hint="default"/>
        <w:w w:val="100"/>
        <w:sz w:val="24"/>
        <w:szCs w:val="24"/>
        <w:lang w:val="ru-RU" w:eastAsia="en-US" w:bidi="ar-SA"/>
      </w:rPr>
    </w:lvl>
    <w:lvl w:ilvl="1" w:tplc="E3E0919E">
      <w:numFmt w:val="bullet"/>
      <w:lvlText w:val="•"/>
      <w:lvlJc w:val="left"/>
      <w:pPr>
        <w:ind w:left="642" w:hanging="171"/>
      </w:pPr>
      <w:rPr>
        <w:rFonts w:hint="default"/>
        <w:lang w:val="ru-RU" w:eastAsia="en-US" w:bidi="ar-SA"/>
      </w:rPr>
    </w:lvl>
    <w:lvl w:ilvl="2" w:tplc="06369C2A">
      <w:numFmt w:val="bullet"/>
      <w:lvlText w:val="•"/>
      <w:lvlJc w:val="left"/>
      <w:pPr>
        <w:ind w:left="1184" w:hanging="171"/>
      </w:pPr>
      <w:rPr>
        <w:rFonts w:hint="default"/>
        <w:lang w:val="ru-RU" w:eastAsia="en-US" w:bidi="ar-SA"/>
      </w:rPr>
    </w:lvl>
    <w:lvl w:ilvl="3" w:tplc="91F85378">
      <w:numFmt w:val="bullet"/>
      <w:lvlText w:val="•"/>
      <w:lvlJc w:val="left"/>
      <w:pPr>
        <w:ind w:left="1726" w:hanging="171"/>
      </w:pPr>
      <w:rPr>
        <w:rFonts w:hint="default"/>
        <w:lang w:val="ru-RU" w:eastAsia="en-US" w:bidi="ar-SA"/>
      </w:rPr>
    </w:lvl>
    <w:lvl w:ilvl="4" w:tplc="7F5EDBCC">
      <w:numFmt w:val="bullet"/>
      <w:lvlText w:val="•"/>
      <w:lvlJc w:val="left"/>
      <w:pPr>
        <w:ind w:left="2268" w:hanging="171"/>
      </w:pPr>
      <w:rPr>
        <w:rFonts w:hint="default"/>
        <w:lang w:val="ru-RU" w:eastAsia="en-US" w:bidi="ar-SA"/>
      </w:rPr>
    </w:lvl>
    <w:lvl w:ilvl="5" w:tplc="AD10E458">
      <w:numFmt w:val="bullet"/>
      <w:lvlText w:val="•"/>
      <w:lvlJc w:val="left"/>
      <w:pPr>
        <w:ind w:left="2810" w:hanging="171"/>
      </w:pPr>
      <w:rPr>
        <w:rFonts w:hint="default"/>
        <w:lang w:val="ru-RU" w:eastAsia="en-US" w:bidi="ar-SA"/>
      </w:rPr>
    </w:lvl>
    <w:lvl w:ilvl="6" w:tplc="AE907CC6">
      <w:numFmt w:val="bullet"/>
      <w:lvlText w:val="•"/>
      <w:lvlJc w:val="left"/>
      <w:pPr>
        <w:ind w:left="3352" w:hanging="171"/>
      </w:pPr>
      <w:rPr>
        <w:rFonts w:hint="default"/>
        <w:lang w:val="ru-RU" w:eastAsia="en-US" w:bidi="ar-SA"/>
      </w:rPr>
    </w:lvl>
    <w:lvl w:ilvl="7" w:tplc="1DF6A74C">
      <w:numFmt w:val="bullet"/>
      <w:lvlText w:val="•"/>
      <w:lvlJc w:val="left"/>
      <w:pPr>
        <w:ind w:left="3894" w:hanging="171"/>
      </w:pPr>
      <w:rPr>
        <w:rFonts w:hint="default"/>
        <w:lang w:val="ru-RU" w:eastAsia="en-US" w:bidi="ar-SA"/>
      </w:rPr>
    </w:lvl>
    <w:lvl w:ilvl="8" w:tplc="926A8CE2">
      <w:numFmt w:val="bullet"/>
      <w:lvlText w:val="•"/>
      <w:lvlJc w:val="left"/>
      <w:pPr>
        <w:ind w:left="4436" w:hanging="171"/>
      </w:pPr>
      <w:rPr>
        <w:rFonts w:hint="default"/>
        <w:lang w:val="ru-RU" w:eastAsia="en-US" w:bidi="ar-SA"/>
      </w:rPr>
    </w:lvl>
  </w:abstractNum>
  <w:abstractNum w:abstractNumId="6">
    <w:nsid w:val="115470D1"/>
    <w:multiLevelType w:val="hybridMultilevel"/>
    <w:tmpl w:val="93DCE0F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17CD56D0"/>
    <w:multiLevelType w:val="hybridMultilevel"/>
    <w:tmpl w:val="46D6EA7A"/>
    <w:lvl w:ilvl="0" w:tplc="051EBD68">
      <w:numFmt w:val="bullet"/>
      <w:lvlText w:val=""/>
      <w:lvlJc w:val="left"/>
      <w:pPr>
        <w:ind w:left="107" w:hanging="171"/>
      </w:pPr>
      <w:rPr>
        <w:rFonts w:ascii="Symbol" w:eastAsia="Symbol" w:hAnsi="Symbol" w:cs="Symbol" w:hint="default"/>
        <w:w w:val="100"/>
        <w:sz w:val="24"/>
        <w:szCs w:val="24"/>
        <w:lang w:val="ru-RU" w:eastAsia="en-US" w:bidi="ar-SA"/>
      </w:rPr>
    </w:lvl>
    <w:lvl w:ilvl="1" w:tplc="EE90CF9E">
      <w:numFmt w:val="bullet"/>
      <w:lvlText w:val="•"/>
      <w:lvlJc w:val="left"/>
      <w:pPr>
        <w:ind w:left="610" w:hanging="171"/>
      </w:pPr>
      <w:rPr>
        <w:rFonts w:hint="default"/>
        <w:lang w:val="ru-RU" w:eastAsia="en-US" w:bidi="ar-SA"/>
      </w:rPr>
    </w:lvl>
    <w:lvl w:ilvl="2" w:tplc="87FAECF8">
      <w:numFmt w:val="bullet"/>
      <w:lvlText w:val="•"/>
      <w:lvlJc w:val="left"/>
      <w:pPr>
        <w:ind w:left="1120" w:hanging="171"/>
      </w:pPr>
      <w:rPr>
        <w:rFonts w:hint="default"/>
        <w:lang w:val="ru-RU" w:eastAsia="en-US" w:bidi="ar-SA"/>
      </w:rPr>
    </w:lvl>
    <w:lvl w:ilvl="3" w:tplc="82CC6F42">
      <w:numFmt w:val="bullet"/>
      <w:lvlText w:val="•"/>
      <w:lvlJc w:val="left"/>
      <w:pPr>
        <w:ind w:left="1630" w:hanging="171"/>
      </w:pPr>
      <w:rPr>
        <w:rFonts w:hint="default"/>
        <w:lang w:val="ru-RU" w:eastAsia="en-US" w:bidi="ar-SA"/>
      </w:rPr>
    </w:lvl>
    <w:lvl w:ilvl="4" w:tplc="D9841E4C">
      <w:numFmt w:val="bullet"/>
      <w:lvlText w:val="•"/>
      <w:lvlJc w:val="left"/>
      <w:pPr>
        <w:ind w:left="2140" w:hanging="171"/>
      </w:pPr>
      <w:rPr>
        <w:rFonts w:hint="default"/>
        <w:lang w:val="ru-RU" w:eastAsia="en-US" w:bidi="ar-SA"/>
      </w:rPr>
    </w:lvl>
    <w:lvl w:ilvl="5" w:tplc="CAE89E68">
      <w:numFmt w:val="bullet"/>
      <w:lvlText w:val="•"/>
      <w:lvlJc w:val="left"/>
      <w:pPr>
        <w:ind w:left="2650" w:hanging="171"/>
      </w:pPr>
      <w:rPr>
        <w:rFonts w:hint="default"/>
        <w:lang w:val="ru-RU" w:eastAsia="en-US" w:bidi="ar-SA"/>
      </w:rPr>
    </w:lvl>
    <w:lvl w:ilvl="6" w:tplc="78AA8218">
      <w:numFmt w:val="bullet"/>
      <w:lvlText w:val="•"/>
      <w:lvlJc w:val="left"/>
      <w:pPr>
        <w:ind w:left="3160" w:hanging="171"/>
      </w:pPr>
      <w:rPr>
        <w:rFonts w:hint="default"/>
        <w:lang w:val="ru-RU" w:eastAsia="en-US" w:bidi="ar-SA"/>
      </w:rPr>
    </w:lvl>
    <w:lvl w:ilvl="7" w:tplc="583C82C2">
      <w:numFmt w:val="bullet"/>
      <w:lvlText w:val="•"/>
      <w:lvlJc w:val="left"/>
      <w:pPr>
        <w:ind w:left="3670" w:hanging="171"/>
      </w:pPr>
      <w:rPr>
        <w:rFonts w:hint="default"/>
        <w:lang w:val="ru-RU" w:eastAsia="en-US" w:bidi="ar-SA"/>
      </w:rPr>
    </w:lvl>
    <w:lvl w:ilvl="8" w:tplc="C8E20C04">
      <w:numFmt w:val="bullet"/>
      <w:lvlText w:val="•"/>
      <w:lvlJc w:val="left"/>
      <w:pPr>
        <w:ind w:left="4180" w:hanging="171"/>
      </w:pPr>
      <w:rPr>
        <w:rFonts w:hint="default"/>
        <w:lang w:val="ru-RU" w:eastAsia="en-US" w:bidi="ar-SA"/>
      </w:rPr>
    </w:lvl>
  </w:abstractNum>
  <w:abstractNum w:abstractNumId="8">
    <w:nsid w:val="189E2456"/>
    <w:multiLevelType w:val="hybridMultilevel"/>
    <w:tmpl w:val="6C902EAA"/>
    <w:lvl w:ilvl="0" w:tplc="B19C5D0C">
      <w:numFmt w:val="bullet"/>
      <w:lvlText w:val=""/>
      <w:lvlJc w:val="left"/>
      <w:pPr>
        <w:ind w:left="107" w:hanging="171"/>
      </w:pPr>
      <w:rPr>
        <w:rFonts w:ascii="Symbol" w:eastAsia="Symbol" w:hAnsi="Symbol" w:cs="Symbol" w:hint="default"/>
        <w:w w:val="100"/>
        <w:sz w:val="24"/>
        <w:szCs w:val="24"/>
        <w:lang w:val="ru-RU" w:eastAsia="en-US" w:bidi="ar-SA"/>
      </w:rPr>
    </w:lvl>
    <w:lvl w:ilvl="1" w:tplc="2C0E7680">
      <w:numFmt w:val="bullet"/>
      <w:lvlText w:val="•"/>
      <w:lvlJc w:val="left"/>
      <w:pPr>
        <w:ind w:left="567" w:hanging="171"/>
      </w:pPr>
      <w:rPr>
        <w:rFonts w:hint="default"/>
        <w:lang w:val="ru-RU" w:eastAsia="en-US" w:bidi="ar-SA"/>
      </w:rPr>
    </w:lvl>
    <w:lvl w:ilvl="2" w:tplc="808AA1B8">
      <w:numFmt w:val="bullet"/>
      <w:lvlText w:val="•"/>
      <w:lvlJc w:val="left"/>
      <w:pPr>
        <w:ind w:left="1035" w:hanging="171"/>
      </w:pPr>
      <w:rPr>
        <w:rFonts w:hint="default"/>
        <w:lang w:val="ru-RU" w:eastAsia="en-US" w:bidi="ar-SA"/>
      </w:rPr>
    </w:lvl>
    <w:lvl w:ilvl="3" w:tplc="78DE69C2">
      <w:numFmt w:val="bullet"/>
      <w:lvlText w:val="•"/>
      <w:lvlJc w:val="left"/>
      <w:pPr>
        <w:ind w:left="1503" w:hanging="171"/>
      </w:pPr>
      <w:rPr>
        <w:rFonts w:hint="default"/>
        <w:lang w:val="ru-RU" w:eastAsia="en-US" w:bidi="ar-SA"/>
      </w:rPr>
    </w:lvl>
    <w:lvl w:ilvl="4" w:tplc="93664DE4">
      <w:numFmt w:val="bullet"/>
      <w:lvlText w:val="•"/>
      <w:lvlJc w:val="left"/>
      <w:pPr>
        <w:ind w:left="1970" w:hanging="171"/>
      </w:pPr>
      <w:rPr>
        <w:rFonts w:hint="default"/>
        <w:lang w:val="ru-RU" w:eastAsia="en-US" w:bidi="ar-SA"/>
      </w:rPr>
    </w:lvl>
    <w:lvl w:ilvl="5" w:tplc="759EAF3A">
      <w:numFmt w:val="bullet"/>
      <w:lvlText w:val="•"/>
      <w:lvlJc w:val="left"/>
      <w:pPr>
        <w:ind w:left="2438" w:hanging="171"/>
      </w:pPr>
      <w:rPr>
        <w:rFonts w:hint="default"/>
        <w:lang w:val="ru-RU" w:eastAsia="en-US" w:bidi="ar-SA"/>
      </w:rPr>
    </w:lvl>
    <w:lvl w:ilvl="6" w:tplc="E3FCEA6A">
      <w:numFmt w:val="bullet"/>
      <w:lvlText w:val="•"/>
      <w:lvlJc w:val="left"/>
      <w:pPr>
        <w:ind w:left="2906" w:hanging="171"/>
      </w:pPr>
      <w:rPr>
        <w:rFonts w:hint="default"/>
        <w:lang w:val="ru-RU" w:eastAsia="en-US" w:bidi="ar-SA"/>
      </w:rPr>
    </w:lvl>
    <w:lvl w:ilvl="7" w:tplc="7062C178">
      <w:numFmt w:val="bullet"/>
      <w:lvlText w:val="•"/>
      <w:lvlJc w:val="left"/>
      <w:pPr>
        <w:ind w:left="3373" w:hanging="171"/>
      </w:pPr>
      <w:rPr>
        <w:rFonts w:hint="default"/>
        <w:lang w:val="ru-RU" w:eastAsia="en-US" w:bidi="ar-SA"/>
      </w:rPr>
    </w:lvl>
    <w:lvl w:ilvl="8" w:tplc="CF44E248">
      <w:numFmt w:val="bullet"/>
      <w:lvlText w:val="•"/>
      <w:lvlJc w:val="left"/>
      <w:pPr>
        <w:ind w:left="3841" w:hanging="171"/>
      </w:pPr>
      <w:rPr>
        <w:rFonts w:hint="default"/>
        <w:lang w:val="ru-RU" w:eastAsia="en-US" w:bidi="ar-SA"/>
      </w:rPr>
    </w:lvl>
  </w:abstractNum>
  <w:abstractNum w:abstractNumId="9">
    <w:nsid w:val="22A66DEC"/>
    <w:multiLevelType w:val="hybridMultilevel"/>
    <w:tmpl w:val="B1B84FE8"/>
    <w:lvl w:ilvl="0" w:tplc="FFCE1F76">
      <w:numFmt w:val="bullet"/>
      <w:lvlText w:val=""/>
      <w:lvlJc w:val="left"/>
      <w:pPr>
        <w:ind w:left="565" w:hanging="284"/>
      </w:pPr>
      <w:rPr>
        <w:rFonts w:ascii="Symbol" w:eastAsia="Symbol" w:hAnsi="Symbol" w:cs="Symbol" w:hint="default"/>
        <w:w w:val="100"/>
        <w:sz w:val="24"/>
        <w:szCs w:val="24"/>
        <w:lang w:val="ru-RU" w:eastAsia="en-US" w:bidi="ar-SA"/>
      </w:rPr>
    </w:lvl>
    <w:lvl w:ilvl="1" w:tplc="474CC42C">
      <w:numFmt w:val="bullet"/>
      <w:lvlText w:val="•"/>
      <w:lvlJc w:val="left"/>
      <w:pPr>
        <w:ind w:left="956" w:hanging="284"/>
      </w:pPr>
      <w:rPr>
        <w:rFonts w:hint="default"/>
        <w:lang w:val="ru-RU" w:eastAsia="en-US" w:bidi="ar-SA"/>
      </w:rPr>
    </w:lvl>
    <w:lvl w:ilvl="2" w:tplc="5FFE248E">
      <w:numFmt w:val="bullet"/>
      <w:lvlText w:val="•"/>
      <w:lvlJc w:val="left"/>
      <w:pPr>
        <w:ind w:left="1353" w:hanging="284"/>
      </w:pPr>
      <w:rPr>
        <w:rFonts w:hint="default"/>
        <w:lang w:val="ru-RU" w:eastAsia="en-US" w:bidi="ar-SA"/>
      </w:rPr>
    </w:lvl>
    <w:lvl w:ilvl="3" w:tplc="D2BC1A58">
      <w:numFmt w:val="bullet"/>
      <w:lvlText w:val="•"/>
      <w:lvlJc w:val="left"/>
      <w:pPr>
        <w:ind w:left="1750" w:hanging="284"/>
      </w:pPr>
      <w:rPr>
        <w:rFonts w:hint="default"/>
        <w:lang w:val="ru-RU" w:eastAsia="en-US" w:bidi="ar-SA"/>
      </w:rPr>
    </w:lvl>
    <w:lvl w:ilvl="4" w:tplc="24FA1372">
      <w:numFmt w:val="bullet"/>
      <w:lvlText w:val="•"/>
      <w:lvlJc w:val="left"/>
      <w:pPr>
        <w:ind w:left="2146" w:hanging="284"/>
      </w:pPr>
      <w:rPr>
        <w:rFonts w:hint="default"/>
        <w:lang w:val="ru-RU" w:eastAsia="en-US" w:bidi="ar-SA"/>
      </w:rPr>
    </w:lvl>
    <w:lvl w:ilvl="5" w:tplc="4A2E5E02">
      <w:numFmt w:val="bullet"/>
      <w:lvlText w:val="•"/>
      <w:lvlJc w:val="left"/>
      <w:pPr>
        <w:ind w:left="2543" w:hanging="284"/>
      </w:pPr>
      <w:rPr>
        <w:rFonts w:hint="default"/>
        <w:lang w:val="ru-RU" w:eastAsia="en-US" w:bidi="ar-SA"/>
      </w:rPr>
    </w:lvl>
    <w:lvl w:ilvl="6" w:tplc="C67ADCA8">
      <w:numFmt w:val="bullet"/>
      <w:lvlText w:val="•"/>
      <w:lvlJc w:val="left"/>
      <w:pPr>
        <w:ind w:left="2940" w:hanging="284"/>
      </w:pPr>
      <w:rPr>
        <w:rFonts w:hint="default"/>
        <w:lang w:val="ru-RU" w:eastAsia="en-US" w:bidi="ar-SA"/>
      </w:rPr>
    </w:lvl>
    <w:lvl w:ilvl="7" w:tplc="D07495F0">
      <w:numFmt w:val="bullet"/>
      <w:lvlText w:val="•"/>
      <w:lvlJc w:val="left"/>
      <w:pPr>
        <w:ind w:left="3336" w:hanging="284"/>
      </w:pPr>
      <w:rPr>
        <w:rFonts w:hint="default"/>
        <w:lang w:val="ru-RU" w:eastAsia="en-US" w:bidi="ar-SA"/>
      </w:rPr>
    </w:lvl>
    <w:lvl w:ilvl="8" w:tplc="ADCCDBD2">
      <w:numFmt w:val="bullet"/>
      <w:lvlText w:val="•"/>
      <w:lvlJc w:val="left"/>
      <w:pPr>
        <w:ind w:left="3733" w:hanging="284"/>
      </w:pPr>
      <w:rPr>
        <w:rFonts w:hint="default"/>
        <w:lang w:val="ru-RU" w:eastAsia="en-US" w:bidi="ar-SA"/>
      </w:rPr>
    </w:lvl>
  </w:abstractNum>
  <w:abstractNum w:abstractNumId="10">
    <w:nsid w:val="2A082EB8"/>
    <w:multiLevelType w:val="hybridMultilevel"/>
    <w:tmpl w:val="0454604A"/>
    <w:lvl w:ilvl="0" w:tplc="5FD250C8">
      <w:numFmt w:val="bullet"/>
      <w:lvlText w:val=""/>
      <w:lvlJc w:val="left"/>
      <w:pPr>
        <w:ind w:left="107" w:hanging="171"/>
      </w:pPr>
      <w:rPr>
        <w:rFonts w:ascii="Symbol" w:eastAsia="Symbol" w:hAnsi="Symbol" w:cs="Symbol" w:hint="default"/>
        <w:w w:val="100"/>
        <w:sz w:val="24"/>
        <w:szCs w:val="24"/>
        <w:lang w:val="ru-RU" w:eastAsia="en-US" w:bidi="ar-SA"/>
      </w:rPr>
    </w:lvl>
    <w:lvl w:ilvl="1" w:tplc="9A6EF0E2">
      <w:numFmt w:val="bullet"/>
      <w:lvlText w:val="•"/>
      <w:lvlJc w:val="left"/>
      <w:pPr>
        <w:ind w:left="695" w:hanging="171"/>
      </w:pPr>
      <w:rPr>
        <w:rFonts w:hint="default"/>
        <w:lang w:val="ru-RU" w:eastAsia="en-US" w:bidi="ar-SA"/>
      </w:rPr>
    </w:lvl>
    <w:lvl w:ilvl="2" w:tplc="9EC69D72">
      <w:numFmt w:val="bullet"/>
      <w:lvlText w:val="•"/>
      <w:lvlJc w:val="left"/>
      <w:pPr>
        <w:ind w:left="1290" w:hanging="171"/>
      </w:pPr>
      <w:rPr>
        <w:rFonts w:hint="default"/>
        <w:lang w:val="ru-RU" w:eastAsia="en-US" w:bidi="ar-SA"/>
      </w:rPr>
    </w:lvl>
    <w:lvl w:ilvl="3" w:tplc="A91AEC30">
      <w:numFmt w:val="bullet"/>
      <w:lvlText w:val="•"/>
      <w:lvlJc w:val="left"/>
      <w:pPr>
        <w:ind w:left="1886" w:hanging="171"/>
      </w:pPr>
      <w:rPr>
        <w:rFonts w:hint="default"/>
        <w:lang w:val="ru-RU" w:eastAsia="en-US" w:bidi="ar-SA"/>
      </w:rPr>
    </w:lvl>
    <w:lvl w:ilvl="4" w:tplc="93EE99BA">
      <w:numFmt w:val="bullet"/>
      <w:lvlText w:val="•"/>
      <w:lvlJc w:val="left"/>
      <w:pPr>
        <w:ind w:left="2481" w:hanging="171"/>
      </w:pPr>
      <w:rPr>
        <w:rFonts w:hint="default"/>
        <w:lang w:val="ru-RU" w:eastAsia="en-US" w:bidi="ar-SA"/>
      </w:rPr>
    </w:lvl>
    <w:lvl w:ilvl="5" w:tplc="F52640B8">
      <w:numFmt w:val="bullet"/>
      <w:lvlText w:val="•"/>
      <w:lvlJc w:val="left"/>
      <w:pPr>
        <w:ind w:left="3077" w:hanging="171"/>
      </w:pPr>
      <w:rPr>
        <w:rFonts w:hint="default"/>
        <w:lang w:val="ru-RU" w:eastAsia="en-US" w:bidi="ar-SA"/>
      </w:rPr>
    </w:lvl>
    <w:lvl w:ilvl="6" w:tplc="4A14743C">
      <w:numFmt w:val="bullet"/>
      <w:lvlText w:val="•"/>
      <w:lvlJc w:val="left"/>
      <w:pPr>
        <w:ind w:left="3672" w:hanging="171"/>
      </w:pPr>
      <w:rPr>
        <w:rFonts w:hint="default"/>
        <w:lang w:val="ru-RU" w:eastAsia="en-US" w:bidi="ar-SA"/>
      </w:rPr>
    </w:lvl>
    <w:lvl w:ilvl="7" w:tplc="89D2BCEA">
      <w:numFmt w:val="bullet"/>
      <w:lvlText w:val="•"/>
      <w:lvlJc w:val="left"/>
      <w:pPr>
        <w:ind w:left="4267" w:hanging="171"/>
      </w:pPr>
      <w:rPr>
        <w:rFonts w:hint="default"/>
        <w:lang w:val="ru-RU" w:eastAsia="en-US" w:bidi="ar-SA"/>
      </w:rPr>
    </w:lvl>
    <w:lvl w:ilvl="8" w:tplc="FA9487D2">
      <w:numFmt w:val="bullet"/>
      <w:lvlText w:val="•"/>
      <w:lvlJc w:val="left"/>
      <w:pPr>
        <w:ind w:left="4863" w:hanging="171"/>
      </w:pPr>
      <w:rPr>
        <w:rFonts w:hint="default"/>
        <w:lang w:val="ru-RU" w:eastAsia="en-US" w:bidi="ar-SA"/>
      </w:rPr>
    </w:lvl>
  </w:abstractNum>
  <w:abstractNum w:abstractNumId="11">
    <w:nsid w:val="2FC54CA5"/>
    <w:multiLevelType w:val="hybridMultilevel"/>
    <w:tmpl w:val="FFB44CD4"/>
    <w:lvl w:ilvl="0" w:tplc="32D21AAE">
      <w:numFmt w:val="bullet"/>
      <w:lvlText w:val=""/>
      <w:lvlJc w:val="left"/>
      <w:pPr>
        <w:ind w:left="232" w:hanging="171"/>
      </w:pPr>
      <w:rPr>
        <w:rFonts w:ascii="Symbol" w:eastAsia="Symbol" w:hAnsi="Symbol" w:cs="Symbol" w:hint="default"/>
        <w:w w:val="100"/>
        <w:sz w:val="24"/>
        <w:szCs w:val="24"/>
        <w:lang w:val="ru-RU" w:eastAsia="en-US" w:bidi="ar-SA"/>
      </w:rPr>
    </w:lvl>
    <w:lvl w:ilvl="1" w:tplc="0FF2F7A6">
      <w:numFmt w:val="bullet"/>
      <w:lvlText w:val="•"/>
      <w:lvlJc w:val="left"/>
      <w:pPr>
        <w:ind w:left="1272" w:hanging="171"/>
      </w:pPr>
      <w:rPr>
        <w:rFonts w:hint="default"/>
        <w:lang w:val="ru-RU" w:eastAsia="en-US" w:bidi="ar-SA"/>
      </w:rPr>
    </w:lvl>
    <w:lvl w:ilvl="2" w:tplc="5AD4E230">
      <w:numFmt w:val="bullet"/>
      <w:lvlText w:val="•"/>
      <w:lvlJc w:val="left"/>
      <w:pPr>
        <w:ind w:left="2305" w:hanging="171"/>
      </w:pPr>
      <w:rPr>
        <w:rFonts w:hint="default"/>
        <w:lang w:val="ru-RU" w:eastAsia="en-US" w:bidi="ar-SA"/>
      </w:rPr>
    </w:lvl>
    <w:lvl w:ilvl="3" w:tplc="D10AFA0C">
      <w:numFmt w:val="bullet"/>
      <w:lvlText w:val="•"/>
      <w:lvlJc w:val="left"/>
      <w:pPr>
        <w:ind w:left="3337" w:hanging="171"/>
      </w:pPr>
      <w:rPr>
        <w:rFonts w:hint="default"/>
        <w:lang w:val="ru-RU" w:eastAsia="en-US" w:bidi="ar-SA"/>
      </w:rPr>
    </w:lvl>
    <w:lvl w:ilvl="4" w:tplc="4B0EC586">
      <w:numFmt w:val="bullet"/>
      <w:lvlText w:val="•"/>
      <w:lvlJc w:val="left"/>
      <w:pPr>
        <w:ind w:left="4370" w:hanging="171"/>
      </w:pPr>
      <w:rPr>
        <w:rFonts w:hint="default"/>
        <w:lang w:val="ru-RU" w:eastAsia="en-US" w:bidi="ar-SA"/>
      </w:rPr>
    </w:lvl>
    <w:lvl w:ilvl="5" w:tplc="1FA69B7A">
      <w:numFmt w:val="bullet"/>
      <w:lvlText w:val="•"/>
      <w:lvlJc w:val="left"/>
      <w:pPr>
        <w:ind w:left="5403" w:hanging="171"/>
      </w:pPr>
      <w:rPr>
        <w:rFonts w:hint="default"/>
        <w:lang w:val="ru-RU" w:eastAsia="en-US" w:bidi="ar-SA"/>
      </w:rPr>
    </w:lvl>
    <w:lvl w:ilvl="6" w:tplc="1C7404E2">
      <w:numFmt w:val="bullet"/>
      <w:lvlText w:val="•"/>
      <w:lvlJc w:val="left"/>
      <w:pPr>
        <w:ind w:left="6435" w:hanging="171"/>
      </w:pPr>
      <w:rPr>
        <w:rFonts w:hint="default"/>
        <w:lang w:val="ru-RU" w:eastAsia="en-US" w:bidi="ar-SA"/>
      </w:rPr>
    </w:lvl>
    <w:lvl w:ilvl="7" w:tplc="A4340F8E">
      <w:numFmt w:val="bullet"/>
      <w:lvlText w:val="•"/>
      <w:lvlJc w:val="left"/>
      <w:pPr>
        <w:ind w:left="7468" w:hanging="171"/>
      </w:pPr>
      <w:rPr>
        <w:rFonts w:hint="default"/>
        <w:lang w:val="ru-RU" w:eastAsia="en-US" w:bidi="ar-SA"/>
      </w:rPr>
    </w:lvl>
    <w:lvl w:ilvl="8" w:tplc="3E70C152">
      <w:numFmt w:val="bullet"/>
      <w:lvlText w:val="•"/>
      <w:lvlJc w:val="left"/>
      <w:pPr>
        <w:ind w:left="8501" w:hanging="171"/>
      </w:pPr>
      <w:rPr>
        <w:rFonts w:hint="default"/>
        <w:lang w:val="ru-RU" w:eastAsia="en-US" w:bidi="ar-SA"/>
      </w:rPr>
    </w:lvl>
  </w:abstractNum>
  <w:abstractNum w:abstractNumId="12">
    <w:nsid w:val="37207B3A"/>
    <w:multiLevelType w:val="hybridMultilevel"/>
    <w:tmpl w:val="663EF6CC"/>
    <w:lvl w:ilvl="0" w:tplc="74EE4B2C">
      <w:numFmt w:val="bullet"/>
      <w:lvlText w:val=""/>
      <w:lvlJc w:val="left"/>
      <w:pPr>
        <w:ind w:left="105" w:hanging="171"/>
      </w:pPr>
      <w:rPr>
        <w:rFonts w:ascii="Symbol" w:eastAsia="Symbol" w:hAnsi="Symbol" w:cs="Symbol" w:hint="default"/>
        <w:w w:val="100"/>
        <w:sz w:val="24"/>
        <w:szCs w:val="24"/>
        <w:lang w:val="ru-RU" w:eastAsia="en-US" w:bidi="ar-SA"/>
      </w:rPr>
    </w:lvl>
    <w:lvl w:ilvl="1" w:tplc="5B6CD870">
      <w:numFmt w:val="bullet"/>
      <w:lvlText w:val="•"/>
      <w:lvlJc w:val="left"/>
      <w:pPr>
        <w:ind w:left="642" w:hanging="171"/>
      </w:pPr>
      <w:rPr>
        <w:rFonts w:hint="default"/>
        <w:lang w:val="ru-RU" w:eastAsia="en-US" w:bidi="ar-SA"/>
      </w:rPr>
    </w:lvl>
    <w:lvl w:ilvl="2" w:tplc="E48ED54A">
      <w:numFmt w:val="bullet"/>
      <w:lvlText w:val="•"/>
      <w:lvlJc w:val="left"/>
      <w:pPr>
        <w:ind w:left="1184" w:hanging="171"/>
      </w:pPr>
      <w:rPr>
        <w:rFonts w:hint="default"/>
        <w:lang w:val="ru-RU" w:eastAsia="en-US" w:bidi="ar-SA"/>
      </w:rPr>
    </w:lvl>
    <w:lvl w:ilvl="3" w:tplc="378C5C18">
      <w:numFmt w:val="bullet"/>
      <w:lvlText w:val="•"/>
      <w:lvlJc w:val="left"/>
      <w:pPr>
        <w:ind w:left="1726" w:hanging="171"/>
      </w:pPr>
      <w:rPr>
        <w:rFonts w:hint="default"/>
        <w:lang w:val="ru-RU" w:eastAsia="en-US" w:bidi="ar-SA"/>
      </w:rPr>
    </w:lvl>
    <w:lvl w:ilvl="4" w:tplc="9738D954">
      <w:numFmt w:val="bullet"/>
      <w:lvlText w:val="•"/>
      <w:lvlJc w:val="left"/>
      <w:pPr>
        <w:ind w:left="2268" w:hanging="171"/>
      </w:pPr>
      <w:rPr>
        <w:rFonts w:hint="default"/>
        <w:lang w:val="ru-RU" w:eastAsia="en-US" w:bidi="ar-SA"/>
      </w:rPr>
    </w:lvl>
    <w:lvl w:ilvl="5" w:tplc="29589E42">
      <w:numFmt w:val="bullet"/>
      <w:lvlText w:val="•"/>
      <w:lvlJc w:val="left"/>
      <w:pPr>
        <w:ind w:left="2810" w:hanging="171"/>
      </w:pPr>
      <w:rPr>
        <w:rFonts w:hint="default"/>
        <w:lang w:val="ru-RU" w:eastAsia="en-US" w:bidi="ar-SA"/>
      </w:rPr>
    </w:lvl>
    <w:lvl w:ilvl="6" w:tplc="F5126312">
      <w:numFmt w:val="bullet"/>
      <w:lvlText w:val="•"/>
      <w:lvlJc w:val="left"/>
      <w:pPr>
        <w:ind w:left="3352" w:hanging="171"/>
      </w:pPr>
      <w:rPr>
        <w:rFonts w:hint="default"/>
        <w:lang w:val="ru-RU" w:eastAsia="en-US" w:bidi="ar-SA"/>
      </w:rPr>
    </w:lvl>
    <w:lvl w:ilvl="7" w:tplc="175CA482">
      <w:numFmt w:val="bullet"/>
      <w:lvlText w:val="•"/>
      <w:lvlJc w:val="left"/>
      <w:pPr>
        <w:ind w:left="3894" w:hanging="171"/>
      </w:pPr>
      <w:rPr>
        <w:rFonts w:hint="default"/>
        <w:lang w:val="ru-RU" w:eastAsia="en-US" w:bidi="ar-SA"/>
      </w:rPr>
    </w:lvl>
    <w:lvl w:ilvl="8" w:tplc="B0B8FDB4">
      <w:numFmt w:val="bullet"/>
      <w:lvlText w:val="•"/>
      <w:lvlJc w:val="left"/>
      <w:pPr>
        <w:ind w:left="4436" w:hanging="171"/>
      </w:pPr>
      <w:rPr>
        <w:rFonts w:hint="default"/>
        <w:lang w:val="ru-RU" w:eastAsia="en-US" w:bidi="ar-SA"/>
      </w:rPr>
    </w:lvl>
  </w:abstractNum>
  <w:abstractNum w:abstractNumId="13">
    <w:nsid w:val="38B07B63"/>
    <w:multiLevelType w:val="hybridMultilevel"/>
    <w:tmpl w:val="708C04D6"/>
    <w:lvl w:ilvl="0" w:tplc="32D21AAE">
      <w:numFmt w:val="bullet"/>
      <w:lvlText w:val=""/>
      <w:lvlJc w:val="left"/>
      <w:pPr>
        <w:ind w:left="720" w:hanging="360"/>
      </w:pPr>
      <w:rPr>
        <w:rFonts w:ascii="Symbol" w:eastAsia="Symbol" w:hAnsi="Symbol" w:cs="Symbol" w:hint="default"/>
        <w:w w:val="100"/>
        <w:sz w:val="24"/>
        <w:szCs w:val="24"/>
        <w:lang w:val="ru-RU" w:eastAsia="en-US" w:bidi="ar-S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95648FA"/>
    <w:multiLevelType w:val="hybridMultilevel"/>
    <w:tmpl w:val="CDCA47E2"/>
    <w:lvl w:ilvl="0" w:tplc="2EF61B72">
      <w:numFmt w:val="bullet"/>
      <w:lvlText w:val=""/>
      <w:lvlJc w:val="left"/>
      <w:pPr>
        <w:ind w:left="105" w:hanging="171"/>
      </w:pPr>
      <w:rPr>
        <w:rFonts w:ascii="Symbol" w:eastAsia="Symbol" w:hAnsi="Symbol" w:cs="Symbol" w:hint="default"/>
        <w:w w:val="100"/>
        <w:sz w:val="24"/>
        <w:szCs w:val="24"/>
        <w:lang w:val="ru-RU" w:eastAsia="en-US" w:bidi="ar-SA"/>
      </w:rPr>
    </w:lvl>
    <w:lvl w:ilvl="1" w:tplc="63F8AAEE">
      <w:numFmt w:val="bullet"/>
      <w:lvlText w:val="•"/>
      <w:lvlJc w:val="left"/>
      <w:pPr>
        <w:ind w:left="642" w:hanging="171"/>
      </w:pPr>
      <w:rPr>
        <w:rFonts w:hint="default"/>
        <w:lang w:val="ru-RU" w:eastAsia="en-US" w:bidi="ar-SA"/>
      </w:rPr>
    </w:lvl>
    <w:lvl w:ilvl="2" w:tplc="192E5462">
      <w:numFmt w:val="bullet"/>
      <w:lvlText w:val="•"/>
      <w:lvlJc w:val="left"/>
      <w:pPr>
        <w:ind w:left="1184" w:hanging="171"/>
      </w:pPr>
      <w:rPr>
        <w:rFonts w:hint="default"/>
        <w:lang w:val="ru-RU" w:eastAsia="en-US" w:bidi="ar-SA"/>
      </w:rPr>
    </w:lvl>
    <w:lvl w:ilvl="3" w:tplc="86B8C97C">
      <w:numFmt w:val="bullet"/>
      <w:lvlText w:val="•"/>
      <w:lvlJc w:val="left"/>
      <w:pPr>
        <w:ind w:left="1726" w:hanging="171"/>
      </w:pPr>
      <w:rPr>
        <w:rFonts w:hint="default"/>
        <w:lang w:val="ru-RU" w:eastAsia="en-US" w:bidi="ar-SA"/>
      </w:rPr>
    </w:lvl>
    <w:lvl w:ilvl="4" w:tplc="45DC9170">
      <w:numFmt w:val="bullet"/>
      <w:lvlText w:val="•"/>
      <w:lvlJc w:val="left"/>
      <w:pPr>
        <w:ind w:left="2268" w:hanging="171"/>
      </w:pPr>
      <w:rPr>
        <w:rFonts w:hint="default"/>
        <w:lang w:val="ru-RU" w:eastAsia="en-US" w:bidi="ar-SA"/>
      </w:rPr>
    </w:lvl>
    <w:lvl w:ilvl="5" w:tplc="FD4A963E">
      <w:numFmt w:val="bullet"/>
      <w:lvlText w:val="•"/>
      <w:lvlJc w:val="left"/>
      <w:pPr>
        <w:ind w:left="2810" w:hanging="171"/>
      </w:pPr>
      <w:rPr>
        <w:rFonts w:hint="default"/>
        <w:lang w:val="ru-RU" w:eastAsia="en-US" w:bidi="ar-SA"/>
      </w:rPr>
    </w:lvl>
    <w:lvl w:ilvl="6" w:tplc="70E0B534">
      <w:numFmt w:val="bullet"/>
      <w:lvlText w:val="•"/>
      <w:lvlJc w:val="left"/>
      <w:pPr>
        <w:ind w:left="3352" w:hanging="171"/>
      </w:pPr>
      <w:rPr>
        <w:rFonts w:hint="default"/>
        <w:lang w:val="ru-RU" w:eastAsia="en-US" w:bidi="ar-SA"/>
      </w:rPr>
    </w:lvl>
    <w:lvl w:ilvl="7" w:tplc="36803E48">
      <w:numFmt w:val="bullet"/>
      <w:lvlText w:val="•"/>
      <w:lvlJc w:val="left"/>
      <w:pPr>
        <w:ind w:left="3894" w:hanging="171"/>
      </w:pPr>
      <w:rPr>
        <w:rFonts w:hint="default"/>
        <w:lang w:val="ru-RU" w:eastAsia="en-US" w:bidi="ar-SA"/>
      </w:rPr>
    </w:lvl>
    <w:lvl w:ilvl="8" w:tplc="ACC6D092">
      <w:numFmt w:val="bullet"/>
      <w:lvlText w:val="•"/>
      <w:lvlJc w:val="left"/>
      <w:pPr>
        <w:ind w:left="4436" w:hanging="171"/>
      </w:pPr>
      <w:rPr>
        <w:rFonts w:hint="default"/>
        <w:lang w:val="ru-RU" w:eastAsia="en-US" w:bidi="ar-SA"/>
      </w:rPr>
    </w:lvl>
  </w:abstractNum>
  <w:abstractNum w:abstractNumId="15">
    <w:nsid w:val="453D6EA1"/>
    <w:multiLevelType w:val="hybridMultilevel"/>
    <w:tmpl w:val="EF32DE5A"/>
    <w:lvl w:ilvl="0" w:tplc="CFF480FA">
      <w:numFmt w:val="bullet"/>
      <w:lvlText w:val=""/>
      <w:lvlJc w:val="left"/>
      <w:pPr>
        <w:ind w:left="419" w:hanging="171"/>
      </w:pPr>
      <w:rPr>
        <w:rFonts w:ascii="Symbol" w:eastAsia="Symbol" w:hAnsi="Symbol" w:cs="Symbol" w:hint="default"/>
        <w:w w:val="100"/>
        <w:sz w:val="24"/>
        <w:szCs w:val="24"/>
        <w:lang w:val="ru-RU" w:eastAsia="en-US" w:bidi="ar-SA"/>
      </w:rPr>
    </w:lvl>
    <w:lvl w:ilvl="1" w:tplc="61E29980">
      <w:numFmt w:val="bullet"/>
      <w:lvlText w:val="•"/>
      <w:lvlJc w:val="left"/>
      <w:pPr>
        <w:ind w:left="898" w:hanging="171"/>
      </w:pPr>
      <w:rPr>
        <w:rFonts w:hint="default"/>
        <w:lang w:val="ru-RU" w:eastAsia="en-US" w:bidi="ar-SA"/>
      </w:rPr>
    </w:lvl>
    <w:lvl w:ilvl="2" w:tplc="7384FF54">
      <w:numFmt w:val="bullet"/>
      <w:lvlText w:val="•"/>
      <w:lvlJc w:val="left"/>
      <w:pPr>
        <w:ind w:left="1376" w:hanging="171"/>
      </w:pPr>
      <w:rPr>
        <w:rFonts w:hint="default"/>
        <w:lang w:val="ru-RU" w:eastAsia="en-US" w:bidi="ar-SA"/>
      </w:rPr>
    </w:lvl>
    <w:lvl w:ilvl="3" w:tplc="BDDC55E2">
      <w:numFmt w:val="bullet"/>
      <w:lvlText w:val="•"/>
      <w:lvlJc w:val="left"/>
      <w:pPr>
        <w:ind w:left="1854" w:hanging="171"/>
      </w:pPr>
      <w:rPr>
        <w:rFonts w:hint="default"/>
        <w:lang w:val="ru-RU" w:eastAsia="en-US" w:bidi="ar-SA"/>
      </w:rPr>
    </w:lvl>
    <w:lvl w:ilvl="4" w:tplc="1EC005A0">
      <w:numFmt w:val="bullet"/>
      <w:lvlText w:val="•"/>
      <w:lvlJc w:val="left"/>
      <w:pPr>
        <w:ind w:left="2332" w:hanging="171"/>
      </w:pPr>
      <w:rPr>
        <w:rFonts w:hint="default"/>
        <w:lang w:val="ru-RU" w:eastAsia="en-US" w:bidi="ar-SA"/>
      </w:rPr>
    </w:lvl>
    <w:lvl w:ilvl="5" w:tplc="08225336">
      <w:numFmt w:val="bullet"/>
      <w:lvlText w:val="•"/>
      <w:lvlJc w:val="left"/>
      <w:pPr>
        <w:ind w:left="2810" w:hanging="171"/>
      </w:pPr>
      <w:rPr>
        <w:rFonts w:hint="default"/>
        <w:lang w:val="ru-RU" w:eastAsia="en-US" w:bidi="ar-SA"/>
      </w:rPr>
    </w:lvl>
    <w:lvl w:ilvl="6" w:tplc="C61CC808">
      <w:numFmt w:val="bullet"/>
      <w:lvlText w:val="•"/>
      <w:lvlJc w:val="left"/>
      <w:pPr>
        <w:ind w:left="3288" w:hanging="171"/>
      </w:pPr>
      <w:rPr>
        <w:rFonts w:hint="default"/>
        <w:lang w:val="ru-RU" w:eastAsia="en-US" w:bidi="ar-SA"/>
      </w:rPr>
    </w:lvl>
    <w:lvl w:ilvl="7" w:tplc="8604A9B4">
      <w:numFmt w:val="bullet"/>
      <w:lvlText w:val="•"/>
      <w:lvlJc w:val="left"/>
      <w:pPr>
        <w:ind w:left="3766" w:hanging="171"/>
      </w:pPr>
      <w:rPr>
        <w:rFonts w:hint="default"/>
        <w:lang w:val="ru-RU" w:eastAsia="en-US" w:bidi="ar-SA"/>
      </w:rPr>
    </w:lvl>
    <w:lvl w:ilvl="8" w:tplc="E230CF70">
      <w:numFmt w:val="bullet"/>
      <w:lvlText w:val="•"/>
      <w:lvlJc w:val="left"/>
      <w:pPr>
        <w:ind w:left="4244" w:hanging="171"/>
      </w:pPr>
      <w:rPr>
        <w:rFonts w:hint="default"/>
        <w:lang w:val="ru-RU" w:eastAsia="en-US" w:bidi="ar-SA"/>
      </w:rPr>
    </w:lvl>
  </w:abstractNum>
  <w:abstractNum w:abstractNumId="16">
    <w:nsid w:val="471A75E1"/>
    <w:multiLevelType w:val="hybridMultilevel"/>
    <w:tmpl w:val="382C511E"/>
    <w:lvl w:ilvl="0" w:tplc="5F42BFCC">
      <w:numFmt w:val="bullet"/>
      <w:lvlText w:val=""/>
      <w:lvlJc w:val="left"/>
      <w:pPr>
        <w:ind w:left="107" w:hanging="171"/>
      </w:pPr>
      <w:rPr>
        <w:rFonts w:ascii="Symbol" w:eastAsia="Symbol" w:hAnsi="Symbol" w:cs="Symbol" w:hint="default"/>
        <w:w w:val="100"/>
        <w:sz w:val="24"/>
        <w:szCs w:val="24"/>
        <w:lang w:val="ru-RU" w:eastAsia="en-US" w:bidi="ar-SA"/>
      </w:rPr>
    </w:lvl>
    <w:lvl w:ilvl="1" w:tplc="725CD7EC">
      <w:numFmt w:val="bullet"/>
      <w:lvlText w:val="•"/>
      <w:lvlJc w:val="left"/>
      <w:pPr>
        <w:ind w:left="567" w:hanging="171"/>
      </w:pPr>
      <w:rPr>
        <w:rFonts w:hint="default"/>
        <w:lang w:val="ru-RU" w:eastAsia="en-US" w:bidi="ar-SA"/>
      </w:rPr>
    </w:lvl>
    <w:lvl w:ilvl="2" w:tplc="F1306DC6">
      <w:numFmt w:val="bullet"/>
      <w:lvlText w:val="•"/>
      <w:lvlJc w:val="left"/>
      <w:pPr>
        <w:ind w:left="1035" w:hanging="171"/>
      </w:pPr>
      <w:rPr>
        <w:rFonts w:hint="default"/>
        <w:lang w:val="ru-RU" w:eastAsia="en-US" w:bidi="ar-SA"/>
      </w:rPr>
    </w:lvl>
    <w:lvl w:ilvl="3" w:tplc="D1F099D8">
      <w:numFmt w:val="bullet"/>
      <w:lvlText w:val="•"/>
      <w:lvlJc w:val="left"/>
      <w:pPr>
        <w:ind w:left="1503" w:hanging="171"/>
      </w:pPr>
      <w:rPr>
        <w:rFonts w:hint="default"/>
        <w:lang w:val="ru-RU" w:eastAsia="en-US" w:bidi="ar-SA"/>
      </w:rPr>
    </w:lvl>
    <w:lvl w:ilvl="4" w:tplc="8B1C44B8">
      <w:numFmt w:val="bullet"/>
      <w:lvlText w:val="•"/>
      <w:lvlJc w:val="left"/>
      <w:pPr>
        <w:ind w:left="1970" w:hanging="171"/>
      </w:pPr>
      <w:rPr>
        <w:rFonts w:hint="default"/>
        <w:lang w:val="ru-RU" w:eastAsia="en-US" w:bidi="ar-SA"/>
      </w:rPr>
    </w:lvl>
    <w:lvl w:ilvl="5" w:tplc="B358EA6C">
      <w:numFmt w:val="bullet"/>
      <w:lvlText w:val="•"/>
      <w:lvlJc w:val="left"/>
      <w:pPr>
        <w:ind w:left="2438" w:hanging="171"/>
      </w:pPr>
      <w:rPr>
        <w:rFonts w:hint="default"/>
        <w:lang w:val="ru-RU" w:eastAsia="en-US" w:bidi="ar-SA"/>
      </w:rPr>
    </w:lvl>
    <w:lvl w:ilvl="6" w:tplc="E8CA4844">
      <w:numFmt w:val="bullet"/>
      <w:lvlText w:val="•"/>
      <w:lvlJc w:val="left"/>
      <w:pPr>
        <w:ind w:left="2906" w:hanging="171"/>
      </w:pPr>
      <w:rPr>
        <w:rFonts w:hint="default"/>
        <w:lang w:val="ru-RU" w:eastAsia="en-US" w:bidi="ar-SA"/>
      </w:rPr>
    </w:lvl>
    <w:lvl w:ilvl="7" w:tplc="BF6C021C">
      <w:numFmt w:val="bullet"/>
      <w:lvlText w:val="•"/>
      <w:lvlJc w:val="left"/>
      <w:pPr>
        <w:ind w:left="3373" w:hanging="171"/>
      </w:pPr>
      <w:rPr>
        <w:rFonts w:hint="default"/>
        <w:lang w:val="ru-RU" w:eastAsia="en-US" w:bidi="ar-SA"/>
      </w:rPr>
    </w:lvl>
    <w:lvl w:ilvl="8" w:tplc="312E2E2C">
      <w:numFmt w:val="bullet"/>
      <w:lvlText w:val="•"/>
      <w:lvlJc w:val="left"/>
      <w:pPr>
        <w:ind w:left="3841" w:hanging="171"/>
      </w:pPr>
      <w:rPr>
        <w:rFonts w:hint="default"/>
        <w:lang w:val="ru-RU" w:eastAsia="en-US" w:bidi="ar-SA"/>
      </w:rPr>
    </w:lvl>
  </w:abstractNum>
  <w:abstractNum w:abstractNumId="17">
    <w:nsid w:val="476240B3"/>
    <w:multiLevelType w:val="hybridMultilevel"/>
    <w:tmpl w:val="8AA2D67C"/>
    <w:lvl w:ilvl="0" w:tplc="E2B4C41E">
      <w:numFmt w:val="bullet"/>
      <w:lvlText w:val=""/>
      <w:lvlJc w:val="left"/>
      <w:pPr>
        <w:ind w:left="420" w:hanging="171"/>
      </w:pPr>
      <w:rPr>
        <w:rFonts w:ascii="Symbol" w:eastAsia="Symbol" w:hAnsi="Symbol" w:cs="Symbol" w:hint="default"/>
        <w:w w:val="100"/>
        <w:sz w:val="24"/>
        <w:szCs w:val="24"/>
        <w:lang w:val="ru-RU" w:eastAsia="en-US" w:bidi="ar-SA"/>
      </w:rPr>
    </w:lvl>
    <w:lvl w:ilvl="1" w:tplc="4A728976">
      <w:numFmt w:val="bullet"/>
      <w:lvlText w:val="•"/>
      <w:lvlJc w:val="left"/>
      <w:pPr>
        <w:ind w:left="887" w:hanging="171"/>
      </w:pPr>
      <w:rPr>
        <w:rFonts w:hint="default"/>
        <w:lang w:val="ru-RU" w:eastAsia="en-US" w:bidi="ar-SA"/>
      </w:rPr>
    </w:lvl>
    <w:lvl w:ilvl="2" w:tplc="E00A7820">
      <w:numFmt w:val="bullet"/>
      <w:lvlText w:val="•"/>
      <w:lvlJc w:val="left"/>
      <w:pPr>
        <w:ind w:left="1355" w:hanging="171"/>
      </w:pPr>
      <w:rPr>
        <w:rFonts w:hint="default"/>
        <w:lang w:val="ru-RU" w:eastAsia="en-US" w:bidi="ar-SA"/>
      </w:rPr>
    </w:lvl>
    <w:lvl w:ilvl="3" w:tplc="E93080C8">
      <w:numFmt w:val="bullet"/>
      <w:lvlText w:val="•"/>
      <w:lvlJc w:val="left"/>
      <w:pPr>
        <w:ind w:left="1822" w:hanging="171"/>
      </w:pPr>
      <w:rPr>
        <w:rFonts w:hint="default"/>
        <w:lang w:val="ru-RU" w:eastAsia="en-US" w:bidi="ar-SA"/>
      </w:rPr>
    </w:lvl>
    <w:lvl w:ilvl="4" w:tplc="F3C20A78">
      <w:numFmt w:val="bullet"/>
      <w:lvlText w:val="•"/>
      <w:lvlJc w:val="left"/>
      <w:pPr>
        <w:ind w:left="2290" w:hanging="171"/>
      </w:pPr>
      <w:rPr>
        <w:rFonts w:hint="default"/>
        <w:lang w:val="ru-RU" w:eastAsia="en-US" w:bidi="ar-SA"/>
      </w:rPr>
    </w:lvl>
    <w:lvl w:ilvl="5" w:tplc="EF227EA6">
      <w:numFmt w:val="bullet"/>
      <w:lvlText w:val="•"/>
      <w:lvlJc w:val="left"/>
      <w:pPr>
        <w:ind w:left="2757" w:hanging="171"/>
      </w:pPr>
      <w:rPr>
        <w:rFonts w:hint="default"/>
        <w:lang w:val="ru-RU" w:eastAsia="en-US" w:bidi="ar-SA"/>
      </w:rPr>
    </w:lvl>
    <w:lvl w:ilvl="6" w:tplc="1B60887C">
      <w:numFmt w:val="bullet"/>
      <w:lvlText w:val="•"/>
      <w:lvlJc w:val="left"/>
      <w:pPr>
        <w:ind w:left="3225" w:hanging="171"/>
      </w:pPr>
      <w:rPr>
        <w:rFonts w:hint="default"/>
        <w:lang w:val="ru-RU" w:eastAsia="en-US" w:bidi="ar-SA"/>
      </w:rPr>
    </w:lvl>
    <w:lvl w:ilvl="7" w:tplc="7510876E">
      <w:numFmt w:val="bullet"/>
      <w:lvlText w:val="•"/>
      <w:lvlJc w:val="left"/>
      <w:pPr>
        <w:ind w:left="3692" w:hanging="171"/>
      </w:pPr>
      <w:rPr>
        <w:rFonts w:hint="default"/>
        <w:lang w:val="ru-RU" w:eastAsia="en-US" w:bidi="ar-SA"/>
      </w:rPr>
    </w:lvl>
    <w:lvl w:ilvl="8" w:tplc="1C84334A">
      <w:numFmt w:val="bullet"/>
      <w:lvlText w:val="•"/>
      <w:lvlJc w:val="left"/>
      <w:pPr>
        <w:ind w:left="4160" w:hanging="171"/>
      </w:pPr>
      <w:rPr>
        <w:rFonts w:hint="default"/>
        <w:lang w:val="ru-RU" w:eastAsia="en-US" w:bidi="ar-SA"/>
      </w:rPr>
    </w:lvl>
  </w:abstractNum>
  <w:abstractNum w:abstractNumId="18">
    <w:nsid w:val="489070DD"/>
    <w:multiLevelType w:val="hybridMultilevel"/>
    <w:tmpl w:val="07C8E5E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4EBD6625"/>
    <w:multiLevelType w:val="hybridMultilevel"/>
    <w:tmpl w:val="C08AEBB8"/>
    <w:lvl w:ilvl="0" w:tplc="802EFC4C">
      <w:numFmt w:val="bullet"/>
      <w:lvlText w:val=""/>
      <w:lvlJc w:val="left"/>
      <w:pPr>
        <w:ind w:left="105" w:hanging="171"/>
      </w:pPr>
      <w:rPr>
        <w:rFonts w:ascii="Symbol" w:eastAsia="Symbol" w:hAnsi="Symbol" w:cs="Symbol" w:hint="default"/>
        <w:w w:val="100"/>
        <w:sz w:val="24"/>
        <w:szCs w:val="24"/>
        <w:lang w:val="ru-RU" w:eastAsia="en-US" w:bidi="ar-SA"/>
      </w:rPr>
    </w:lvl>
    <w:lvl w:ilvl="1" w:tplc="7E445EC2">
      <w:numFmt w:val="bullet"/>
      <w:lvlText w:val="•"/>
      <w:lvlJc w:val="left"/>
      <w:pPr>
        <w:ind w:left="514" w:hanging="171"/>
      </w:pPr>
      <w:rPr>
        <w:rFonts w:hint="default"/>
        <w:lang w:val="ru-RU" w:eastAsia="en-US" w:bidi="ar-SA"/>
      </w:rPr>
    </w:lvl>
    <w:lvl w:ilvl="2" w:tplc="B80C4964">
      <w:numFmt w:val="bullet"/>
      <w:lvlText w:val="•"/>
      <w:lvlJc w:val="left"/>
      <w:pPr>
        <w:ind w:left="928" w:hanging="171"/>
      </w:pPr>
      <w:rPr>
        <w:rFonts w:hint="default"/>
        <w:lang w:val="ru-RU" w:eastAsia="en-US" w:bidi="ar-SA"/>
      </w:rPr>
    </w:lvl>
    <w:lvl w:ilvl="3" w:tplc="02CCBC80">
      <w:numFmt w:val="bullet"/>
      <w:lvlText w:val="•"/>
      <w:lvlJc w:val="left"/>
      <w:pPr>
        <w:ind w:left="1343" w:hanging="171"/>
      </w:pPr>
      <w:rPr>
        <w:rFonts w:hint="default"/>
        <w:lang w:val="ru-RU" w:eastAsia="en-US" w:bidi="ar-SA"/>
      </w:rPr>
    </w:lvl>
    <w:lvl w:ilvl="4" w:tplc="23A836CA">
      <w:numFmt w:val="bullet"/>
      <w:lvlText w:val="•"/>
      <w:lvlJc w:val="left"/>
      <w:pPr>
        <w:ind w:left="1757" w:hanging="171"/>
      </w:pPr>
      <w:rPr>
        <w:rFonts w:hint="default"/>
        <w:lang w:val="ru-RU" w:eastAsia="en-US" w:bidi="ar-SA"/>
      </w:rPr>
    </w:lvl>
    <w:lvl w:ilvl="5" w:tplc="5EE85806">
      <w:numFmt w:val="bullet"/>
      <w:lvlText w:val="•"/>
      <w:lvlJc w:val="left"/>
      <w:pPr>
        <w:ind w:left="2172" w:hanging="171"/>
      </w:pPr>
      <w:rPr>
        <w:rFonts w:hint="default"/>
        <w:lang w:val="ru-RU" w:eastAsia="en-US" w:bidi="ar-SA"/>
      </w:rPr>
    </w:lvl>
    <w:lvl w:ilvl="6" w:tplc="5A9C8B4A">
      <w:numFmt w:val="bullet"/>
      <w:lvlText w:val="•"/>
      <w:lvlJc w:val="left"/>
      <w:pPr>
        <w:ind w:left="2586" w:hanging="171"/>
      </w:pPr>
      <w:rPr>
        <w:rFonts w:hint="default"/>
        <w:lang w:val="ru-RU" w:eastAsia="en-US" w:bidi="ar-SA"/>
      </w:rPr>
    </w:lvl>
    <w:lvl w:ilvl="7" w:tplc="288E2E72">
      <w:numFmt w:val="bullet"/>
      <w:lvlText w:val="•"/>
      <w:lvlJc w:val="left"/>
      <w:pPr>
        <w:ind w:left="3000" w:hanging="171"/>
      </w:pPr>
      <w:rPr>
        <w:rFonts w:hint="default"/>
        <w:lang w:val="ru-RU" w:eastAsia="en-US" w:bidi="ar-SA"/>
      </w:rPr>
    </w:lvl>
    <w:lvl w:ilvl="8" w:tplc="31A6277E">
      <w:numFmt w:val="bullet"/>
      <w:lvlText w:val="•"/>
      <w:lvlJc w:val="left"/>
      <w:pPr>
        <w:ind w:left="3415" w:hanging="171"/>
      </w:pPr>
      <w:rPr>
        <w:rFonts w:hint="default"/>
        <w:lang w:val="ru-RU" w:eastAsia="en-US" w:bidi="ar-SA"/>
      </w:rPr>
    </w:lvl>
  </w:abstractNum>
  <w:abstractNum w:abstractNumId="20">
    <w:nsid w:val="53BC1141"/>
    <w:multiLevelType w:val="hybridMultilevel"/>
    <w:tmpl w:val="B0E0275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5D165BBA"/>
    <w:multiLevelType w:val="hybridMultilevel"/>
    <w:tmpl w:val="809424E4"/>
    <w:lvl w:ilvl="0" w:tplc="BF62CD54">
      <w:numFmt w:val="bullet"/>
      <w:lvlText w:val=""/>
      <w:lvlJc w:val="left"/>
      <w:pPr>
        <w:ind w:left="107" w:hanging="171"/>
      </w:pPr>
      <w:rPr>
        <w:rFonts w:ascii="Symbol" w:eastAsia="Symbol" w:hAnsi="Symbol" w:cs="Symbol" w:hint="default"/>
        <w:w w:val="100"/>
        <w:sz w:val="24"/>
        <w:szCs w:val="24"/>
        <w:lang w:val="ru-RU" w:eastAsia="en-US" w:bidi="ar-SA"/>
      </w:rPr>
    </w:lvl>
    <w:lvl w:ilvl="1" w:tplc="CD524A7C">
      <w:numFmt w:val="bullet"/>
      <w:lvlText w:val="•"/>
      <w:lvlJc w:val="left"/>
      <w:pPr>
        <w:ind w:left="667" w:hanging="171"/>
      </w:pPr>
      <w:rPr>
        <w:rFonts w:hint="default"/>
        <w:lang w:val="ru-RU" w:eastAsia="en-US" w:bidi="ar-SA"/>
      </w:rPr>
    </w:lvl>
    <w:lvl w:ilvl="2" w:tplc="EF66CB2A">
      <w:numFmt w:val="bullet"/>
      <w:lvlText w:val="•"/>
      <w:lvlJc w:val="left"/>
      <w:pPr>
        <w:ind w:left="1234" w:hanging="171"/>
      </w:pPr>
      <w:rPr>
        <w:rFonts w:hint="default"/>
        <w:lang w:val="ru-RU" w:eastAsia="en-US" w:bidi="ar-SA"/>
      </w:rPr>
    </w:lvl>
    <w:lvl w:ilvl="3" w:tplc="7FAEA5A2">
      <w:numFmt w:val="bullet"/>
      <w:lvlText w:val="•"/>
      <w:lvlJc w:val="left"/>
      <w:pPr>
        <w:ind w:left="1801" w:hanging="171"/>
      </w:pPr>
      <w:rPr>
        <w:rFonts w:hint="default"/>
        <w:lang w:val="ru-RU" w:eastAsia="en-US" w:bidi="ar-SA"/>
      </w:rPr>
    </w:lvl>
    <w:lvl w:ilvl="4" w:tplc="C4BC1598">
      <w:numFmt w:val="bullet"/>
      <w:lvlText w:val="•"/>
      <w:lvlJc w:val="left"/>
      <w:pPr>
        <w:ind w:left="2368" w:hanging="171"/>
      </w:pPr>
      <w:rPr>
        <w:rFonts w:hint="default"/>
        <w:lang w:val="ru-RU" w:eastAsia="en-US" w:bidi="ar-SA"/>
      </w:rPr>
    </w:lvl>
    <w:lvl w:ilvl="5" w:tplc="A97C6E0C">
      <w:numFmt w:val="bullet"/>
      <w:lvlText w:val="•"/>
      <w:lvlJc w:val="left"/>
      <w:pPr>
        <w:ind w:left="2935" w:hanging="171"/>
      </w:pPr>
      <w:rPr>
        <w:rFonts w:hint="default"/>
        <w:lang w:val="ru-RU" w:eastAsia="en-US" w:bidi="ar-SA"/>
      </w:rPr>
    </w:lvl>
    <w:lvl w:ilvl="6" w:tplc="5A20D88A">
      <w:numFmt w:val="bullet"/>
      <w:lvlText w:val="•"/>
      <w:lvlJc w:val="left"/>
      <w:pPr>
        <w:ind w:left="3502" w:hanging="171"/>
      </w:pPr>
      <w:rPr>
        <w:rFonts w:hint="default"/>
        <w:lang w:val="ru-RU" w:eastAsia="en-US" w:bidi="ar-SA"/>
      </w:rPr>
    </w:lvl>
    <w:lvl w:ilvl="7" w:tplc="C51EA502">
      <w:numFmt w:val="bullet"/>
      <w:lvlText w:val="•"/>
      <w:lvlJc w:val="left"/>
      <w:pPr>
        <w:ind w:left="4069" w:hanging="171"/>
      </w:pPr>
      <w:rPr>
        <w:rFonts w:hint="default"/>
        <w:lang w:val="ru-RU" w:eastAsia="en-US" w:bidi="ar-SA"/>
      </w:rPr>
    </w:lvl>
    <w:lvl w:ilvl="8" w:tplc="BFACD89C">
      <w:numFmt w:val="bullet"/>
      <w:lvlText w:val="•"/>
      <w:lvlJc w:val="left"/>
      <w:pPr>
        <w:ind w:left="4636" w:hanging="171"/>
      </w:pPr>
      <w:rPr>
        <w:rFonts w:hint="default"/>
        <w:lang w:val="ru-RU" w:eastAsia="en-US" w:bidi="ar-SA"/>
      </w:rPr>
    </w:lvl>
  </w:abstractNum>
  <w:abstractNum w:abstractNumId="22">
    <w:nsid w:val="61095605"/>
    <w:multiLevelType w:val="hybridMultilevel"/>
    <w:tmpl w:val="08C26BB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63A86F78"/>
    <w:multiLevelType w:val="hybridMultilevel"/>
    <w:tmpl w:val="1ED641BE"/>
    <w:lvl w:ilvl="0" w:tplc="7F2C58FC">
      <w:numFmt w:val="bullet"/>
      <w:lvlText w:val=""/>
      <w:lvlJc w:val="left"/>
      <w:pPr>
        <w:ind w:left="108" w:hanging="171"/>
      </w:pPr>
      <w:rPr>
        <w:rFonts w:ascii="Symbol" w:eastAsia="Symbol" w:hAnsi="Symbol" w:cs="Symbol" w:hint="default"/>
        <w:w w:val="100"/>
        <w:sz w:val="24"/>
        <w:szCs w:val="24"/>
        <w:lang w:val="ru-RU" w:eastAsia="en-US" w:bidi="ar-SA"/>
      </w:rPr>
    </w:lvl>
    <w:lvl w:ilvl="1" w:tplc="515248DE">
      <w:numFmt w:val="bullet"/>
      <w:lvlText w:val="•"/>
      <w:lvlJc w:val="left"/>
      <w:pPr>
        <w:ind w:left="599" w:hanging="171"/>
      </w:pPr>
      <w:rPr>
        <w:rFonts w:hint="default"/>
        <w:lang w:val="ru-RU" w:eastAsia="en-US" w:bidi="ar-SA"/>
      </w:rPr>
    </w:lvl>
    <w:lvl w:ilvl="2" w:tplc="BFE8C230">
      <w:numFmt w:val="bullet"/>
      <w:lvlText w:val="•"/>
      <w:lvlJc w:val="left"/>
      <w:pPr>
        <w:ind w:left="1099" w:hanging="171"/>
      </w:pPr>
      <w:rPr>
        <w:rFonts w:hint="default"/>
        <w:lang w:val="ru-RU" w:eastAsia="en-US" w:bidi="ar-SA"/>
      </w:rPr>
    </w:lvl>
    <w:lvl w:ilvl="3" w:tplc="32869CF0">
      <w:numFmt w:val="bullet"/>
      <w:lvlText w:val="•"/>
      <w:lvlJc w:val="left"/>
      <w:pPr>
        <w:ind w:left="1598" w:hanging="171"/>
      </w:pPr>
      <w:rPr>
        <w:rFonts w:hint="default"/>
        <w:lang w:val="ru-RU" w:eastAsia="en-US" w:bidi="ar-SA"/>
      </w:rPr>
    </w:lvl>
    <w:lvl w:ilvl="4" w:tplc="1FA42C76">
      <w:numFmt w:val="bullet"/>
      <w:lvlText w:val="•"/>
      <w:lvlJc w:val="left"/>
      <w:pPr>
        <w:ind w:left="2098" w:hanging="171"/>
      </w:pPr>
      <w:rPr>
        <w:rFonts w:hint="default"/>
        <w:lang w:val="ru-RU" w:eastAsia="en-US" w:bidi="ar-SA"/>
      </w:rPr>
    </w:lvl>
    <w:lvl w:ilvl="5" w:tplc="28B4D630">
      <w:numFmt w:val="bullet"/>
      <w:lvlText w:val="•"/>
      <w:lvlJc w:val="left"/>
      <w:pPr>
        <w:ind w:left="2597" w:hanging="171"/>
      </w:pPr>
      <w:rPr>
        <w:rFonts w:hint="default"/>
        <w:lang w:val="ru-RU" w:eastAsia="en-US" w:bidi="ar-SA"/>
      </w:rPr>
    </w:lvl>
    <w:lvl w:ilvl="6" w:tplc="823C9B50">
      <w:numFmt w:val="bullet"/>
      <w:lvlText w:val="•"/>
      <w:lvlJc w:val="left"/>
      <w:pPr>
        <w:ind w:left="3097" w:hanging="171"/>
      </w:pPr>
      <w:rPr>
        <w:rFonts w:hint="default"/>
        <w:lang w:val="ru-RU" w:eastAsia="en-US" w:bidi="ar-SA"/>
      </w:rPr>
    </w:lvl>
    <w:lvl w:ilvl="7" w:tplc="BE2E7182">
      <w:numFmt w:val="bullet"/>
      <w:lvlText w:val="•"/>
      <w:lvlJc w:val="left"/>
      <w:pPr>
        <w:ind w:left="3596" w:hanging="171"/>
      </w:pPr>
      <w:rPr>
        <w:rFonts w:hint="default"/>
        <w:lang w:val="ru-RU" w:eastAsia="en-US" w:bidi="ar-SA"/>
      </w:rPr>
    </w:lvl>
    <w:lvl w:ilvl="8" w:tplc="2418F75E">
      <w:numFmt w:val="bullet"/>
      <w:lvlText w:val="•"/>
      <w:lvlJc w:val="left"/>
      <w:pPr>
        <w:ind w:left="4096" w:hanging="171"/>
      </w:pPr>
      <w:rPr>
        <w:rFonts w:hint="default"/>
        <w:lang w:val="ru-RU" w:eastAsia="en-US" w:bidi="ar-SA"/>
      </w:rPr>
    </w:lvl>
  </w:abstractNum>
  <w:abstractNum w:abstractNumId="24">
    <w:nsid w:val="69D6738B"/>
    <w:multiLevelType w:val="hybridMultilevel"/>
    <w:tmpl w:val="E4367E70"/>
    <w:lvl w:ilvl="0" w:tplc="26BC6D92">
      <w:start w:val="1"/>
      <w:numFmt w:val="decimal"/>
      <w:lvlText w:val="%1."/>
      <w:lvlJc w:val="left"/>
      <w:pPr>
        <w:ind w:left="102" w:hanging="286"/>
      </w:pPr>
      <w:rPr>
        <w:rFonts w:ascii="Times New Roman" w:eastAsia="Times New Roman" w:hAnsi="Times New Roman" w:cs="Times New Roman" w:hint="default"/>
        <w:w w:val="100"/>
        <w:sz w:val="24"/>
        <w:szCs w:val="24"/>
        <w:lang w:val="ru-RU" w:eastAsia="en-US" w:bidi="ar-SA"/>
      </w:rPr>
    </w:lvl>
    <w:lvl w:ilvl="1" w:tplc="D164680A">
      <w:numFmt w:val="bullet"/>
      <w:lvlText w:val="•"/>
      <w:lvlJc w:val="left"/>
      <w:pPr>
        <w:ind w:left="1094" w:hanging="286"/>
      </w:pPr>
      <w:rPr>
        <w:lang w:val="ru-RU" w:eastAsia="en-US" w:bidi="ar-SA"/>
      </w:rPr>
    </w:lvl>
    <w:lvl w:ilvl="2" w:tplc="C2443106">
      <w:numFmt w:val="bullet"/>
      <w:lvlText w:val="•"/>
      <w:lvlJc w:val="left"/>
      <w:pPr>
        <w:ind w:left="2089" w:hanging="286"/>
      </w:pPr>
      <w:rPr>
        <w:lang w:val="ru-RU" w:eastAsia="en-US" w:bidi="ar-SA"/>
      </w:rPr>
    </w:lvl>
    <w:lvl w:ilvl="3" w:tplc="2C96E296">
      <w:numFmt w:val="bullet"/>
      <w:lvlText w:val="•"/>
      <w:lvlJc w:val="left"/>
      <w:pPr>
        <w:ind w:left="3083" w:hanging="286"/>
      </w:pPr>
      <w:rPr>
        <w:lang w:val="ru-RU" w:eastAsia="en-US" w:bidi="ar-SA"/>
      </w:rPr>
    </w:lvl>
    <w:lvl w:ilvl="4" w:tplc="268A0400">
      <w:numFmt w:val="bullet"/>
      <w:lvlText w:val="•"/>
      <w:lvlJc w:val="left"/>
      <w:pPr>
        <w:ind w:left="4078" w:hanging="286"/>
      </w:pPr>
      <w:rPr>
        <w:lang w:val="ru-RU" w:eastAsia="en-US" w:bidi="ar-SA"/>
      </w:rPr>
    </w:lvl>
    <w:lvl w:ilvl="5" w:tplc="D3223C3E">
      <w:numFmt w:val="bullet"/>
      <w:lvlText w:val="•"/>
      <w:lvlJc w:val="left"/>
      <w:pPr>
        <w:ind w:left="5073" w:hanging="286"/>
      </w:pPr>
      <w:rPr>
        <w:lang w:val="ru-RU" w:eastAsia="en-US" w:bidi="ar-SA"/>
      </w:rPr>
    </w:lvl>
    <w:lvl w:ilvl="6" w:tplc="AA0E8C7E">
      <w:numFmt w:val="bullet"/>
      <w:lvlText w:val="•"/>
      <w:lvlJc w:val="left"/>
      <w:pPr>
        <w:ind w:left="6067" w:hanging="286"/>
      </w:pPr>
      <w:rPr>
        <w:lang w:val="ru-RU" w:eastAsia="en-US" w:bidi="ar-SA"/>
      </w:rPr>
    </w:lvl>
    <w:lvl w:ilvl="7" w:tplc="4CF230DE">
      <w:numFmt w:val="bullet"/>
      <w:lvlText w:val="•"/>
      <w:lvlJc w:val="left"/>
      <w:pPr>
        <w:ind w:left="7062" w:hanging="286"/>
      </w:pPr>
      <w:rPr>
        <w:lang w:val="ru-RU" w:eastAsia="en-US" w:bidi="ar-SA"/>
      </w:rPr>
    </w:lvl>
    <w:lvl w:ilvl="8" w:tplc="45BE1BCC">
      <w:numFmt w:val="bullet"/>
      <w:lvlText w:val="•"/>
      <w:lvlJc w:val="left"/>
      <w:pPr>
        <w:ind w:left="8057" w:hanging="286"/>
      </w:pPr>
      <w:rPr>
        <w:lang w:val="ru-RU" w:eastAsia="en-US" w:bidi="ar-SA"/>
      </w:rPr>
    </w:lvl>
  </w:abstractNum>
  <w:abstractNum w:abstractNumId="25">
    <w:nsid w:val="70041CB6"/>
    <w:multiLevelType w:val="hybridMultilevel"/>
    <w:tmpl w:val="A224CF1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734F7968"/>
    <w:multiLevelType w:val="hybridMultilevel"/>
    <w:tmpl w:val="BD980FDC"/>
    <w:lvl w:ilvl="0" w:tplc="CB284F40">
      <w:numFmt w:val="bullet"/>
      <w:lvlText w:val=""/>
      <w:lvlJc w:val="left"/>
      <w:pPr>
        <w:ind w:left="107" w:hanging="171"/>
      </w:pPr>
      <w:rPr>
        <w:rFonts w:ascii="Symbol" w:eastAsia="Symbol" w:hAnsi="Symbol" w:cs="Symbol" w:hint="default"/>
        <w:w w:val="100"/>
        <w:sz w:val="24"/>
        <w:szCs w:val="24"/>
        <w:lang w:val="ru-RU" w:eastAsia="en-US" w:bidi="ar-SA"/>
      </w:rPr>
    </w:lvl>
    <w:lvl w:ilvl="1" w:tplc="C42C55B6">
      <w:numFmt w:val="bullet"/>
      <w:lvlText w:val="•"/>
      <w:lvlJc w:val="left"/>
      <w:pPr>
        <w:ind w:left="610" w:hanging="171"/>
      </w:pPr>
      <w:rPr>
        <w:rFonts w:hint="default"/>
        <w:lang w:val="ru-RU" w:eastAsia="en-US" w:bidi="ar-SA"/>
      </w:rPr>
    </w:lvl>
    <w:lvl w:ilvl="2" w:tplc="96163BE8">
      <w:numFmt w:val="bullet"/>
      <w:lvlText w:val="•"/>
      <w:lvlJc w:val="left"/>
      <w:pPr>
        <w:ind w:left="1120" w:hanging="171"/>
      </w:pPr>
      <w:rPr>
        <w:rFonts w:hint="default"/>
        <w:lang w:val="ru-RU" w:eastAsia="en-US" w:bidi="ar-SA"/>
      </w:rPr>
    </w:lvl>
    <w:lvl w:ilvl="3" w:tplc="AC4EB9AC">
      <w:numFmt w:val="bullet"/>
      <w:lvlText w:val="•"/>
      <w:lvlJc w:val="left"/>
      <w:pPr>
        <w:ind w:left="1630" w:hanging="171"/>
      </w:pPr>
      <w:rPr>
        <w:rFonts w:hint="default"/>
        <w:lang w:val="ru-RU" w:eastAsia="en-US" w:bidi="ar-SA"/>
      </w:rPr>
    </w:lvl>
    <w:lvl w:ilvl="4" w:tplc="B02055A6">
      <w:numFmt w:val="bullet"/>
      <w:lvlText w:val="•"/>
      <w:lvlJc w:val="left"/>
      <w:pPr>
        <w:ind w:left="2140" w:hanging="171"/>
      </w:pPr>
      <w:rPr>
        <w:rFonts w:hint="default"/>
        <w:lang w:val="ru-RU" w:eastAsia="en-US" w:bidi="ar-SA"/>
      </w:rPr>
    </w:lvl>
    <w:lvl w:ilvl="5" w:tplc="477CE918">
      <w:numFmt w:val="bullet"/>
      <w:lvlText w:val="•"/>
      <w:lvlJc w:val="left"/>
      <w:pPr>
        <w:ind w:left="2650" w:hanging="171"/>
      </w:pPr>
      <w:rPr>
        <w:rFonts w:hint="default"/>
        <w:lang w:val="ru-RU" w:eastAsia="en-US" w:bidi="ar-SA"/>
      </w:rPr>
    </w:lvl>
    <w:lvl w:ilvl="6" w:tplc="F3EC418C">
      <w:numFmt w:val="bullet"/>
      <w:lvlText w:val="•"/>
      <w:lvlJc w:val="left"/>
      <w:pPr>
        <w:ind w:left="3160" w:hanging="171"/>
      </w:pPr>
      <w:rPr>
        <w:rFonts w:hint="default"/>
        <w:lang w:val="ru-RU" w:eastAsia="en-US" w:bidi="ar-SA"/>
      </w:rPr>
    </w:lvl>
    <w:lvl w:ilvl="7" w:tplc="E3A4B110">
      <w:numFmt w:val="bullet"/>
      <w:lvlText w:val="•"/>
      <w:lvlJc w:val="left"/>
      <w:pPr>
        <w:ind w:left="3670" w:hanging="171"/>
      </w:pPr>
      <w:rPr>
        <w:rFonts w:hint="default"/>
        <w:lang w:val="ru-RU" w:eastAsia="en-US" w:bidi="ar-SA"/>
      </w:rPr>
    </w:lvl>
    <w:lvl w:ilvl="8" w:tplc="319EE326">
      <w:numFmt w:val="bullet"/>
      <w:lvlText w:val="•"/>
      <w:lvlJc w:val="left"/>
      <w:pPr>
        <w:ind w:left="4180" w:hanging="171"/>
      </w:pPr>
      <w:rPr>
        <w:rFonts w:hint="default"/>
        <w:lang w:val="ru-RU" w:eastAsia="en-US" w:bidi="ar-SA"/>
      </w:rPr>
    </w:lvl>
  </w:abstractNum>
  <w:abstractNum w:abstractNumId="27">
    <w:nsid w:val="77C9244A"/>
    <w:multiLevelType w:val="hybridMultilevel"/>
    <w:tmpl w:val="A9E66784"/>
    <w:lvl w:ilvl="0" w:tplc="8DB60D9A">
      <w:numFmt w:val="bullet"/>
      <w:lvlText w:val="-"/>
      <w:lvlJc w:val="left"/>
      <w:pPr>
        <w:ind w:left="222" w:hanging="164"/>
      </w:pPr>
      <w:rPr>
        <w:rFonts w:ascii="Times New Roman" w:eastAsia="Times New Roman" w:hAnsi="Times New Roman" w:cs="Times New Roman" w:hint="default"/>
        <w:w w:val="100"/>
        <w:sz w:val="28"/>
        <w:szCs w:val="28"/>
        <w:lang w:val="ru-RU" w:eastAsia="en-US" w:bidi="ar-SA"/>
      </w:rPr>
    </w:lvl>
    <w:lvl w:ilvl="1" w:tplc="29C24EB8">
      <w:numFmt w:val="bullet"/>
      <w:lvlText w:val="•"/>
      <w:lvlJc w:val="left"/>
      <w:pPr>
        <w:ind w:left="1178" w:hanging="164"/>
      </w:pPr>
      <w:rPr>
        <w:lang w:val="ru-RU" w:eastAsia="en-US" w:bidi="ar-SA"/>
      </w:rPr>
    </w:lvl>
    <w:lvl w:ilvl="2" w:tplc="49F22CEC">
      <w:numFmt w:val="bullet"/>
      <w:lvlText w:val="•"/>
      <w:lvlJc w:val="left"/>
      <w:pPr>
        <w:ind w:left="2137" w:hanging="164"/>
      </w:pPr>
      <w:rPr>
        <w:lang w:val="ru-RU" w:eastAsia="en-US" w:bidi="ar-SA"/>
      </w:rPr>
    </w:lvl>
    <w:lvl w:ilvl="3" w:tplc="B2806F3A">
      <w:numFmt w:val="bullet"/>
      <w:lvlText w:val="•"/>
      <w:lvlJc w:val="left"/>
      <w:pPr>
        <w:ind w:left="3095" w:hanging="164"/>
      </w:pPr>
      <w:rPr>
        <w:lang w:val="ru-RU" w:eastAsia="en-US" w:bidi="ar-SA"/>
      </w:rPr>
    </w:lvl>
    <w:lvl w:ilvl="4" w:tplc="6FB63C68">
      <w:numFmt w:val="bullet"/>
      <w:lvlText w:val="•"/>
      <w:lvlJc w:val="left"/>
      <w:pPr>
        <w:ind w:left="4054" w:hanging="164"/>
      </w:pPr>
      <w:rPr>
        <w:lang w:val="ru-RU" w:eastAsia="en-US" w:bidi="ar-SA"/>
      </w:rPr>
    </w:lvl>
    <w:lvl w:ilvl="5" w:tplc="F0EC0E94">
      <w:numFmt w:val="bullet"/>
      <w:lvlText w:val="•"/>
      <w:lvlJc w:val="left"/>
      <w:pPr>
        <w:ind w:left="5013" w:hanging="164"/>
      </w:pPr>
      <w:rPr>
        <w:lang w:val="ru-RU" w:eastAsia="en-US" w:bidi="ar-SA"/>
      </w:rPr>
    </w:lvl>
    <w:lvl w:ilvl="6" w:tplc="B462AF56">
      <w:numFmt w:val="bullet"/>
      <w:lvlText w:val="•"/>
      <w:lvlJc w:val="left"/>
      <w:pPr>
        <w:ind w:left="5971" w:hanging="164"/>
      </w:pPr>
      <w:rPr>
        <w:lang w:val="ru-RU" w:eastAsia="en-US" w:bidi="ar-SA"/>
      </w:rPr>
    </w:lvl>
    <w:lvl w:ilvl="7" w:tplc="026405AE">
      <w:numFmt w:val="bullet"/>
      <w:lvlText w:val="•"/>
      <w:lvlJc w:val="left"/>
      <w:pPr>
        <w:ind w:left="6930" w:hanging="164"/>
      </w:pPr>
      <w:rPr>
        <w:lang w:val="ru-RU" w:eastAsia="en-US" w:bidi="ar-SA"/>
      </w:rPr>
    </w:lvl>
    <w:lvl w:ilvl="8" w:tplc="284EA872">
      <w:numFmt w:val="bullet"/>
      <w:lvlText w:val="•"/>
      <w:lvlJc w:val="left"/>
      <w:pPr>
        <w:ind w:left="7889" w:hanging="164"/>
      </w:pPr>
      <w:rPr>
        <w:lang w:val="ru-RU" w:eastAsia="en-US" w:bidi="ar-SA"/>
      </w:rPr>
    </w:lvl>
  </w:abstractNum>
  <w:num w:numId="1">
    <w:abstractNumId w:val="22"/>
  </w:num>
  <w:num w:numId="2">
    <w:abstractNumId w:val="4"/>
  </w:num>
  <w:num w:numId="3">
    <w:abstractNumId w:val="20"/>
  </w:num>
  <w:num w:numId="4">
    <w:abstractNumId w:val="27"/>
  </w:num>
  <w:num w:numId="5">
    <w:abstractNumId w:val="18"/>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4"/>
    <w:lvlOverride w:ilvl="0">
      <w:startOverride w:val="1"/>
    </w:lvlOverride>
    <w:lvlOverride w:ilvl="1"/>
    <w:lvlOverride w:ilvl="2"/>
    <w:lvlOverride w:ilvl="3"/>
    <w:lvlOverride w:ilvl="4"/>
    <w:lvlOverride w:ilvl="5"/>
    <w:lvlOverride w:ilvl="6"/>
    <w:lvlOverride w:ilvl="7"/>
    <w:lvlOverride w:ilvl="8"/>
  </w:num>
  <w:num w:numId="9">
    <w:abstractNumId w:val="5"/>
  </w:num>
  <w:num w:numId="10">
    <w:abstractNumId w:val="8"/>
  </w:num>
  <w:num w:numId="11">
    <w:abstractNumId w:val="14"/>
  </w:num>
  <w:num w:numId="12">
    <w:abstractNumId w:val="12"/>
  </w:num>
  <w:num w:numId="13">
    <w:abstractNumId w:val="16"/>
  </w:num>
  <w:num w:numId="14">
    <w:abstractNumId w:val="19"/>
  </w:num>
  <w:num w:numId="15">
    <w:abstractNumId w:val="10"/>
  </w:num>
  <w:num w:numId="16">
    <w:abstractNumId w:val="3"/>
  </w:num>
  <w:num w:numId="17">
    <w:abstractNumId w:val="26"/>
  </w:num>
  <w:num w:numId="18">
    <w:abstractNumId w:val="23"/>
  </w:num>
  <w:num w:numId="19">
    <w:abstractNumId w:val="15"/>
  </w:num>
  <w:num w:numId="20">
    <w:abstractNumId w:val="17"/>
  </w:num>
  <w:num w:numId="21">
    <w:abstractNumId w:val="7"/>
  </w:num>
  <w:num w:numId="22">
    <w:abstractNumId w:val="9"/>
  </w:num>
  <w:num w:numId="23">
    <w:abstractNumId w:val="21"/>
  </w:num>
  <w:num w:numId="24">
    <w:abstractNumId w:val="11"/>
  </w:num>
  <w:num w:numId="25">
    <w:abstractNumId w:val="1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014DF"/>
    <w:rsid w:val="000118C9"/>
    <w:rsid w:val="000242C2"/>
    <w:rsid w:val="00034596"/>
    <w:rsid w:val="00051F91"/>
    <w:rsid w:val="00087B3E"/>
    <w:rsid w:val="00112057"/>
    <w:rsid w:val="00125984"/>
    <w:rsid w:val="00132058"/>
    <w:rsid w:val="00190B15"/>
    <w:rsid w:val="001C1954"/>
    <w:rsid w:val="001E07F0"/>
    <w:rsid w:val="001F07E8"/>
    <w:rsid w:val="00223FE4"/>
    <w:rsid w:val="00247831"/>
    <w:rsid w:val="002C00C8"/>
    <w:rsid w:val="003369CF"/>
    <w:rsid w:val="003B3546"/>
    <w:rsid w:val="003E6DC6"/>
    <w:rsid w:val="003F1F79"/>
    <w:rsid w:val="003F3646"/>
    <w:rsid w:val="00437524"/>
    <w:rsid w:val="004E7BA7"/>
    <w:rsid w:val="0050163C"/>
    <w:rsid w:val="00513331"/>
    <w:rsid w:val="0055067B"/>
    <w:rsid w:val="00563CE8"/>
    <w:rsid w:val="0056665D"/>
    <w:rsid w:val="006708FF"/>
    <w:rsid w:val="006929F4"/>
    <w:rsid w:val="00696AA3"/>
    <w:rsid w:val="006D793A"/>
    <w:rsid w:val="0076657C"/>
    <w:rsid w:val="00787FA1"/>
    <w:rsid w:val="007A41DD"/>
    <w:rsid w:val="007B3F81"/>
    <w:rsid w:val="007C593F"/>
    <w:rsid w:val="0084555F"/>
    <w:rsid w:val="008D30DA"/>
    <w:rsid w:val="009846EB"/>
    <w:rsid w:val="00990360"/>
    <w:rsid w:val="00992292"/>
    <w:rsid w:val="009F630A"/>
    <w:rsid w:val="00AC599E"/>
    <w:rsid w:val="00AD1260"/>
    <w:rsid w:val="00B511E3"/>
    <w:rsid w:val="00D36506"/>
    <w:rsid w:val="00D53AC2"/>
    <w:rsid w:val="00D763F8"/>
    <w:rsid w:val="00DA57CF"/>
    <w:rsid w:val="00DE3CE8"/>
    <w:rsid w:val="00DE5106"/>
    <w:rsid w:val="00E61AA2"/>
    <w:rsid w:val="00E64C0E"/>
    <w:rsid w:val="00E67F00"/>
    <w:rsid w:val="00E741AB"/>
    <w:rsid w:val="00E77F4D"/>
    <w:rsid w:val="00EA4862"/>
    <w:rsid w:val="00EC20C6"/>
    <w:rsid w:val="00ED350A"/>
    <w:rsid w:val="00EE6921"/>
    <w:rsid w:val="00EF3C44"/>
    <w:rsid w:val="00F014DF"/>
    <w:rsid w:val="00F214AA"/>
    <w:rsid w:val="00F30B0D"/>
    <w:rsid w:val="00F60CE8"/>
    <w:rsid w:val="00F9403C"/>
    <w:rsid w:val="00FA6CE8"/>
    <w:rsid w:val="00FD0BB1"/>
    <w:rsid w:val="00FF2A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3546"/>
  </w:style>
  <w:style w:type="paragraph" w:styleId="1">
    <w:name w:val="heading 1"/>
    <w:basedOn w:val="a"/>
    <w:link w:val="10"/>
    <w:uiPriority w:val="1"/>
    <w:qFormat/>
    <w:rsid w:val="00F014DF"/>
    <w:pPr>
      <w:widowControl w:val="0"/>
      <w:autoSpaceDE w:val="0"/>
      <w:autoSpaceDN w:val="0"/>
      <w:spacing w:before="255" w:after="0" w:line="240" w:lineRule="auto"/>
      <w:ind w:left="788"/>
      <w:outlineLvl w:val="0"/>
    </w:pPr>
    <w:rPr>
      <w:rFonts w:ascii="Times New Roman" w:eastAsia="Times New Roman" w:hAnsi="Times New Roman" w:cs="Times New Roman"/>
      <w:b/>
      <w:bCs/>
      <w:sz w:val="28"/>
      <w:szCs w:val="28"/>
    </w:rPr>
  </w:style>
  <w:style w:type="paragraph" w:styleId="2">
    <w:name w:val="heading 2"/>
    <w:basedOn w:val="a"/>
    <w:link w:val="20"/>
    <w:uiPriority w:val="1"/>
    <w:semiHidden/>
    <w:unhideWhenUsed/>
    <w:qFormat/>
    <w:rsid w:val="00F014DF"/>
    <w:pPr>
      <w:widowControl w:val="0"/>
      <w:autoSpaceDE w:val="0"/>
      <w:autoSpaceDN w:val="0"/>
      <w:spacing w:before="208" w:after="0" w:line="240" w:lineRule="auto"/>
      <w:ind w:left="788"/>
      <w:outlineLvl w:val="1"/>
    </w:pPr>
    <w:rPr>
      <w:rFonts w:ascii="Times New Roman" w:eastAsia="Times New Roman" w:hAnsi="Times New Roman"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F014DF"/>
    <w:rPr>
      <w:rFonts w:ascii="Times New Roman" w:eastAsia="Times New Roman" w:hAnsi="Times New Roman" w:cs="Times New Roman"/>
      <w:b/>
      <w:bCs/>
      <w:sz w:val="28"/>
      <w:szCs w:val="28"/>
    </w:rPr>
  </w:style>
  <w:style w:type="character" w:customStyle="1" w:styleId="20">
    <w:name w:val="Заголовок 2 Знак"/>
    <w:basedOn w:val="a0"/>
    <w:link w:val="2"/>
    <w:uiPriority w:val="1"/>
    <w:semiHidden/>
    <w:rsid w:val="00F014DF"/>
    <w:rPr>
      <w:rFonts w:ascii="Times New Roman" w:eastAsia="Times New Roman" w:hAnsi="Times New Roman" w:cs="Times New Roman"/>
      <w:b/>
      <w:bCs/>
      <w:i/>
      <w:iCs/>
      <w:sz w:val="28"/>
      <w:szCs w:val="28"/>
    </w:rPr>
  </w:style>
  <w:style w:type="numbering" w:customStyle="1" w:styleId="11">
    <w:name w:val="Нет списка1"/>
    <w:next w:val="a2"/>
    <w:uiPriority w:val="99"/>
    <w:semiHidden/>
    <w:unhideWhenUsed/>
    <w:rsid w:val="00F014DF"/>
  </w:style>
  <w:style w:type="character" w:customStyle="1" w:styleId="12">
    <w:name w:val="Гиперссылка1"/>
    <w:basedOn w:val="a0"/>
    <w:uiPriority w:val="99"/>
    <w:semiHidden/>
    <w:unhideWhenUsed/>
    <w:rsid w:val="00F014DF"/>
    <w:rPr>
      <w:color w:val="0000FF"/>
      <w:u w:val="single"/>
    </w:rPr>
  </w:style>
  <w:style w:type="character" w:customStyle="1" w:styleId="13">
    <w:name w:val="Просмотренная гиперссылка1"/>
    <w:basedOn w:val="a0"/>
    <w:uiPriority w:val="99"/>
    <w:semiHidden/>
    <w:unhideWhenUsed/>
    <w:rsid w:val="00F014DF"/>
    <w:rPr>
      <w:color w:val="800080"/>
      <w:u w:val="single"/>
    </w:rPr>
  </w:style>
  <w:style w:type="paragraph" w:customStyle="1" w:styleId="msonormal0">
    <w:name w:val="msonormal"/>
    <w:basedOn w:val="a"/>
    <w:rsid w:val="00F014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4">
    <w:name w:val="toc 1"/>
    <w:basedOn w:val="a"/>
    <w:autoRedefine/>
    <w:uiPriority w:val="39"/>
    <w:semiHidden/>
    <w:unhideWhenUsed/>
    <w:qFormat/>
    <w:rsid w:val="00F014DF"/>
    <w:pPr>
      <w:widowControl w:val="0"/>
      <w:autoSpaceDE w:val="0"/>
      <w:autoSpaceDN w:val="0"/>
      <w:spacing w:before="124" w:after="0" w:line="240" w:lineRule="auto"/>
      <w:ind w:right="10"/>
      <w:jc w:val="center"/>
    </w:pPr>
    <w:rPr>
      <w:rFonts w:ascii="Times New Roman" w:eastAsia="Times New Roman" w:hAnsi="Times New Roman" w:cs="Times New Roman"/>
      <w:sz w:val="28"/>
      <w:szCs w:val="28"/>
    </w:rPr>
  </w:style>
  <w:style w:type="paragraph" w:styleId="a3">
    <w:name w:val="header"/>
    <w:basedOn w:val="a"/>
    <w:link w:val="a4"/>
    <w:uiPriority w:val="99"/>
    <w:unhideWhenUsed/>
    <w:rsid w:val="00F014DF"/>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4">
    <w:name w:val="Верхний колонтитул Знак"/>
    <w:basedOn w:val="a0"/>
    <w:link w:val="a3"/>
    <w:uiPriority w:val="99"/>
    <w:rsid w:val="00F014DF"/>
    <w:rPr>
      <w:rFonts w:ascii="Times New Roman" w:eastAsia="Times New Roman" w:hAnsi="Times New Roman" w:cs="Times New Roman"/>
    </w:rPr>
  </w:style>
  <w:style w:type="paragraph" w:styleId="a5">
    <w:name w:val="footer"/>
    <w:basedOn w:val="a"/>
    <w:link w:val="a6"/>
    <w:uiPriority w:val="99"/>
    <w:unhideWhenUsed/>
    <w:rsid w:val="00F014DF"/>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6">
    <w:name w:val="Нижний колонтитул Знак"/>
    <w:basedOn w:val="a0"/>
    <w:link w:val="a5"/>
    <w:uiPriority w:val="99"/>
    <w:rsid w:val="00F014DF"/>
    <w:rPr>
      <w:rFonts w:ascii="Times New Roman" w:eastAsia="Times New Roman" w:hAnsi="Times New Roman" w:cs="Times New Roman"/>
    </w:rPr>
  </w:style>
  <w:style w:type="paragraph" w:styleId="a7">
    <w:name w:val="Body Text"/>
    <w:basedOn w:val="a"/>
    <w:link w:val="a8"/>
    <w:uiPriority w:val="1"/>
    <w:unhideWhenUsed/>
    <w:qFormat/>
    <w:rsid w:val="00F014DF"/>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8">
    <w:name w:val="Основной текст Знак"/>
    <w:basedOn w:val="a0"/>
    <w:link w:val="a7"/>
    <w:uiPriority w:val="1"/>
    <w:semiHidden/>
    <w:rsid w:val="00F014DF"/>
    <w:rPr>
      <w:rFonts w:ascii="Times New Roman" w:eastAsia="Times New Roman" w:hAnsi="Times New Roman" w:cs="Times New Roman"/>
      <w:sz w:val="28"/>
      <w:szCs w:val="28"/>
    </w:rPr>
  </w:style>
  <w:style w:type="paragraph" w:styleId="a9">
    <w:name w:val="List Paragraph"/>
    <w:basedOn w:val="a"/>
    <w:uiPriority w:val="1"/>
    <w:qFormat/>
    <w:rsid w:val="00F014DF"/>
    <w:pPr>
      <w:widowControl w:val="0"/>
      <w:autoSpaceDE w:val="0"/>
      <w:autoSpaceDN w:val="0"/>
      <w:spacing w:after="0" w:line="240" w:lineRule="auto"/>
      <w:ind w:left="222" w:firstLine="566"/>
    </w:pPr>
    <w:rPr>
      <w:rFonts w:ascii="Times New Roman" w:eastAsia="Times New Roman" w:hAnsi="Times New Roman" w:cs="Times New Roman"/>
    </w:rPr>
  </w:style>
  <w:style w:type="paragraph" w:customStyle="1" w:styleId="TableParagraph">
    <w:name w:val="Table Paragraph"/>
    <w:basedOn w:val="a"/>
    <w:uiPriority w:val="1"/>
    <w:qFormat/>
    <w:rsid w:val="00F014DF"/>
    <w:pPr>
      <w:widowControl w:val="0"/>
      <w:autoSpaceDE w:val="0"/>
      <w:autoSpaceDN w:val="0"/>
      <w:spacing w:after="0" w:line="240" w:lineRule="auto"/>
      <w:ind w:left="107"/>
    </w:pPr>
    <w:rPr>
      <w:rFonts w:ascii="Times New Roman" w:eastAsia="Times New Roman" w:hAnsi="Times New Roman" w:cs="Times New Roman"/>
    </w:rPr>
  </w:style>
  <w:style w:type="paragraph" w:customStyle="1" w:styleId="textbody">
    <w:name w:val="textbody"/>
    <w:basedOn w:val="a"/>
    <w:rsid w:val="00F014DF"/>
    <w:pPr>
      <w:spacing w:before="100" w:beforeAutospacing="1" w:after="100" w:afterAutospacing="1" w:line="240" w:lineRule="auto"/>
      <w:ind w:firstLine="480"/>
    </w:pPr>
    <w:rPr>
      <w:rFonts w:ascii="Verdana" w:eastAsia="Times New Roman" w:hAnsi="Verdana" w:cs="Times New Roman"/>
      <w:sz w:val="19"/>
      <w:szCs w:val="19"/>
      <w:lang w:eastAsia="ru-RU"/>
    </w:rPr>
  </w:style>
  <w:style w:type="paragraph" w:customStyle="1" w:styleId="FR1">
    <w:name w:val="FR1"/>
    <w:rsid w:val="00F014DF"/>
    <w:pPr>
      <w:widowControl w:val="0"/>
      <w:autoSpaceDE w:val="0"/>
      <w:autoSpaceDN w:val="0"/>
      <w:adjustRightInd w:val="0"/>
      <w:spacing w:before="940" w:after="0" w:line="240" w:lineRule="auto"/>
      <w:ind w:left="2920"/>
    </w:pPr>
    <w:rPr>
      <w:rFonts w:ascii="Arial" w:eastAsia="Times New Roman" w:hAnsi="Arial" w:cs="Arial"/>
      <w:lang w:eastAsia="ru-RU"/>
    </w:rPr>
  </w:style>
  <w:style w:type="table" w:styleId="aa">
    <w:name w:val="Table Grid"/>
    <w:basedOn w:val="a1"/>
    <w:uiPriority w:val="39"/>
    <w:rsid w:val="00F014DF"/>
    <w:pPr>
      <w:widowControl w:val="0"/>
      <w:autoSpaceDE w:val="0"/>
      <w:autoSpaceDN w:val="0"/>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F014DF"/>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styleId="ab">
    <w:name w:val="Hyperlink"/>
    <w:basedOn w:val="a0"/>
    <w:uiPriority w:val="99"/>
    <w:semiHidden/>
    <w:unhideWhenUsed/>
    <w:rsid w:val="00F014DF"/>
    <w:rPr>
      <w:color w:val="0563C1" w:themeColor="hyperlink"/>
      <w:u w:val="single"/>
    </w:rPr>
  </w:style>
  <w:style w:type="character" w:styleId="ac">
    <w:name w:val="FollowedHyperlink"/>
    <w:basedOn w:val="a0"/>
    <w:uiPriority w:val="99"/>
    <w:semiHidden/>
    <w:unhideWhenUsed/>
    <w:rsid w:val="00F014DF"/>
    <w:rPr>
      <w:color w:val="954F72" w:themeColor="followedHyperlink"/>
      <w:u w:val="single"/>
    </w:rPr>
  </w:style>
  <w:style w:type="paragraph" w:styleId="ad">
    <w:name w:val="Balloon Text"/>
    <w:basedOn w:val="a"/>
    <w:link w:val="ae"/>
    <w:uiPriority w:val="99"/>
    <w:semiHidden/>
    <w:unhideWhenUsed/>
    <w:rsid w:val="00513331"/>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513331"/>
    <w:rPr>
      <w:rFonts w:ascii="Segoe UI" w:hAnsi="Segoe UI" w:cs="Segoe UI"/>
      <w:sz w:val="18"/>
      <w:szCs w:val="18"/>
    </w:rPr>
  </w:style>
  <w:style w:type="paragraph" w:customStyle="1" w:styleId="21">
    <w:name w:val="Заголовок 21"/>
    <w:basedOn w:val="a"/>
    <w:uiPriority w:val="1"/>
    <w:qFormat/>
    <w:rsid w:val="00E741AB"/>
    <w:pPr>
      <w:widowControl w:val="0"/>
      <w:autoSpaceDE w:val="0"/>
      <w:autoSpaceDN w:val="0"/>
      <w:spacing w:before="84" w:after="0" w:line="240" w:lineRule="auto"/>
      <w:ind w:left="922"/>
      <w:outlineLvl w:val="2"/>
    </w:pPr>
    <w:rPr>
      <w:rFonts w:ascii="Times New Roman" w:eastAsia="Times New Roman" w:hAnsi="Times New Roman" w:cs="Times New Roman"/>
      <w:b/>
      <w:bCs/>
      <w:i/>
      <w:i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F014DF"/>
    <w:pPr>
      <w:widowControl w:val="0"/>
      <w:autoSpaceDE w:val="0"/>
      <w:autoSpaceDN w:val="0"/>
      <w:spacing w:before="255" w:after="0" w:line="240" w:lineRule="auto"/>
      <w:ind w:left="788"/>
      <w:outlineLvl w:val="0"/>
    </w:pPr>
    <w:rPr>
      <w:rFonts w:ascii="Times New Roman" w:eastAsia="Times New Roman" w:hAnsi="Times New Roman" w:cs="Times New Roman"/>
      <w:b/>
      <w:bCs/>
      <w:sz w:val="28"/>
      <w:szCs w:val="28"/>
    </w:rPr>
  </w:style>
  <w:style w:type="paragraph" w:styleId="2">
    <w:name w:val="heading 2"/>
    <w:basedOn w:val="a"/>
    <w:link w:val="20"/>
    <w:uiPriority w:val="1"/>
    <w:semiHidden/>
    <w:unhideWhenUsed/>
    <w:qFormat/>
    <w:rsid w:val="00F014DF"/>
    <w:pPr>
      <w:widowControl w:val="0"/>
      <w:autoSpaceDE w:val="0"/>
      <w:autoSpaceDN w:val="0"/>
      <w:spacing w:before="208" w:after="0" w:line="240" w:lineRule="auto"/>
      <w:ind w:left="788"/>
      <w:outlineLvl w:val="1"/>
    </w:pPr>
    <w:rPr>
      <w:rFonts w:ascii="Times New Roman" w:eastAsia="Times New Roman" w:hAnsi="Times New Roman"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F014DF"/>
    <w:rPr>
      <w:rFonts w:ascii="Times New Roman" w:eastAsia="Times New Roman" w:hAnsi="Times New Roman" w:cs="Times New Roman"/>
      <w:b/>
      <w:bCs/>
      <w:sz w:val="28"/>
      <w:szCs w:val="28"/>
    </w:rPr>
  </w:style>
  <w:style w:type="character" w:customStyle="1" w:styleId="20">
    <w:name w:val="Заголовок 2 Знак"/>
    <w:basedOn w:val="a0"/>
    <w:link w:val="2"/>
    <w:uiPriority w:val="1"/>
    <w:semiHidden/>
    <w:rsid w:val="00F014DF"/>
    <w:rPr>
      <w:rFonts w:ascii="Times New Roman" w:eastAsia="Times New Roman" w:hAnsi="Times New Roman" w:cs="Times New Roman"/>
      <w:b/>
      <w:bCs/>
      <w:i/>
      <w:iCs/>
      <w:sz w:val="28"/>
      <w:szCs w:val="28"/>
    </w:rPr>
  </w:style>
  <w:style w:type="numbering" w:customStyle="1" w:styleId="11">
    <w:name w:val="Нет списка1"/>
    <w:next w:val="a2"/>
    <w:uiPriority w:val="99"/>
    <w:semiHidden/>
    <w:unhideWhenUsed/>
    <w:rsid w:val="00F014DF"/>
  </w:style>
  <w:style w:type="character" w:customStyle="1" w:styleId="12">
    <w:name w:val="Гиперссылка1"/>
    <w:basedOn w:val="a0"/>
    <w:uiPriority w:val="99"/>
    <w:semiHidden/>
    <w:unhideWhenUsed/>
    <w:rsid w:val="00F014DF"/>
    <w:rPr>
      <w:color w:val="0000FF"/>
      <w:u w:val="single"/>
    </w:rPr>
  </w:style>
  <w:style w:type="character" w:customStyle="1" w:styleId="13">
    <w:name w:val="Просмотренная гиперссылка1"/>
    <w:basedOn w:val="a0"/>
    <w:uiPriority w:val="99"/>
    <w:semiHidden/>
    <w:unhideWhenUsed/>
    <w:rsid w:val="00F014DF"/>
    <w:rPr>
      <w:color w:val="800080"/>
      <w:u w:val="single"/>
    </w:rPr>
  </w:style>
  <w:style w:type="paragraph" w:customStyle="1" w:styleId="msonormal0">
    <w:name w:val="msonormal"/>
    <w:basedOn w:val="a"/>
    <w:rsid w:val="00F014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4">
    <w:name w:val="toc 1"/>
    <w:basedOn w:val="a"/>
    <w:autoRedefine/>
    <w:uiPriority w:val="39"/>
    <w:semiHidden/>
    <w:unhideWhenUsed/>
    <w:qFormat/>
    <w:rsid w:val="00F014DF"/>
    <w:pPr>
      <w:widowControl w:val="0"/>
      <w:autoSpaceDE w:val="0"/>
      <w:autoSpaceDN w:val="0"/>
      <w:spacing w:before="124" w:after="0" w:line="240" w:lineRule="auto"/>
      <w:ind w:right="10"/>
      <w:jc w:val="center"/>
    </w:pPr>
    <w:rPr>
      <w:rFonts w:ascii="Times New Roman" w:eastAsia="Times New Roman" w:hAnsi="Times New Roman" w:cs="Times New Roman"/>
      <w:sz w:val="28"/>
      <w:szCs w:val="28"/>
    </w:rPr>
  </w:style>
  <w:style w:type="paragraph" w:styleId="a3">
    <w:name w:val="header"/>
    <w:basedOn w:val="a"/>
    <w:link w:val="a4"/>
    <w:uiPriority w:val="99"/>
    <w:unhideWhenUsed/>
    <w:rsid w:val="00F014DF"/>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4">
    <w:name w:val="Верхний колонтитул Знак"/>
    <w:basedOn w:val="a0"/>
    <w:link w:val="a3"/>
    <w:uiPriority w:val="99"/>
    <w:rsid w:val="00F014DF"/>
    <w:rPr>
      <w:rFonts w:ascii="Times New Roman" w:eastAsia="Times New Roman" w:hAnsi="Times New Roman" w:cs="Times New Roman"/>
    </w:rPr>
  </w:style>
  <w:style w:type="paragraph" w:styleId="a5">
    <w:name w:val="footer"/>
    <w:basedOn w:val="a"/>
    <w:link w:val="a6"/>
    <w:uiPriority w:val="99"/>
    <w:unhideWhenUsed/>
    <w:rsid w:val="00F014DF"/>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6">
    <w:name w:val="Нижний колонтитул Знак"/>
    <w:basedOn w:val="a0"/>
    <w:link w:val="a5"/>
    <w:uiPriority w:val="99"/>
    <w:rsid w:val="00F014DF"/>
    <w:rPr>
      <w:rFonts w:ascii="Times New Roman" w:eastAsia="Times New Roman" w:hAnsi="Times New Roman" w:cs="Times New Roman"/>
    </w:rPr>
  </w:style>
  <w:style w:type="paragraph" w:styleId="a7">
    <w:name w:val="Body Text"/>
    <w:basedOn w:val="a"/>
    <w:link w:val="a8"/>
    <w:uiPriority w:val="1"/>
    <w:semiHidden/>
    <w:unhideWhenUsed/>
    <w:qFormat/>
    <w:rsid w:val="00F014DF"/>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8">
    <w:name w:val="Основной текст Знак"/>
    <w:basedOn w:val="a0"/>
    <w:link w:val="a7"/>
    <w:uiPriority w:val="1"/>
    <w:semiHidden/>
    <w:rsid w:val="00F014DF"/>
    <w:rPr>
      <w:rFonts w:ascii="Times New Roman" w:eastAsia="Times New Roman" w:hAnsi="Times New Roman" w:cs="Times New Roman"/>
      <w:sz w:val="28"/>
      <w:szCs w:val="28"/>
    </w:rPr>
  </w:style>
  <w:style w:type="paragraph" w:styleId="a9">
    <w:name w:val="List Paragraph"/>
    <w:basedOn w:val="a"/>
    <w:uiPriority w:val="1"/>
    <w:qFormat/>
    <w:rsid w:val="00F014DF"/>
    <w:pPr>
      <w:widowControl w:val="0"/>
      <w:autoSpaceDE w:val="0"/>
      <w:autoSpaceDN w:val="0"/>
      <w:spacing w:after="0" w:line="240" w:lineRule="auto"/>
      <w:ind w:left="222" w:firstLine="566"/>
    </w:pPr>
    <w:rPr>
      <w:rFonts w:ascii="Times New Roman" w:eastAsia="Times New Roman" w:hAnsi="Times New Roman" w:cs="Times New Roman"/>
    </w:rPr>
  </w:style>
  <w:style w:type="paragraph" w:customStyle="1" w:styleId="TableParagraph">
    <w:name w:val="Table Paragraph"/>
    <w:basedOn w:val="a"/>
    <w:uiPriority w:val="1"/>
    <w:qFormat/>
    <w:rsid w:val="00F014DF"/>
    <w:pPr>
      <w:widowControl w:val="0"/>
      <w:autoSpaceDE w:val="0"/>
      <w:autoSpaceDN w:val="0"/>
      <w:spacing w:after="0" w:line="240" w:lineRule="auto"/>
      <w:ind w:left="107"/>
    </w:pPr>
    <w:rPr>
      <w:rFonts w:ascii="Times New Roman" w:eastAsia="Times New Roman" w:hAnsi="Times New Roman" w:cs="Times New Roman"/>
    </w:rPr>
  </w:style>
  <w:style w:type="paragraph" w:customStyle="1" w:styleId="textbody">
    <w:name w:val="textbody"/>
    <w:basedOn w:val="a"/>
    <w:rsid w:val="00F014DF"/>
    <w:pPr>
      <w:spacing w:before="100" w:beforeAutospacing="1" w:after="100" w:afterAutospacing="1" w:line="240" w:lineRule="auto"/>
      <w:ind w:firstLine="480"/>
    </w:pPr>
    <w:rPr>
      <w:rFonts w:ascii="Verdana" w:eastAsia="Times New Roman" w:hAnsi="Verdana" w:cs="Times New Roman"/>
      <w:sz w:val="19"/>
      <w:szCs w:val="19"/>
      <w:lang w:eastAsia="ru-RU"/>
    </w:rPr>
  </w:style>
  <w:style w:type="paragraph" w:customStyle="1" w:styleId="FR1">
    <w:name w:val="FR1"/>
    <w:rsid w:val="00F014DF"/>
    <w:pPr>
      <w:widowControl w:val="0"/>
      <w:autoSpaceDE w:val="0"/>
      <w:autoSpaceDN w:val="0"/>
      <w:adjustRightInd w:val="0"/>
      <w:spacing w:before="940" w:after="0" w:line="240" w:lineRule="auto"/>
      <w:ind w:left="2920"/>
    </w:pPr>
    <w:rPr>
      <w:rFonts w:ascii="Arial" w:eastAsia="Times New Roman" w:hAnsi="Arial" w:cs="Arial"/>
      <w:lang w:eastAsia="ru-RU"/>
    </w:rPr>
  </w:style>
  <w:style w:type="table" w:styleId="aa">
    <w:name w:val="Table Grid"/>
    <w:basedOn w:val="a1"/>
    <w:uiPriority w:val="39"/>
    <w:rsid w:val="00F014DF"/>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F014DF"/>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styleId="ab">
    <w:name w:val="Hyperlink"/>
    <w:basedOn w:val="a0"/>
    <w:uiPriority w:val="99"/>
    <w:semiHidden/>
    <w:unhideWhenUsed/>
    <w:rsid w:val="00F014DF"/>
    <w:rPr>
      <w:color w:val="0563C1" w:themeColor="hyperlink"/>
      <w:u w:val="single"/>
    </w:rPr>
  </w:style>
  <w:style w:type="character" w:styleId="ac">
    <w:name w:val="FollowedHyperlink"/>
    <w:basedOn w:val="a0"/>
    <w:uiPriority w:val="99"/>
    <w:semiHidden/>
    <w:unhideWhenUsed/>
    <w:rsid w:val="00F014DF"/>
    <w:rPr>
      <w:color w:val="954F72" w:themeColor="followedHyperlink"/>
      <w:u w:val="single"/>
    </w:rPr>
  </w:style>
  <w:style w:type="paragraph" w:styleId="ad">
    <w:name w:val="Balloon Text"/>
    <w:basedOn w:val="a"/>
    <w:link w:val="ae"/>
    <w:uiPriority w:val="99"/>
    <w:semiHidden/>
    <w:unhideWhenUsed/>
    <w:rsid w:val="00513331"/>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5133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199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isk.yandex.ru/i/VNVJHNYPrlA3iQ" TargetMode="External"/><Relationship Id="rId18" Type="http://schemas.openxmlformats.org/officeDocument/2006/relationships/hyperlink" Target="https://disk.yandex.ru/i/WbAW79TKQ8UihQ" TargetMode="External"/><Relationship Id="rId26" Type="http://schemas.openxmlformats.org/officeDocument/2006/relationships/hyperlink" Target="https://disk.yandex.ru/i/6ynOeadUdFOejw" TargetMode="External"/><Relationship Id="rId39" Type="http://schemas.openxmlformats.org/officeDocument/2006/relationships/hyperlink" Target="https://disk.yandex.ru/i/5ePp4dFFX1uCCg" TargetMode="External"/><Relationship Id="rId3" Type="http://schemas.openxmlformats.org/officeDocument/2006/relationships/styles" Target="styles.xml"/><Relationship Id="rId21" Type="http://schemas.openxmlformats.org/officeDocument/2006/relationships/hyperlink" Target="https://disk.yandex.ru/i/KwUmg7dWrocJJA" TargetMode="External"/><Relationship Id="rId34" Type="http://schemas.openxmlformats.org/officeDocument/2006/relationships/hyperlink" Target="https://disk.yandex.ru/i/IyFOAoeXmXHh1w" TargetMode="Externa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disk.yandex.ru/i/LCD7UTT6EeASMg" TargetMode="External"/><Relationship Id="rId17" Type="http://schemas.openxmlformats.org/officeDocument/2006/relationships/hyperlink" Target="https://disk.yandex.ru/i/8SSly_hQdrXAjg" TargetMode="External"/><Relationship Id="rId25" Type="http://schemas.openxmlformats.org/officeDocument/2006/relationships/hyperlink" Target="https://disk.yandex.ru/i/LB_AsIjve5d5Lw" TargetMode="External"/><Relationship Id="rId33" Type="http://schemas.openxmlformats.org/officeDocument/2006/relationships/hyperlink" Target="https://disk.yandex.ru/i/N8iAKpJ4SAAwjA" TargetMode="External"/><Relationship Id="rId38" Type="http://schemas.openxmlformats.org/officeDocument/2006/relationships/hyperlink" Target="https://disk.yandex.ru/i/MbCu1kFwIvQtrQ" TargetMode="External"/><Relationship Id="rId2" Type="http://schemas.openxmlformats.org/officeDocument/2006/relationships/numbering" Target="numbering.xml"/><Relationship Id="rId16" Type="http://schemas.openxmlformats.org/officeDocument/2006/relationships/hyperlink" Target="https://disk.yandex.ru/i/NeMiPds009_H6Q" TargetMode="External"/><Relationship Id="rId20" Type="http://schemas.openxmlformats.org/officeDocument/2006/relationships/hyperlink" Target="https://disk.yandex.ru/i/vHISl9bSg61lLQ" TargetMode="External"/><Relationship Id="rId29" Type="http://schemas.openxmlformats.org/officeDocument/2006/relationships/hyperlink" Target="https://disk.yandex.ru/i/E9wXi1fVKNYKMQ"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disk.yandex.ru/i/b5iAaxsONaQVPQ" TargetMode="External"/><Relationship Id="rId32" Type="http://schemas.openxmlformats.org/officeDocument/2006/relationships/hyperlink" Target="https://disk.yandex.ru/i/7CGpICAtwuNTPg" TargetMode="External"/><Relationship Id="rId37" Type="http://schemas.openxmlformats.org/officeDocument/2006/relationships/hyperlink" Target="https://disk.yandex.ru/i/H8ewmek8YiM5Iw" TargetMode="External"/><Relationship Id="rId40" Type="http://schemas.openxmlformats.org/officeDocument/2006/relationships/hyperlink" Target="https://disk.yandex.ru/i/YjASZOinVn5pbA" TargetMode="External"/><Relationship Id="rId5" Type="http://schemas.openxmlformats.org/officeDocument/2006/relationships/settings" Target="settings.xml"/><Relationship Id="rId15" Type="http://schemas.openxmlformats.org/officeDocument/2006/relationships/hyperlink" Target="https://disk.yandex.ru/i/oFdBvcBPL8J_4Q" TargetMode="External"/><Relationship Id="rId23" Type="http://schemas.openxmlformats.org/officeDocument/2006/relationships/hyperlink" Target="https://disk.yandex.ru/i/R-rHbZzBUJGUsg" TargetMode="External"/><Relationship Id="rId28" Type="http://schemas.openxmlformats.org/officeDocument/2006/relationships/hyperlink" Target="https://disk.yandex.ru/i/1a6_I2zFbSHMPw" TargetMode="External"/><Relationship Id="rId36" Type="http://schemas.openxmlformats.org/officeDocument/2006/relationships/hyperlink" Target="https://disk.yandex.ru/i/_QLltTbgcRgBpA" TargetMode="External"/><Relationship Id="rId10" Type="http://schemas.openxmlformats.org/officeDocument/2006/relationships/hyperlink" Target="mailto:kevda09@yandex.ru" TargetMode="External"/><Relationship Id="rId19" Type="http://schemas.openxmlformats.org/officeDocument/2006/relationships/hyperlink" Target="https://disk.yandex.ru/i/LQfSyuiJ_Y2hhA" TargetMode="External"/><Relationship Id="rId31" Type="http://schemas.openxmlformats.org/officeDocument/2006/relationships/hyperlink" Target="https://disk.yandex.ru/i/U81-rYy0WQqkvQ"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disk.yandex.ru/i/0UqXS4_n4omtsg" TargetMode="External"/><Relationship Id="rId22" Type="http://schemas.openxmlformats.org/officeDocument/2006/relationships/hyperlink" Target="https://disk.yandex.ru/i/yRWJO0i0YS6QCQ" TargetMode="External"/><Relationship Id="rId27" Type="http://schemas.openxmlformats.org/officeDocument/2006/relationships/hyperlink" Target="https://disk.yandex.ru/i/IOrdPcfQhBYQ8g" TargetMode="External"/><Relationship Id="rId30" Type="http://schemas.openxmlformats.org/officeDocument/2006/relationships/hyperlink" Target="https://disk.yandex.ru/i/OOoIwLsOz2oUkw" TargetMode="External"/><Relationship Id="rId35" Type="http://schemas.openxmlformats.org/officeDocument/2006/relationships/hyperlink" Target="https://disk.yandex.ru/i/N_GiNW3VpH92dQ"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D03F40-9E52-428B-8D2E-3BA167F2C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23</Pages>
  <Words>6336</Words>
  <Characters>36120</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sajfu</dc:creator>
  <cp:keywords/>
  <dc:description/>
  <cp:lastModifiedBy>Kevdaschool</cp:lastModifiedBy>
  <cp:revision>44</cp:revision>
  <cp:lastPrinted>2024-05-20T06:38:00Z</cp:lastPrinted>
  <dcterms:created xsi:type="dcterms:W3CDTF">2023-05-14T08:07:00Z</dcterms:created>
  <dcterms:modified xsi:type="dcterms:W3CDTF">2024-05-20T06:39:00Z</dcterms:modified>
</cp:coreProperties>
</file>